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E6C6B" w14:textId="77777777" w:rsidR="00BE5AAE" w:rsidRPr="0081176B" w:rsidRDefault="00AF0161" w:rsidP="00693565">
      <w:pPr>
        <w:jc w:val="right"/>
        <w:rPr>
          <w:b/>
          <w:sz w:val="20"/>
        </w:rPr>
      </w:pPr>
      <w:r w:rsidRPr="0081176B">
        <w:rPr>
          <w:b/>
          <w:sz w:val="20"/>
        </w:rPr>
        <w:t xml:space="preserve">Приложение ППССЗ по специальности </w:t>
      </w:r>
      <w:r w:rsidR="00BE5AAE" w:rsidRPr="0081176B">
        <w:rPr>
          <w:b/>
          <w:sz w:val="20"/>
        </w:rPr>
        <w:t xml:space="preserve">11.02.16 Монтаж, техническое обслуживание </w:t>
      </w:r>
    </w:p>
    <w:p w14:paraId="0F01EE29" w14:textId="77777777" w:rsidR="00AF0161" w:rsidRPr="0081176B" w:rsidRDefault="00BE5AAE" w:rsidP="00693565">
      <w:pPr>
        <w:jc w:val="right"/>
        <w:rPr>
          <w:b/>
          <w:sz w:val="20"/>
        </w:rPr>
      </w:pPr>
      <w:r w:rsidRPr="0081176B">
        <w:rPr>
          <w:b/>
          <w:sz w:val="20"/>
        </w:rPr>
        <w:t>и ремонт электронных приборов и устройств</w:t>
      </w:r>
      <w:r w:rsidRPr="0081176B">
        <w:rPr>
          <w:b/>
          <w:color w:val="FF0000"/>
          <w:sz w:val="20"/>
        </w:rPr>
        <w:t xml:space="preserve"> </w:t>
      </w:r>
      <w:r w:rsidR="00AF0161" w:rsidRPr="0081176B">
        <w:rPr>
          <w:b/>
          <w:sz w:val="20"/>
        </w:rPr>
        <w:t>202</w:t>
      </w:r>
      <w:r w:rsidRPr="0081176B">
        <w:rPr>
          <w:b/>
          <w:sz w:val="20"/>
        </w:rPr>
        <w:t>3</w:t>
      </w:r>
      <w:r w:rsidR="00AF0161" w:rsidRPr="0081176B">
        <w:rPr>
          <w:b/>
          <w:sz w:val="20"/>
        </w:rPr>
        <w:t>-202</w:t>
      </w:r>
      <w:r w:rsidRPr="0081176B">
        <w:rPr>
          <w:b/>
          <w:sz w:val="20"/>
        </w:rPr>
        <w:t>4</w:t>
      </w:r>
      <w:r w:rsidR="00AF0161" w:rsidRPr="0081176B">
        <w:rPr>
          <w:b/>
          <w:sz w:val="20"/>
        </w:rPr>
        <w:t xml:space="preserve"> </w:t>
      </w:r>
      <w:proofErr w:type="spellStart"/>
      <w:r w:rsidR="00AF0161" w:rsidRPr="0081176B">
        <w:rPr>
          <w:b/>
          <w:sz w:val="20"/>
        </w:rPr>
        <w:t>уч.г</w:t>
      </w:r>
      <w:proofErr w:type="spellEnd"/>
      <w:r w:rsidR="00AF0161" w:rsidRPr="0081176B">
        <w:rPr>
          <w:b/>
          <w:sz w:val="20"/>
        </w:rPr>
        <w:t xml:space="preserve">.: </w:t>
      </w:r>
    </w:p>
    <w:p w14:paraId="581A5197" w14:textId="77777777" w:rsidR="00AF0161" w:rsidRPr="0081176B" w:rsidRDefault="00AF0161" w:rsidP="00693565">
      <w:pPr>
        <w:jc w:val="right"/>
        <w:rPr>
          <w:b/>
          <w:sz w:val="20"/>
        </w:rPr>
      </w:pPr>
      <w:r w:rsidRPr="0081176B">
        <w:rPr>
          <w:b/>
          <w:sz w:val="20"/>
        </w:rPr>
        <w:t xml:space="preserve">Комплект контрольно-оценочных средств </w:t>
      </w:r>
      <w:r w:rsidR="000F4FB9" w:rsidRPr="0081176B">
        <w:rPr>
          <w:b/>
          <w:sz w:val="20"/>
        </w:rPr>
        <w:t xml:space="preserve">по </w:t>
      </w:r>
      <w:r w:rsidRPr="0081176B">
        <w:rPr>
          <w:b/>
          <w:sz w:val="20"/>
        </w:rPr>
        <w:t>учебной дисциплин</w:t>
      </w:r>
      <w:r w:rsidR="000F4FB9" w:rsidRPr="0081176B">
        <w:rPr>
          <w:b/>
          <w:sz w:val="20"/>
        </w:rPr>
        <w:t>е</w:t>
      </w:r>
      <w:r w:rsidRPr="0081176B">
        <w:rPr>
          <w:b/>
          <w:sz w:val="20"/>
        </w:rPr>
        <w:t xml:space="preserve"> </w:t>
      </w:r>
    </w:p>
    <w:p w14:paraId="04B8FEA0" w14:textId="31533495" w:rsidR="00AF0161" w:rsidRPr="0081176B" w:rsidRDefault="002032D8" w:rsidP="00693565">
      <w:pPr>
        <w:jc w:val="right"/>
        <w:rPr>
          <w:b/>
          <w:color w:val="FF0000"/>
          <w:sz w:val="20"/>
        </w:rPr>
      </w:pPr>
      <w:r w:rsidRPr="0081176B">
        <w:rPr>
          <w:b/>
          <w:sz w:val="20"/>
        </w:rPr>
        <w:t>ОП.11 Безопасность жизнедеятельности</w:t>
      </w:r>
    </w:p>
    <w:p w14:paraId="480D01C3" w14:textId="77777777" w:rsidR="00AF0161" w:rsidRPr="0081176B" w:rsidRDefault="00AF0161" w:rsidP="00693565">
      <w:pPr>
        <w:jc w:val="center"/>
        <w:rPr>
          <w:b/>
          <w:color w:val="FF0000"/>
          <w:sz w:val="20"/>
        </w:rPr>
      </w:pPr>
    </w:p>
    <w:p w14:paraId="3609742D" w14:textId="77777777" w:rsidR="00BE5AAE" w:rsidRPr="0081176B" w:rsidRDefault="00BE5AAE" w:rsidP="00693565">
      <w:pPr>
        <w:jc w:val="center"/>
        <w:rPr>
          <w:b/>
          <w:sz w:val="20"/>
        </w:rPr>
      </w:pPr>
      <w:r w:rsidRPr="0081176B">
        <w:rPr>
          <w:b/>
          <w:sz w:val="20"/>
        </w:rPr>
        <w:t xml:space="preserve">МИНИСТЕРСТВО ОБРАЗОВАНИЯ БЕЛГОРОДСКОЙ ОБЛАСТИ </w:t>
      </w:r>
    </w:p>
    <w:p w14:paraId="23BAB020" w14:textId="77777777" w:rsidR="00C3743B" w:rsidRPr="0081176B" w:rsidRDefault="00C3743B" w:rsidP="00693565">
      <w:pPr>
        <w:jc w:val="center"/>
        <w:rPr>
          <w:b/>
          <w:sz w:val="20"/>
        </w:rPr>
      </w:pPr>
      <w:r w:rsidRPr="0081176B">
        <w:rPr>
          <w:b/>
          <w:sz w:val="20"/>
        </w:rPr>
        <w:t xml:space="preserve">ОБЛАСТНОЕ ГОСУДАРСТВЕННОЕ АВТОНОМНОЕ ПРОФЕССИОНАЛЬНОЕ ОБРАЗОВАТЕЛЬНОЕ УЧРЕЖДЕНИЕ </w:t>
      </w:r>
    </w:p>
    <w:p w14:paraId="4C0383EE" w14:textId="77777777" w:rsidR="00C3743B" w:rsidRPr="0081176B" w:rsidRDefault="00C3743B" w:rsidP="00693565">
      <w:pPr>
        <w:jc w:val="center"/>
        <w:rPr>
          <w:b/>
          <w:sz w:val="20"/>
        </w:rPr>
      </w:pPr>
      <w:r w:rsidRPr="0081176B">
        <w:rPr>
          <w:b/>
          <w:sz w:val="20"/>
        </w:rPr>
        <w:t xml:space="preserve"> «АЛЕКСЕЕВСКИЙ КОЛЛЕДЖ»</w:t>
      </w:r>
    </w:p>
    <w:p w14:paraId="3DE9262A" w14:textId="77777777" w:rsidR="00C3743B" w:rsidRPr="0081176B" w:rsidRDefault="00C3743B" w:rsidP="00693565">
      <w:pPr>
        <w:widowControl w:val="0"/>
        <w:autoSpaceDE w:val="0"/>
        <w:autoSpaceDN w:val="0"/>
        <w:adjustRightInd w:val="0"/>
        <w:rPr>
          <w:rFonts w:ascii="Times New Roman CYR" w:hAnsi="Times New Roman CYR" w:cs="Times New Roman CYR"/>
        </w:rPr>
      </w:pPr>
    </w:p>
    <w:p w14:paraId="3469F7E5" w14:textId="77777777" w:rsidR="00C3743B" w:rsidRPr="0081176B" w:rsidRDefault="00C3743B" w:rsidP="00693565">
      <w:pPr>
        <w:widowControl w:val="0"/>
        <w:autoSpaceDE w:val="0"/>
        <w:autoSpaceDN w:val="0"/>
        <w:adjustRightInd w:val="0"/>
        <w:rPr>
          <w:rFonts w:ascii="Times New Roman CYR" w:hAnsi="Times New Roman CYR" w:cs="Times New Roman CYR"/>
        </w:rPr>
      </w:pPr>
    </w:p>
    <w:p w14:paraId="6057CF7A" w14:textId="77777777" w:rsidR="000634D5" w:rsidRPr="0081176B" w:rsidRDefault="000634D5" w:rsidP="00693565">
      <w:pPr>
        <w:jc w:val="center"/>
        <w:rPr>
          <w:b/>
          <w:sz w:val="36"/>
          <w:szCs w:val="36"/>
        </w:rPr>
      </w:pPr>
    </w:p>
    <w:p w14:paraId="23BF5982" w14:textId="77777777" w:rsidR="00C3743B" w:rsidRPr="0081176B" w:rsidRDefault="00C3743B" w:rsidP="00693565">
      <w:pPr>
        <w:jc w:val="center"/>
        <w:rPr>
          <w:b/>
          <w:sz w:val="36"/>
          <w:szCs w:val="36"/>
        </w:rPr>
      </w:pPr>
    </w:p>
    <w:p w14:paraId="7ED99010" w14:textId="77777777" w:rsidR="006000D5" w:rsidRPr="0081176B" w:rsidRDefault="006000D5" w:rsidP="00693565">
      <w:pPr>
        <w:jc w:val="center"/>
        <w:rPr>
          <w:b/>
          <w:sz w:val="36"/>
          <w:szCs w:val="36"/>
        </w:rPr>
      </w:pPr>
    </w:p>
    <w:p w14:paraId="7B78ACB8" w14:textId="77777777" w:rsidR="006000D5" w:rsidRPr="0081176B" w:rsidRDefault="006000D5" w:rsidP="00693565">
      <w:pPr>
        <w:jc w:val="center"/>
        <w:rPr>
          <w:b/>
          <w:sz w:val="36"/>
          <w:szCs w:val="36"/>
        </w:rPr>
      </w:pPr>
    </w:p>
    <w:p w14:paraId="5F87193C" w14:textId="77777777" w:rsidR="000634D5" w:rsidRPr="0081176B" w:rsidRDefault="000634D5" w:rsidP="00693565">
      <w:pPr>
        <w:jc w:val="center"/>
        <w:rPr>
          <w:b/>
          <w:sz w:val="36"/>
          <w:szCs w:val="36"/>
        </w:rPr>
      </w:pPr>
      <w:r w:rsidRPr="0081176B">
        <w:rPr>
          <w:b/>
          <w:sz w:val="36"/>
          <w:szCs w:val="36"/>
        </w:rPr>
        <w:t>Комплект</w:t>
      </w:r>
    </w:p>
    <w:p w14:paraId="5CDFFF84" w14:textId="77777777" w:rsidR="000634D5" w:rsidRPr="0081176B" w:rsidRDefault="000634D5" w:rsidP="00693565">
      <w:pPr>
        <w:jc w:val="center"/>
        <w:rPr>
          <w:b/>
          <w:sz w:val="36"/>
          <w:szCs w:val="36"/>
        </w:rPr>
      </w:pPr>
      <w:r w:rsidRPr="0081176B">
        <w:rPr>
          <w:b/>
          <w:sz w:val="36"/>
          <w:szCs w:val="36"/>
        </w:rPr>
        <w:t>контрольно-оценочных средств</w:t>
      </w:r>
    </w:p>
    <w:p w14:paraId="185A5A4D" w14:textId="77777777" w:rsidR="000634D5" w:rsidRPr="0081176B" w:rsidRDefault="000634D5" w:rsidP="00693565">
      <w:pPr>
        <w:jc w:val="center"/>
        <w:rPr>
          <w:b/>
          <w:sz w:val="28"/>
          <w:szCs w:val="28"/>
        </w:rPr>
      </w:pPr>
    </w:p>
    <w:p w14:paraId="5D46EC4D" w14:textId="77777777" w:rsidR="006000D5" w:rsidRPr="0081176B" w:rsidRDefault="000634D5" w:rsidP="00693565">
      <w:pPr>
        <w:jc w:val="center"/>
        <w:rPr>
          <w:sz w:val="32"/>
          <w:szCs w:val="32"/>
        </w:rPr>
      </w:pPr>
      <w:r w:rsidRPr="0081176B">
        <w:rPr>
          <w:sz w:val="32"/>
          <w:szCs w:val="32"/>
        </w:rPr>
        <w:t xml:space="preserve">по учебной дисциплине </w:t>
      </w:r>
    </w:p>
    <w:p w14:paraId="04E425E3" w14:textId="77777777" w:rsidR="006000D5" w:rsidRPr="0081176B" w:rsidRDefault="006000D5" w:rsidP="00693565">
      <w:pPr>
        <w:jc w:val="center"/>
        <w:rPr>
          <w:color w:val="FF0000"/>
          <w:sz w:val="32"/>
          <w:szCs w:val="32"/>
        </w:rPr>
      </w:pPr>
    </w:p>
    <w:p w14:paraId="3F8E15C2" w14:textId="228E05A9" w:rsidR="006000D5" w:rsidRPr="0081176B" w:rsidRDefault="002032D8" w:rsidP="00693565">
      <w:pPr>
        <w:jc w:val="center"/>
        <w:rPr>
          <w:b/>
          <w:sz w:val="32"/>
          <w:szCs w:val="32"/>
        </w:rPr>
      </w:pPr>
      <w:r w:rsidRPr="0081176B">
        <w:rPr>
          <w:b/>
          <w:sz w:val="32"/>
          <w:szCs w:val="32"/>
        </w:rPr>
        <w:t>ОП.11 Безопасность жизнедеятельности</w:t>
      </w:r>
    </w:p>
    <w:p w14:paraId="48E59854" w14:textId="77777777" w:rsidR="00BE5AAE" w:rsidRPr="0081176B" w:rsidRDefault="00BE5AAE" w:rsidP="00693565">
      <w:pPr>
        <w:jc w:val="center"/>
        <w:rPr>
          <w:sz w:val="32"/>
          <w:szCs w:val="32"/>
        </w:rPr>
      </w:pPr>
    </w:p>
    <w:p w14:paraId="2B11BB17" w14:textId="77777777" w:rsidR="006000D5" w:rsidRPr="0081176B" w:rsidRDefault="006000D5" w:rsidP="00693565">
      <w:pPr>
        <w:jc w:val="center"/>
        <w:rPr>
          <w:sz w:val="32"/>
          <w:szCs w:val="32"/>
        </w:rPr>
      </w:pPr>
      <w:r w:rsidRPr="0081176B">
        <w:rPr>
          <w:sz w:val="32"/>
          <w:szCs w:val="32"/>
        </w:rPr>
        <w:t xml:space="preserve">для </w:t>
      </w:r>
      <w:r w:rsidR="000634D5" w:rsidRPr="0081176B">
        <w:rPr>
          <w:sz w:val="32"/>
          <w:szCs w:val="32"/>
        </w:rPr>
        <w:t xml:space="preserve">специальности </w:t>
      </w:r>
    </w:p>
    <w:p w14:paraId="62431C66" w14:textId="77777777" w:rsidR="00BE5AAE" w:rsidRPr="0081176B" w:rsidRDefault="00BE5AAE" w:rsidP="00693565">
      <w:pPr>
        <w:jc w:val="center"/>
        <w:rPr>
          <w:b/>
          <w:sz w:val="32"/>
          <w:szCs w:val="32"/>
        </w:rPr>
      </w:pPr>
      <w:r w:rsidRPr="0081176B">
        <w:rPr>
          <w:b/>
          <w:sz w:val="32"/>
          <w:szCs w:val="32"/>
        </w:rPr>
        <w:t>11.02.16 Монтаж, техническое обслуживание</w:t>
      </w:r>
    </w:p>
    <w:p w14:paraId="43A553FD" w14:textId="77777777" w:rsidR="000634D5" w:rsidRPr="0081176B" w:rsidRDefault="00BE5AAE" w:rsidP="00693565">
      <w:pPr>
        <w:jc w:val="center"/>
        <w:rPr>
          <w:sz w:val="32"/>
          <w:szCs w:val="32"/>
        </w:rPr>
      </w:pPr>
      <w:r w:rsidRPr="0081176B">
        <w:rPr>
          <w:b/>
          <w:sz w:val="32"/>
          <w:szCs w:val="32"/>
        </w:rPr>
        <w:t>и ремонт электронных приборов и устройств</w:t>
      </w:r>
    </w:p>
    <w:p w14:paraId="3893F012" w14:textId="77777777" w:rsidR="000634D5" w:rsidRPr="0081176B" w:rsidRDefault="000634D5" w:rsidP="00693565">
      <w:pPr>
        <w:jc w:val="both"/>
        <w:rPr>
          <w:color w:val="FF0000"/>
          <w:sz w:val="28"/>
          <w:szCs w:val="28"/>
        </w:rPr>
      </w:pPr>
    </w:p>
    <w:p w14:paraId="1E6DB03E" w14:textId="77777777" w:rsidR="000634D5" w:rsidRPr="0081176B" w:rsidRDefault="000634D5" w:rsidP="00693565">
      <w:pPr>
        <w:jc w:val="both"/>
        <w:rPr>
          <w:color w:val="FF0000"/>
          <w:sz w:val="28"/>
          <w:szCs w:val="28"/>
        </w:rPr>
      </w:pPr>
    </w:p>
    <w:p w14:paraId="710EFBDC" w14:textId="77777777" w:rsidR="000634D5" w:rsidRPr="0081176B" w:rsidRDefault="000634D5" w:rsidP="00693565">
      <w:pPr>
        <w:jc w:val="both"/>
        <w:rPr>
          <w:color w:val="FF0000"/>
          <w:sz w:val="28"/>
          <w:szCs w:val="28"/>
        </w:rPr>
      </w:pPr>
    </w:p>
    <w:p w14:paraId="66E10FBF" w14:textId="77777777" w:rsidR="000634D5" w:rsidRPr="0081176B" w:rsidRDefault="000634D5" w:rsidP="00693565">
      <w:pPr>
        <w:tabs>
          <w:tab w:val="left" w:pos="1845"/>
        </w:tabs>
        <w:jc w:val="right"/>
        <w:rPr>
          <w:color w:val="FF0000"/>
          <w:sz w:val="28"/>
          <w:szCs w:val="28"/>
        </w:rPr>
      </w:pPr>
    </w:p>
    <w:p w14:paraId="6325F0B8" w14:textId="77777777" w:rsidR="000634D5" w:rsidRPr="0081176B" w:rsidRDefault="000634D5" w:rsidP="00693565">
      <w:pPr>
        <w:tabs>
          <w:tab w:val="left" w:pos="1845"/>
        </w:tabs>
        <w:jc w:val="right"/>
        <w:rPr>
          <w:color w:val="FF0000"/>
          <w:sz w:val="28"/>
          <w:szCs w:val="28"/>
        </w:rPr>
      </w:pPr>
    </w:p>
    <w:p w14:paraId="4190B6FC" w14:textId="77777777" w:rsidR="000634D5" w:rsidRPr="0081176B" w:rsidRDefault="000634D5" w:rsidP="00693565">
      <w:pPr>
        <w:jc w:val="center"/>
        <w:rPr>
          <w:color w:val="FF0000"/>
          <w:sz w:val="28"/>
          <w:szCs w:val="28"/>
        </w:rPr>
      </w:pPr>
    </w:p>
    <w:p w14:paraId="67C8A9DA" w14:textId="77777777" w:rsidR="006000D5" w:rsidRPr="0081176B" w:rsidRDefault="006000D5" w:rsidP="00693565">
      <w:pPr>
        <w:jc w:val="center"/>
        <w:rPr>
          <w:color w:val="FF0000"/>
          <w:sz w:val="28"/>
          <w:szCs w:val="28"/>
        </w:rPr>
      </w:pPr>
    </w:p>
    <w:p w14:paraId="1828F4E7" w14:textId="77777777" w:rsidR="006000D5" w:rsidRPr="0081176B" w:rsidRDefault="006000D5" w:rsidP="00693565">
      <w:pPr>
        <w:jc w:val="center"/>
        <w:rPr>
          <w:color w:val="FF0000"/>
          <w:sz w:val="28"/>
          <w:szCs w:val="28"/>
        </w:rPr>
      </w:pPr>
    </w:p>
    <w:p w14:paraId="7647FA30" w14:textId="77777777" w:rsidR="006000D5" w:rsidRPr="0081176B" w:rsidRDefault="006000D5" w:rsidP="00693565">
      <w:pPr>
        <w:jc w:val="center"/>
        <w:rPr>
          <w:color w:val="FF0000"/>
          <w:sz w:val="28"/>
          <w:szCs w:val="28"/>
        </w:rPr>
      </w:pPr>
    </w:p>
    <w:p w14:paraId="4255ED16" w14:textId="77777777" w:rsidR="006000D5" w:rsidRPr="0081176B" w:rsidRDefault="006000D5" w:rsidP="00693565">
      <w:pPr>
        <w:jc w:val="center"/>
        <w:rPr>
          <w:color w:val="FF0000"/>
          <w:sz w:val="28"/>
          <w:szCs w:val="28"/>
        </w:rPr>
      </w:pPr>
    </w:p>
    <w:p w14:paraId="75754353" w14:textId="77777777" w:rsidR="006000D5" w:rsidRPr="0081176B" w:rsidRDefault="006000D5" w:rsidP="00693565">
      <w:pPr>
        <w:jc w:val="center"/>
        <w:rPr>
          <w:color w:val="FF0000"/>
          <w:sz w:val="28"/>
          <w:szCs w:val="28"/>
        </w:rPr>
      </w:pPr>
    </w:p>
    <w:p w14:paraId="2EA4BB4B" w14:textId="77777777" w:rsidR="006000D5" w:rsidRPr="0081176B" w:rsidRDefault="006000D5" w:rsidP="00693565">
      <w:pPr>
        <w:jc w:val="center"/>
        <w:rPr>
          <w:color w:val="FF0000"/>
          <w:sz w:val="28"/>
          <w:szCs w:val="28"/>
        </w:rPr>
      </w:pPr>
    </w:p>
    <w:p w14:paraId="00B1F4B5" w14:textId="77777777" w:rsidR="000634D5" w:rsidRPr="0081176B" w:rsidRDefault="000634D5" w:rsidP="00693565">
      <w:pPr>
        <w:jc w:val="center"/>
        <w:rPr>
          <w:color w:val="FF0000"/>
          <w:sz w:val="28"/>
          <w:szCs w:val="28"/>
        </w:rPr>
      </w:pPr>
    </w:p>
    <w:p w14:paraId="460569AB" w14:textId="77777777" w:rsidR="00AF0161" w:rsidRPr="0081176B" w:rsidRDefault="00AF0161" w:rsidP="00693565">
      <w:pPr>
        <w:jc w:val="center"/>
        <w:rPr>
          <w:color w:val="FF0000"/>
          <w:sz w:val="28"/>
          <w:szCs w:val="28"/>
        </w:rPr>
      </w:pPr>
    </w:p>
    <w:p w14:paraId="58B39B83" w14:textId="77777777" w:rsidR="00AF0161" w:rsidRPr="0081176B" w:rsidRDefault="00AF0161" w:rsidP="00693565">
      <w:pPr>
        <w:jc w:val="center"/>
        <w:rPr>
          <w:color w:val="FF0000"/>
          <w:sz w:val="28"/>
          <w:szCs w:val="28"/>
        </w:rPr>
      </w:pPr>
    </w:p>
    <w:p w14:paraId="7D61E673" w14:textId="77777777" w:rsidR="000634D5" w:rsidRPr="0081176B" w:rsidRDefault="000634D5" w:rsidP="00693565">
      <w:pPr>
        <w:jc w:val="center"/>
        <w:rPr>
          <w:color w:val="FF0000"/>
          <w:sz w:val="28"/>
          <w:szCs w:val="28"/>
        </w:rPr>
      </w:pPr>
    </w:p>
    <w:p w14:paraId="2FD2BF44" w14:textId="77777777" w:rsidR="00C3743B" w:rsidRPr="0081176B" w:rsidRDefault="00C3743B" w:rsidP="00693565">
      <w:pPr>
        <w:jc w:val="center"/>
        <w:rPr>
          <w:color w:val="FF0000"/>
          <w:sz w:val="28"/>
          <w:szCs w:val="28"/>
        </w:rPr>
      </w:pPr>
    </w:p>
    <w:p w14:paraId="43006659" w14:textId="77777777" w:rsidR="00C3743B" w:rsidRPr="0081176B" w:rsidRDefault="00C3743B" w:rsidP="00693565">
      <w:pPr>
        <w:jc w:val="center"/>
        <w:rPr>
          <w:color w:val="FF0000"/>
          <w:sz w:val="28"/>
          <w:szCs w:val="28"/>
        </w:rPr>
      </w:pPr>
    </w:p>
    <w:p w14:paraId="01634B96" w14:textId="77777777" w:rsidR="000634D5" w:rsidRPr="0081176B" w:rsidRDefault="000634D5" w:rsidP="00693565">
      <w:pPr>
        <w:jc w:val="center"/>
        <w:rPr>
          <w:sz w:val="28"/>
          <w:szCs w:val="28"/>
        </w:rPr>
      </w:pPr>
      <w:r w:rsidRPr="0081176B">
        <w:rPr>
          <w:sz w:val="28"/>
          <w:szCs w:val="28"/>
        </w:rPr>
        <w:t>Алексеевка – 20</w:t>
      </w:r>
      <w:r w:rsidR="006000D5" w:rsidRPr="0081176B">
        <w:rPr>
          <w:sz w:val="28"/>
          <w:szCs w:val="28"/>
        </w:rPr>
        <w:t>2</w:t>
      </w:r>
      <w:r w:rsidR="00BE5AAE" w:rsidRPr="0081176B">
        <w:rPr>
          <w:sz w:val="28"/>
          <w:szCs w:val="28"/>
        </w:rPr>
        <w:t>3</w:t>
      </w:r>
    </w:p>
    <w:p w14:paraId="59577881" w14:textId="77777777" w:rsidR="001A189D" w:rsidRPr="0081176B" w:rsidRDefault="001A189D" w:rsidP="00693565">
      <w:pPr>
        <w:jc w:val="center"/>
        <w:rPr>
          <w:color w:val="FF0000"/>
          <w:sz w:val="28"/>
          <w:szCs w:val="28"/>
        </w:rPr>
      </w:pPr>
    </w:p>
    <w:p w14:paraId="0BB6E3DB" w14:textId="77777777" w:rsidR="00AF0161" w:rsidRPr="0081176B" w:rsidRDefault="000634D5" w:rsidP="00693565">
      <w:pPr>
        <w:ind w:firstLine="709"/>
        <w:jc w:val="both"/>
        <w:rPr>
          <w:b/>
          <w:color w:val="FF0000"/>
          <w:sz w:val="28"/>
          <w:szCs w:val="28"/>
        </w:rPr>
      </w:pPr>
      <w:r w:rsidRPr="0081176B">
        <w:rPr>
          <w:sz w:val="28"/>
          <w:szCs w:val="28"/>
        </w:rPr>
        <w:lastRenderedPageBreak/>
        <w:t xml:space="preserve">Комплект контрольно-оценочных средств </w:t>
      </w:r>
      <w:r w:rsidRPr="0081176B">
        <w:rPr>
          <w:bCs/>
          <w:sz w:val="28"/>
          <w:szCs w:val="28"/>
        </w:rPr>
        <w:t xml:space="preserve">разработан на основе </w:t>
      </w:r>
      <w:r w:rsidRPr="0081176B">
        <w:rPr>
          <w:sz w:val="28"/>
          <w:szCs w:val="28"/>
        </w:rPr>
        <w:t xml:space="preserve">Федерального государственного образовательного </w:t>
      </w:r>
      <w:proofErr w:type="gramStart"/>
      <w:r w:rsidRPr="0081176B">
        <w:rPr>
          <w:sz w:val="28"/>
          <w:szCs w:val="28"/>
        </w:rPr>
        <w:t xml:space="preserve">стандарта  </w:t>
      </w:r>
      <w:r w:rsidR="006000D5" w:rsidRPr="0081176B">
        <w:rPr>
          <w:sz w:val="28"/>
          <w:szCs w:val="28"/>
        </w:rPr>
        <w:t>среднего</w:t>
      </w:r>
      <w:proofErr w:type="gramEnd"/>
      <w:r w:rsidR="006000D5" w:rsidRPr="0081176B">
        <w:rPr>
          <w:sz w:val="28"/>
          <w:szCs w:val="28"/>
        </w:rPr>
        <w:t xml:space="preserve"> профессионального образования </w:t>
      </w:r>
      <w:r w:rsidRPr="0081176B">
        <w:rPr>
          <w:sz w:val="28"/>
          <w:szCs w:val="28"/>
        </w:rPr>
        <w:t>по специальности</w:t>
      </w:r>
      <w:r w:rsidRPr="0081176B">
        <w:rPr>
          <w:color w:val="FF0000"/>
          <w:sz w:val="28"/>
          <w:szCs w:val="28"/>
        </w:rPr>
        <w:t xml:space="preserve"> </w:t>
      </w:r>
      <w:r w:rsidR="00BE5AAE" w:rsidRPr="0081176B">
        <w:rPr>
          <w:sz w:val="28"/>
          <w:szCs w:val="28"/>
        </w:rPr>
        <w:t>11.02.16 Монтаж, техническое обслуживание и ремонт электронных приборов и устройств</w:t>
      </w:r>
      <w:r w:rsidR="001E70C6" w:rsidRPr="0081176B">
        <w:rPr>
          <w:sz w:val="28"/>
          <w:szCs w:val="28"/>
        </w:rPr>
        <w:t>, утвержденного приказом</w:t>
      </w:r>
      <w:r w:rsidR="001E70C6" w:rsidRPr="0081176B">
        <w:rPr>
          <w:color w:val="FF0000"/>
          <w:sz w:val="28"/>
          <w:szCs w:val="28"/>
        </w:rPr>
        <w:t xml:space="preserve"> </w:t>
      </w:r>
      <w:r w:rsidR="001E70C6" w:rsidRPr="0081176B">
        <w:rPr>
          <w:sz w:val="28"/>
          <w:szCs w:val="28"/>
        </w:rPr>
        <w:t xml:space="preserve">Министерства </w:t>
      </w:r>
      <w:r w:rsidR="00BE5AAE" w:rsidRPr="0081176B">
        <w:rPr>
          <w:sz w:val="28"/>
          <w:szCs w:val="28"/>
        </w:rPr>
        <w:t>просвещения</w:t>
      </w:r>
      <w:r w:rsidR="001E70C6" w:rsidRPr="0081176B">
        <w:rPr>
          <w:sz w:val="28"/>
          <w:szCs w:val="28"/>
        </w:rPr>
        <w:t xml:space="preserve"> Российской Федерации от</w:t>
      </w:r>
      <w:r w:rsidR="001E70C6" w:rsidRPr="0081176B">
        <w:rPr>
          <w:color w:val="FF0000"/>
          <w:sz w:val="28"/>
          <w:szCs w:val="28"/>
        </w:rPr>
        <w:t xml:space="preserve"> </w:t>
      </w:r>
      <w:r w:rsidR="00BE5AAE" w:rsidRPr="0081176B">
        <w:rPr>
          <w:sz w:val="28"/>
          <w:szCs w:val="28"/>
        </w:rPr>
        <w:t>4</w:t>
      </w:r>
      <w:r w:rsidR="001E70C6" w:rsidRPr="0081176B">
        <w:rPr>
          <w:sz w:val="28"/>
          <w:szCs w:val="28"/>
        </w:rPr>
        <w:t xml:space="preserve"> </w:t>
      </w:r>
      <w:r w:rsidR="00BE5AAE" w:rsidRPr="0081176B">
        <w:rPr>
          <w:sz w:val="28"/>
          <w:szCs w:val="28"/>
        </w:rPr>
        <w:t>октября</w:t>
      </w:r>
      <w:r w:rsidR="001E70C6" w:rsidRPr="0081176B">
        <w:rPr>
          <w:sz w:val="28"/>
          <w:szCs w:val="28"/>
        </w:rPr>
        <w:t xml:space="preserve"> 20</w:t>
      </w:r>
      <w:r w:rsidR="00BE5AAE" w:rsidRPr="0081176B">
        <w:rPr>
          <w:sz w:val="28"/>
          <w:szCs w:val="28"/>
        </w:rPr>
        <w:t>21</w:t>
      </w:r>
      <w:r w:rsidR="001E70C6" w:rsidRPr="0081176B">
        <w:rPr>
          <w:sz w:val="28"/>
          <w:szCs w:val="28"/>
        </w:rPr>
        <w:t xml:space="preserve"> года №</w:t>
      </w:r>
      <w:r w:rsidR="00BE5AAE" w:rsidRPr="0081176B">
        <w:rPr>
          <w:color w:val="FF0000"/>
          <w:sz w:val="28"/>
          <w:szCs w:val="28"/>
        </w:rPr>
        <w:t xml:space="preserve"> </w:t>
      </w:r>
      <w:r w:rsidR="00BE5AAE" w:rsidRPr="0081176B">
        <w:rPr>
          <w:sz w:val="28"/>
          <w:szCs w:val="28"/>
        </w:rPr>
        <w:t>691</w:t>
      </w:r>
      <w:r w:rsidR="001E70C6" w:rsidRPr="0081176B">
        <w:rPr>
          <w:sz w:val="28"/>
          <w:szCs w:val="28"/>
        </w:rPr>
        <w:t>.</w:t>
      </w:r>
    </w:p>
    <w:p w14:paraId="024FF239" w14:textId="77777777" w:rsidR="006000D5" w:rsidRPr="0081176B" w:rsidRDefault="006000D5" w:rsidP="00693565">
      <w:pPr>
        <w:widowControl w:val="0"/>
        <w:ind w:firstLine="709"/>
        <w:jc w:val="both"/>
        <w:rPr>
          <w:color w:val="FF0000"/>
          <w:sz w:val="28"/>
          <w:szCs w:val="28"/>
        </w:rPr>
      </w:pPr>
    </w:p>
    <w:p w14:paraId="500C27E2" w14:textId="77777777" w:rsidR="006000D5" w:rsidRPr="0081176B" w:rsidRDefault="006000D5" w:rsidP="00693565">
      <w:pPr>
        <w:widowControl w:val="0"/>
        <w:ind w:firstLine="709"/>
        <w:jc w:val="both"/>
        <w:rPr>
          <w:color w:val="FF0000"/>
          <w:sz w:val="28"/>
          <w:szCs w:val="28"/>
        </w:rPr>
      </w:pPr>
    </w:p>
    <w:p w14:paraId="7D62E543" w14:textId="77777777" w:rsidR="000634D5" w:rsidRPr="0081176B" w:rsidRDefault="000634D5" w:rsidP="00693565">
      <w:pPr>
        <w:rPr>
          <w:color w:val="FF0000"/>
          <w:sz w:val="28"/>
          <w:szCs w:val="28"/>
        </w:rPr>
      </w:pPr>
    </w:p>
    <w:p w14:paraId="56023C37" w14:textId="77777777" w:rsidR="006000D5" w:rsidRPr="0081176B" w:rsidRDefault="006000D5" w:rsidP="00693565">
      <w:pPr>
        <w:rPr>
          <w:color w:val="FF0000"/>
          <w:sz w:val="28"/>
          <w:szCs w:val="28"/>
        </w:rPr>
      </w:pPr>
    </w:p>
    <w:p w14:paraId="2ECCF401" w14:textId="77777777" w:rsidR="006000D5" w:rsidRPr="0081176B" w:rsidRDefault="006000D5" w:rsidP="00693565">
      <w:pPr>
        <w:rPr>
          <w:color w:val="FF0000"/>
          <w:sz w:val="28"/>
          <w:szCs w:val="28"/>
        </w:rPr>
      </w:pPr>
    </w:p>
    <w:p w14:paraId="07B9A508" w14:textId="77777777" w:rsidR="006000D5" w:rsidRPr="0081176B" w:rsidRDefault="006000D5" w:rsidP="00693565">
      <w:pPr>
        <w:rPr>
          <w:color w:val="FF0000"/>
          <w:sz w:val="28"/>
          <w:szCs w:val="28"/>
        </w:rPr>
      </w:pPr>
    </w:p>
    <w:p w14:paraId="77FCCF23" w14:textId="77777777" w:rsidR="006000D5" w:rsidRPr="0081176B" w:rsidRDefault="006000D5" w:rsidP="00693565">
      <w:pPr>
        <w:rPr>
          <w:sz w:val="28"/>
          <w:szCs w:val="28"/>
        </w:rPr>
      </w:pPr>
    </w:p>
    <w:p w14:paraId="38A36A80" w14:textId="77777777" w:rsidR="00C3743B" w:rsidRPr="0081176B" w:rsidRDefault="000634D5" w:rsidP="00693565">
      <w:pPr>
        <w:rPr>
          <w:sz w:val="28"/>
          <w:szCs w:val="28"/>
        </w:rPr>
      </w:pPr>
      <w:r w:rsidRPr="0081176B">
        <w:rPr>
          <w:sz w:val="28"/>
          <w:szCs w:val="28"/>
        </w:rPr>
        <w:t xml:space="preserve">Составитель: </w:t>
      </w:r>
    </w:p>
    <w:p w14:paraId="703982D8" w14:textId="5B0E7EA2" w:rsidR="00C3743B" w:rsidRPr="0081176B" w:rsidRDefault="002032D8" w:rsidP="00693565">
      <w:pPr>
        <w:widowControl w:val="0"/>
        <w:autoSpaceDE w:val="0"/>
        <w:autoSpaceDN w:val="0"/>
        <w:adjustRightInd w:val="0"/>
        <w:rPr>
          <w:rFonts w:ascii="Times New Roman CYR" w:hAnsi="Times New Roman CYR" w:cs="Times New Roman CYR"/>
          <w:sz w:val="28"/>
          <w:szCs w:val="28"/>
        </w:rPr>
      </w:pPr>
      <w:proofErr w:type="spellStart"/>
      <w:r w:rsidRPr="0081176B">
        <w:rPr>
          <w:rFonts w:ascii="Times New Roman CYR" w:hAnsi="Times New Roman CYR" w:cs="Times New Roman CYR"/>
          <w:sz w:val="28"/>
          <w:szCs w:val="28"/>
        </w:rPr>
        <w:t>Жигулин</w:t>
      </w:r>
      <w:proofErr w:type="spellEnd"/>
      <w:r w:rsidR="00BE5AAE" w:rsidRPr="0081176B">
        <w:rPr>
          <w:rFonts w:ascii="Times New Roman CYR" w:hAnsi="Times New Roman CYR" w:cs="Times New Roman CYR"/>
          <w:sz w:val="28"/>
          <w:szCs w:val="28"/>
        </w:rPr>
        <w:t xml:space="preserve"> </w:t>
      </w:r>
      <w:r w:rsidRPr="0081176B">
        <w:rPr>
          <w:rFonts w:ascii="Times New Roman CYR" w:hAnsi="Times New Roman CYR" w:cs="Times New Roman CYR"/>
          <w:sz w:val="28"/>
          <w:szCs w:val="28"/>
        </w:rPr>
        <w:t>Д.М.</w:t>
      </w:r>
      <w:r w:rsidR="00AF0161" w:rsidRPr="0081176B">
        <w:rPr>
          <w:rFonts w:ascii="Times New Roman CYR" w:hAnsi="Times New Roman CYR" w:cs="Times New Roman CYR"/>
          <w:sz w:val="28"/>
          <w:szCs w:val="28"/>
        </w:rPr>
        <w:t>,</w:t>
      </w:r>
      <w:r w:rsidR="00C3743B" w:rsidRPr="0081176B">
        <w:rPr>
          <w:rFonts w:ascii="Times New Roman CYR" w:hAnsi="Times New Roman CYR" w:cs="Times New Roman CYR"/>
          <w:sz w:val="28"/>
          <w:szCs w:val="28"/>
        </w:rPr>
        <w:t xml:space="preserve"> преподаватель </w:t>
      </w:r>
      <w:proofErr w:type="gramStart"/>
      <w:r w:rsidR="00C3743B" w:rsidRPr="0081176B">
        <w:rPr>
          <w:rFonts w:ascii="Times New Roman CYR" w:hAnsi="Times New Roman CYR" w:cs="Times New Roman CYR"/>
          <w:sz w:val="28"/>
          <w:szCs w:val="28"/>
        </w:rPr>
        <w:t>ОГАПОУ  «</w:t>
      </w:r>
      <w:proofErr w:type="gramEnd"/>
      <w:r w:rsidR="00C3743B" w:rsidRPr="0081176B">
        <w:rPr>
          <w:rFonts w:ascii="Times New Roman CYR" w:hAnsi="Times New Roman CYR" w:cs="Times New Roman CYR"/>
          <w:sz w:val="28"/>
          <w:szCs w:val="28"/>
        </w:rPr>
        <w:t>Алексеевский колледж»</w:t>
      </w:r>
    </w:p>
    <w:p w14:paraId="695D8A35" w14:textId="77777777" w:rsidR="001A189D" w:rsidRPr="0081176B" w:rsidRDefault="001A189D" w:rsidP="00693565">
      <w:pPr>
        <w:widowControl w:val="0"/>
        <w:ind w:firstLine="709"/>
        <w:jc w:val="both"/>
        <w:rPr>
          <w:color w:val="FF0000"/>
          <w:sz w:val="28"/>
          <w:szCs w:val="28"/>
        </w:rPr>
      </w:pPr>
    </w:p>
    <w:p w14:paraId="448C0944" w14:textId="77777777" w:rsidR="001A189D" w:rsidRPr="0081176B" w:rsidRDefault="001A189D" w:rsidP="00693565">
      <w:pPr>
        <w:widowControl w:val="0"/>
        <w:ind w:firstLine="709"/>
        <w:jc w:val="both"/>
        <w:rPr>
          <w:color w:val="FF0000"/>
          <w:sz w:val="28"/>
          <w:szCs w:val="28"/>
        </w:rPr>
      </w:pPr>
    </w:p>
    <w:p w14:paraId="4B4C52C4" w14:textId="77777777" w:rsidR="001A189D" w:rsidRPr="0081176B" w:rsidRDefault="001A189D" w:rsidP="00693565">
      <w:pPr>
        <w:widowControl w:val="0"/>
        <w:ind w:firstLine="709"/>
        <w:jc w:val="both"/>
        <w:rPr>
          <w:color w:val="FF0000"/>
          <w:sz w:val="28"/>
          <w:szCs w:val="28"/>
        </w:rPr>
      </w:pPr>
    </w:p>
    <w:p w14:paraId="4A0FF39B" w14:textId="77777777" w:rsidR="001A189D" w:rsidRPr="0081176B" w:rsidRDefault="001A189D" w:rsidP="00693565">
      <w:pPr>
        <w:widowControl w:val="0"/>
        <w:ind w:firstLine="709"/>
        <w:jc w:val="both"/>
        <w:rPr>
          <w:color w:val="FF0000"/>
          <w:sz w:val="28"/>
          <w:szCs w:val="28"/>
        </w:rPr>
      </w:pPr>
    </w:p>
    <w:p w14:paraId="6101694F" w14:textId="77777777" w:rsidR="001A189D" w:rsidRPr="0081176B" w:rsidRDefault="001A189D" w:rsidP="00693565">
      <w:pPr>
        <w:widowControl w:val="0"/>
        <w:ind w:firstLine="709"/>
        <w:jc w:val="both"/>
        <w:rPr>
          <w:color w:val="FF0000"/>
          <w:sz w:val="28"/>
          <w:szCs w:val="28"/>
        </w:rPr>
      </w:pPr>
    </w:p>
    <w:p w14:paraId="0E31DA0A" w14:textId="77777777" w:rsidR="001A189D" w:rsidRPr="0081176B" w:rsidRDefault="001A189D" w:rsidP="00693565">
      <w:pPr>
        <w:widowControl w:val="0"/>
        <w:ind w:firstLine="709"/>
        <w:jc w:val="both"/>
        <w:rPr>
          <w:color w:val="FF0000"/>
          <w:sz w:val="28"/>
          <w:szCs w:val="28"/>
        </w:rPr>
      </w:pPr>
    </w:p>
    <w:p w14:paraId="2986590C" w14:textId="77777777" w:rsidR="001A189D" w:rsidRPr="0081176B" w:rsidRDefault="001A189D" w:rsidP="00693565">
      <w:pPr>
        <w:widowControl w:val="0"/>
        <w:ind w:firstLine="709"/>
        <w:jc w:val="both"/>
        <w:rPr>
          <w:color w:val="FF0000"/>
          <w:sz w:val="28"/>
          <w:szCs w:val="28"/>
        </w:rPr>
      </w:pPr>
    </w:p>
    <w:p w14:paraId="2212E9AB" w14:textId="77777777" w:rsidR="001A189D" w:rsidRPr="0081176B" w:rsidRDefault="001A189D" w:rsidP="00693565">
      <w:pPr>
        <w:widowControl w:val="0"/>
        <w:ind w:firstLine="709"/>
        <w:jc w:val="both"/>
        <w:rPr>
          <w:color w:val="FF0000"/>
          <w:sz w:val="28"/>
          <w:szCs w:val="28"/>
        </w:rPr>
      </w:pPr>
    </w:p>
    <w:p w14:paraId="4A9B0376" w14:textId="77777777" w:rsidR="001A189D" w:rsidRPr="0081176B" w:rsidRDefault="001A189D" w:rsidP="00693565">
      <w:pPr>
        <w:pStyle w:val="2"/>
        <w:keepNext w:val="0"/>
        <w:widowControl w:val="0"/>
        <w:spacing w:before="0" w:after="0"/>
        <w:jc w:val="center"/>
        <w:rPr>
          <w:rFonts w:ascii="Times New Roman" w:hAnsi="Times New Roman"/>
          <w:i w:val="0"/>
          <w:iCs w:val="0"/>
          <w:color w:val="FF0000"/>
          <w:lang w:val="ru-RU"/>
        </w:rPr>
      </w:pPr>
      <w:bookmarkStart w:id="0" w:name="_Toc316860036"/>
    </w:p>
    <w:p w14:paraId="37E0A481" w14:textId="77777777" w:rsidR="000634D5" w:rsidRPr="0081176B" w:rsidRDefault="000634D5" w:rsidP="00693565">
      <w:pPr>
        <w:rPr>
          <w:color w:val="FF0000"/>
          <w:lang w:eastAsia="x-none"/>
        </w:rPr>
      </w:pPr>
    </w:p>
    <w:p w14:paraId="4013AC26" w14:textId="77777777" w:rsidR="000634D5" w:rsidRPr="0081176B" w:rsidRDefault="000634D5" w:rsidP="00693565">
      <w:pPr>
        <w:rPr>
          <w:color w:val="FF0000"/>
          <w:lang w:eastAsia="x-none"/>
        </w:rPr>
      </w:pPr>
    </w:p>
    <w:p w14:paraId="4DC00BFD" w14:textId="77777777" w:rsidR="000634D5" w:rsidRPr="0081176B" w:rsidRDefault="000634D5" w:rsidP="00693565">
      <w:pPr>
        <w:rPr>
          <w:color w:val="FF0000"/>
          <w:lang w:eastAsia="x-none"/>
        </w:rPr>
      </w:pPr>
    </w:p>
    <w:p w14:paraId="5B98CF1C" w14:textId="77777777" w:rsidR="000634D5" w:rsidRPr="0081176B" w:rsidRDefault="000634D5" w:rsidP="00693565">
      <w:pPr>
        <w:rPr>
          <w:color w:val="FF0000"/>
          <w:lang w:eastAsia="x-none"/>
        </w:rPr>
      </w:pPr>
    </w:p>
    <w:p w14:paraId="104E5C16" w14:textId="77777777" w:rsidR="000634D5" w:rsidRPr="0081176B" w:rsidRDefault="000634D5" w:rsidP="00693565">
      <w:pPr>
        <w:rPr>
          <w:color w:val="FF0000"/>
          <w:lang w:eastAsia="x-none"/>
        </w:rPr>
      </w:pPr>
    </w:p>
    <w:p w14:paraId="292F7596" w14:textId="77777777" w:rsidR="000A7762" w:rsidRPr="0081176B" w:rsidRDefault="000A7762" w:rsidP="00693565">
      <w:pPr>
        <w:rPr>
          <w:color w:val="FF0000"/>
          <w:lang w:eastAsia="x-none"/>
        </w:rPr>
      </w:pPr>
    </w:p>
    <w:p w14:paraId="1CBEBACF" w14:textId="77777777" w:rsidR="000A7762" w:rsidRPr="0081176B" w:rsidRDefault="000A7762" w:rsidP="00693565">
      <w:pPr>
        <w:rPr>
          <w:color w:val="FF0000"/>
          <w:lang w:eastAsia="x-none"/>
        </w:rPr>
      </w:pPr>
    </w:p>
    <w:p w14:paraId="5C115D55" w14:textId="77777777" w:rsidR="000A7762" w:rsidRPr="0081176B" w:rsidRDefault="000A7762" w:rsidP="00693565">
      <w:pPr>
        <w:rPr>
          <w:color w:val="FF0000"/>
          <w:lang w:eastAsia="x-none"/>
        </w:rPr>
      </w:pPr>
    </w:p>
    <w:p w14:paraId="21366052" w14:textId="77777777" w:rsidR="000634D5" w:rsidRPr="0081176B" w:rsidRDefault="000634D5" w:rsidP="00693565">
      <w:pPr>
        <w:rPr>
          <w:color w:val="FF0000"/>
          <w:lang w:eastAsia="x-none"/>
        </w:rPr>
      </w:pPr>
    </w:p>
    <w:p w14:paraId="3E19E67B" w14:textId="77777777" w:rsidR="00C3743B" w:rsidRPr="0081176B" w:rsidRDefault="00C3743B" w:rsidP="00693565">
      <w:pPr>
        <w:rPr>
          <w:color w:val="FF0000"/>
          <w:lang w:eastAsia="x-none"/>
        </w:rPr>
      </w:pPr>
    </w:p>
    <w:p w14:paraId="02ABDB79" w14:textId="77777777" w:rsidR="00C3743B" w:rsidRPr="0081176B" w:rsidRDefault="00C3743B" w:rsidP="00693565">
      <w:pPr>
        <w:rPr>
          <w:color w:val="FF0000"/>
          <w:lang w:eastAsia="x-none"/>
        </w:rPr>
      </w:pPr>
    </w:p>
    <w:p w14:paraId="160F5BD2" w14:textId="77777777" w:rsidR="00C3743B" w:rsidRPr="0081176B" w:rsidRDefault="00C3743B" w:rsidP="00693565">
      <w:pPr>
        <w:rPr>
          <w:color w:val="FF0000"/>
          <w:lang w:eastAsia="x-none"/>
        </w:rPr>
      </w:pPr>
    </w:p>
    <w:p w14:paraId="664236DE" w14:textId="77777777" w:rsidR="00C3743B" w:rsidRPr="0081176B" w:rsidRDefault="00C3743B" w:rsidP="00693565">
      <w:pPr>
        <w:rPr>
          <w:color w:val="FF0000"/>
          <w:lang w:eastAsia="x-none"/>
        </w:rPr>
      </w:pPr>
    </w:p>
    <w:p w14:paraId="153FE09B" w14:textId="77777777" w:rsidR="00C3743B" w:rsidRPr="0081176B" w:rsidRDefault="00C3743B" w:rsidP="00693565">
      <w:pPr>
        <w:rPr>
          <w:color w:val="FF0000"/>
          <w:lang w:eastAsia="x-none"/>
        </w:rPr>
      </w:pPr>
    </w:p>
    <w:p w14:paraId="4E985ABF" w14:textId="77777777" w:rsidR="00C3743B" w:rsidRPr="0081176B" w:rsidRDefault="00C3743B" w:rsidP="00693565">
      <w:pPr>
        <w:rPr>
          <w:color w:val="FF0000"/>
          <w:lang w:eastAsia="x-none"/>
        </w:rPr>
      </w:pPr>
    </w:p>
    <w:p w14:paraId="45DE3351" w14:textId="77777777" w:rsidR="00C3743B" w:rsidRPr="0081176B" w:rsidRDefault="00C3743B" w:rsidP="00693565">
      <w:pPr>
        <w:rPr>
          <w:color w:val="FF0000"/>
          <w:lang w:eastAsia="x-none"/>
        </w:rPr>
      </w:pPr>
    </w:p>
    <w:p w14:paraId="786393C6" w14:textId="77777777" w:rsidR="00C3743B" w:rsidRPr="0081176B" w:rsidRDefault="00C3743B" w:rsidP="00693565">
      <w:pPr>
        <w:rPr>
          <w:color w:val="FF0000"/>
          <w:lang w:eastAsia="x-none"/>
        </w:rPr>
      </w:pPr>
    </w:p>
    <w:p w14:paraId="1F28FB9B" w14:textId="77777777" w:rsidR="00BE5AAE" w:rsidRPr="0081176B" w:rsidRDefault="00BE5AAE" w:rsidP="00693565">
      <w:pPr>
        <w:rPr>
          <w:color w:val="FF0000"/>
          <w:lang w:eastAsia="x-none"/>
        </w:rPr>
      </w:pPr>
    </w:p>
    <w:p w14:paraId="024939B6" w14:textId="77777777" w:rsidR="00C3743B" w:rsidRPr="0081176B" w:rsidRDefault="00C3743B" w:rsidP="00693565">
      <w:pPr>
        <w:rPr>
          <w:color w:val="FF0000"/>
          <w:lang w:eastAsia="x-none"/>
        </w:rPr>
      </w:pPr>
    </w:p>
    <w:p w14:paraId="4E37AAC5" w14:textId="77777777" w:rsidR="00C3743B" w:rsidRPr="0081176B" w:rsidRDefault="00C3743B" w:rsidP="00693565">
      <w:pPr>
        <w:rPr>
          <w:color w:val="FF0000"/>
          <w:lang w:eastAsia="x-none"/>
        </w:rPr>
      </w:pPr>
    </w:p>
    <w:p w14:paraId="489F357D" w14:textId="5E6D185D" w:rsidR="009554B6" w:rsidRPr="0081176B" w:rsidRDefault="002032D8" w:rsidP="00693565">
      <w:pPr>
        <w:jc w:val="center"/>
        <w:rPr>
          <w:b/>
          <w:sz w:val="28"/>
          <w:lang w:eastAsia="x-none"/>
        </w:rPr>
      </w:pPr>
      <w:r w:rsidRPr="0081176B">
        <w:rPr>
          <w:b/>
          <w:sz w:val="28"/>
          <w:lang w:eastAsia="x-none"/>
        </w:rPr>
        <w:br w:type="page"/>
      </w:r>
      <w:r w:rsidR="00595ED2" w:rsidRPr="0081176B">
        <w:rPr>
          <w:b/>
          <w:sz w:val="28"/>
          <w:lang w:eastAsia="x-none"/>
        </w:rPr>
        <w:lastRenderedPageBreak/>
        <w:t>СОДЕРЖАНИЕ</w:t>
      </w:r>
    </w:p>
    <w:p w14:paraId="1ED3D8CD" w14:textId="77777777" w:rsidR="00595ED2" w:rsidRPr="0081176B" w:rsidRDefault="00595ED2" w:rsidP="00693565">
      <w:pPr>
        <w:pStyle w:val="2"/>
        <w:keepNext w:val="0"/>
        <w:widowControl w:val="0"/>
        <w:spacing w:before="0" w:after="0"/>
        <w:jc w:val="both"/>
        <w:rPr>
          <w:rFonts w:ascii="Times New Roman" w:hAnsi="Times New Roman"/>
          <w:i w:val="0"/>
          <w:iCs w:val="0"/>
          <w:lang w:val="ru-RU"/>
        </w:rPr>
      </w:pPr>
    </w:p>
    <w:p w14:paraId="4030E286" w14:textId="77777777" w:rsidR="00595ED2" w:rsidRPr="0081176B" w:rsidRDefault="00595ED2" w:rsidP="00693565">
      <w:pPr>
        <w:pStyle w:val="2"/>
        <w:keepNext w:val="0"/>
        <w:widowControl w:val="0"/>
        <w:spacing w:before="0" w:after="0"/>
        <w:jc w:val="both"/>
        <w:rPr>
          <w:rFonts w:ascii="Times New Roman" w:hAnsi="Times New Roman"/>
          <w:b w:val="0"/>
          <w:i w:val="0"/>
          <w:iCs w:val="0"/>
        </w:rPr>
      </w:pPr>
      <w:r w:rsidRPr="0081176B">
        <w:rPr>
          <w:rFonts w:ascii="Times New Roman" w:hAnsi="Times New Roman"/>
          <w:b w:val="0"/>
          <w:i w:val="0"/>
          <w:iCs w:val="0"/>
          <w:lang w:val="ru-RU"/>
        </w:rPr>
        <w:t>1.</w:t>
      </w:r>
      <w:r w:rsidRPr="0081176B">
        <w:rPr>
          <w:rFonts w:ascii="Times New Roman" w:hAnsi="Times New Roman"/>
          <w:b w:val="0"/>
          <w:i w:val="0"/>
          <w:iCs w:val="0"/>
          <w:lang w:val="uk-UA"/>
        </w:rPr>
        <w:t xml:space="preserve"> </w:t>
      </w:r>
      <w:r w:rsidRPr="0081176B">
        <w:rPr>
          <w:rFonts w:ascii="Times New Roman" w:hAnsi="Times New Roman"/>
          <w:b w:val="0"/>
          <w:i w:val="0"/>
          <w:iCs w:val="0"/>
        </w:rPr>
        <w:t>Паспорт комплекта оценочных средств</w:t>
      </w:r>
    </w:p>
    <w:p w14:paraId="2E6F1568" w14:textId="77777777" w:rsidR="00595ED2" w:rsidRPr="0081176B" w:rsidRDefault="00595ED2" w:rsidP="00693565">
      <w:pPr>
        <w:widowControl w:val="0"/>
        <w:rPr>
          <w:sz w:val="28"/>
          <w:szCs w:val="28"/>
        </w:rPr>
      </w:pPr>
      <w:proofErr w:type="gramStart"/>
      <w:r w:rsidRPr="0081176B">
        <w:rPr>
          <w:sz w:val="28"/>
          <w:szCs w:val="28"/>
        </w:rPr>
        <w:t>1.1  Область</w:t>
      </w:r>
      <w:proofErr w:type="gramEnd"/>
      <w:r w:rsidRPr="0081176B">
        <w:rPr>
          <w:sz w:val="28"/>
          <w:szCs w:val="28"/>
        </w:rPr>
        <w:t xml:space="preserve"> применения комплекта оценочных средств</w:t>
      </w:r>
    </w:p>
    <w:p w14:paraId="769511BE" w14:textId="77777777" w:rsidR="00595ED2" w:rsidRPr="0081176B" w:rsidRDefault="00595ED2" w:rsidP="00693565">
      <w:pPr>
        <w:widowControl w:val="0"/>
        <w:rPr>
          <w:sz w:val="28"/>
          <w:szCs w:val="28"/>
        </w:rPr>
      </w:pPr>
      <w:r w:rsidRPr="0081176B">
        <w:rPr>
          <w:iCs/>
          <w:sz w:val="28"/>
          <w:szCs w:val="28"/>
        </w:rPr>
        <w:t xml:space="preserve">1.2 Цель и планируемые результаты освоения </w:t>
      </w:r>
      <w:r w:rsidRPr="0081176B">
        <w:rPr>
          <w:sz w:val="28"/>
          <w:szCs w:val="28"/>
        </w:rPr>
        <w:t>учебной дисциплины</w:t>
      </w:r>
    </w:p>
    <w:p w14:paraId="4FD6937E" w14:textId="77777777" w:rsidR="00595ED2" w:rsidRPr="0081176B" w:rsidRDefault="00595ED2" w:rsidP="00693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81176B">
        <w:rPr>
          <w:bCs/>
          <w:sz w:val="28"/>
          <w:szCs w:val="28"/>
        </w:rPr>
        <w:t>1.</w:t>
      </w:r>
      <w:proofErr w:type="gramStart"/>
      <w:r w:rsidRPr="0081176B">
        <w:rPr>
          <w:bCs/>
          <w:sz w:val="28"/>
          <w:szCs w:val="28"/>
        </w:rPr>
        <w:t>3.Контроль</w:t>
      </w:r>
      <w:proofErr w:type="gramEnd"/>
      <w:r w:rsidRPr="0081176B">
        <w:rPr>
          <w:bCs/>
          <w:sz w:val="28"/>
          <w:szCs w:val="28"/>
        </w:rPr>
        <w:t xml:space="preserve"> и оценка результатов освоения учебной дисциплины</w:t>
      </w:r>
    </w:p>
    <w:p w14:paraId="75E53125" w14:textId="77777777" w:rsidR="00595ED2" w:rsidRPr="0081176B" w:rsidRDefault="00595ED2" w:rsidP="00693565">
      <w:pPr>
        <w:widowControl w:val="0"/>
        <w:jc w:val="both"/>
        <w:rPr>
          <w:sz w:val="28"/>
          <w:szCs w:val="28"/>
        </w:rPr>
      </w:pPr>
      <w:r w:rsidRPr="0081176B">
        <w:rPr>
          <w:sz w:val="28"/>
          <w:szCs w:val="28"/>
        </w:rPr>
        <w:t>2. Типовые контрольные задания или иные материалы, необходимые для оценки знаний, умений, характеризующих этапы формирования компетенций в процессе освоения учебной дисциплины для проведения текущего контроля успеваемости обучающихся</w:t>
      </w:r>
    </w:p>
    <w:p w14:paraId="749B599D" w14:textId="77777777" w:rsidR="00595ED2" w:rsidRPr="0081176B" w:rsidRDefault="00595ED2" w:rsidP="00693565">
      <w:pPr>
        <w:widowControl w:val="0"/>
        <w:jc w:val="both"/>
        <w:rPr>
          <w:sz w:val="28"/>
          <w:szCs w:val="28"/>
        </w:rPr>
      </w:pPr>
      <w:r w:rsidRPr="0081176B">
        <w:rPr>
          <w:sz w:val="28"/>
          <w:szCs w:val="28"/>
        </w:rPr>
        <w:t xml:space="preserve">3. Типовые контрольные задания или иные материалы, необходимые для оценки знаний, умений, характеризующих этапы формирования компетенций в процессе освоения учебной дисциплины для организации промежуточной аттестации в форме </w:t>
      </w:r>
      <w:r w:rsidRPr="0081176B">
        <w:rPr>
          <w:sz w:val="28"/>
          <w:szCs w:val="28"/>
          <w:shd w:val="clear" w:color="auto" w:fill="FFFFFF" w:themeFill="background1"/>
        </w:rPr>
        <w:t>дифференцированного зачета</w:t>
      </w:r>
    </w:p>
    <w:p w14:paraId="06C9E1F0" w14:textId="77777777" w:rsidR="000B2E2F" w:rsidRPr="0081176B" w:rsidRDefault="00595ED2" w:rsidP="00693565">
      <w:pPr>
        <w:pStyle w:val="2"/>
        <w:keepNext w:val="0"/>
        <w:widowControl w:val="0"/>
        <w:spacing w:before="0" w:after="0"/>
        <w:rPr>
          <w:rFonts w:ascii="Times New Roman" w:hAnsi="Times New Roman"/>
          <w:i w:val="0"/>
          <w:iCs w:val="0"/>
        </w:rPr>
      </w:pPr>
      <w:r w:rsidRPr="0081176B">
        <w:rPr>
          <w:b w:val="0"/>
          <w:i w:val="0"/>
        </w:rPr>
        <w:t>4. Информационное обеспечение</w:t>
      </w:r>
      <w:r w:rsidRPr="0081176B">
        <w:rPr>
          <w:rFonts w:ascii="Times New Roman" w:hAnsi="Times New Roman"/>
          <w:i w:val="0"/>
          <w:iCs w:val="0"/>
          <w:color w:val="FF0000"/>
          <w:lang w:val="ru-RU"/>
        </w:rPr>
        <w:t xml:space="preserve"> </w:t>
      </w:r>
      <w:r w:rsidRPr="0081176B">
        <w:rPr>
          <w:rFonts w:ascii="Times New Roman" w:hAnsi="Times New Roman"/>
          <w:i w:val="0"/>
          <w:iCs w:val="0"/>
          <w:color w:val="FF0000"/>
          <w:lang w:val="ru-RU"/>
        </w:rPr>
        <w:br w:type="page"/>
      </w:r>
      <w:r w:rsidR="00892145" w:rsidRPr="0081176B">
        <w:rPr>
          <w:rFonts w:ascii="Times New Roman" w:hAnsi="Times New Roman"/>
          <w:i w:val="0"/>
          <w:iCs w:val="0"/>
          <w:lang w:val="ru-RU"/>
        </w:rPr>
        <w:lastRenderedPageBreak/>
        <w:t>1.</w:t>
      </w:r>
      <w:r w:rsidR="000B2E2F" w:rsidRPr="0081176B">
        <w:rPr>
          <w:rFonts w:ascii="Times New Roman" w:hAnsi="Times New Roman"/>
          <w:i w:val="0"/>
          <w:iCs w:val="0"/>
          <w:lang w:val="uk-UA"/>
        </w:rPr>
        <w:t xml:space="preserve"> </w:t>
      </w:r>
      <w:r w:rsidR="000B2E2F" w:rsidRPr="0081176B">
        <w:rPr>
          <w:rFonts w:ascii="Times New Roman" w:hAnsi="Times New Roman"/>
          <w:i w:val="0"/>
          <w:iCs w:val="0"/>
        </w:rPr>
        <w:t>Паспорт комплекта оценочных средств</w:t>
      </w:r>
    </w:p>
    <w:bookmarkEnd w:id="0"/>
    <w:p w14:paraId="09ED5815" w14:textId="77777777" w:rsidR="000B2E2F" w:rsidRPr="0081176B" w:rsidRDefault="000B2E2F" w:rsidP="00693565">
      <w:pPr>
        <w:widowControl w:val="0"/>
        <w:ind w:firstLine="709"/>
        <w:jc w:val="both"/>
        <w:rPr>
          <w:sz w:val="28"/>
          <w:szCs w:val="28"/>
        </w:rPr>
      </w:pPr>
    </w:p>
    <w:p w14:paraId="7158D154" w14:textId="77777777" w:rsidR="000B2E2F" w:rsidRPr="0081176B" w:rsidRDefault="000B2E2F" w:rsidP="00693565">
      <w:pPr>
        <w:widowControl w:val="0"/>
        <w:ind w:firstLine="709"/>
        <w:jc w:val="both"/>
        <w:rPr>
          <w:b/>
          <w:sz w:val="28"/>
          <w:szCs w:val="28"/>
        </w:rPr>
      </w:pPr>
      <w:proofErr w:type="gramStart"/>
      <w:r w:rsidRPr="0081176B">
        <w:rPr>
          <w:b/>
          <w:sz w:val="28"/>
          <w:szCs w:val="28"/>
        </w:rPr>
        <w:t>1.</w:t>
      </w:r>
      <w:r w:rsidR="002A610A" w:rsidRPr="0081176B">
        <w:rPr>
          <w:b/>
          <w:sz w:val="28"/>
          <w:szCs w:val="28"/>
        </w:rPr>
        <w:t xml:space="preserve">1 </w:t>
      </w:r>
      <w:r w:rsidRPr="0081176B">
        <w:rPr>
          <w:b/>
          <w:sz w:val="28"/>
          <w:szCs w:val="28"/>
        </w:rPr>
        <w:t xml:space="preserve"> Область</w:t>
      </w:r>
      <w:proofErr w:type="gramEnd"/>
      <w:r w:rsidRPr="0081176B">
        <w:rPr>
          <w:b/>
          <w:sz w:val="28"/>
          <w:szCs w:val="28"/>
        </w:rPr>
        <w:t xml:space="preserve"> применения комплекта оценочных средств</w:t>
      </w:r>
    </w:p>
    <w:p w14:paraId="77636A17" w14:textId="1C4EF1F4" w:rsidR="009554B6" w:rsidRPr="0081176B" w:rsidRDefault="009554B6" w:rsidP="00693565">
      <w:pPr>
        <w:widowControl w:val="0"/>
        <w:ind w:firstLine="709"/>
        <w:jc w:val="both"/>
        <w:rPr>
          <w:sz w:val="28"/>
          <w:szCs w:val="28"/>
        </w:rPr>
      </w:pPr>
      <w:r w:rsidRPr="0081176B">
        <w:rPr>
          <w:sz w:val="28"/>
          <w:szCs w:val="28"/>
        </w:rPr>
        <w:t>В соответствии с Федеральным государственным образовательным стандартом среднего профессионального образования (далее – ФГОС СПО)</w:t>
      </w:r>
      <w:r w:rsidRPr="0081176B">
        <w:rPr>
          <w:color w:val="FF0000"/>
          <w:sz w:val="28"/>
          <w:szCs w:val="28"/>
        </w:rPr>
        <w:t xml:space="preserve"> </w:t>
      </w:r>
      <w:r w:rsidRPr="0081176B">
        <w:rPr>
          <w:sz w:val="28"/>
          <w:szCs w:val="28"/>
        </w:rPr>
        <w:t>колледж самостоятельно планирует результаты обучения по учебной дисциплине</w:t>
      </w:r>
      <w:r w:rsidRPr="0081176B">
        <w:rPr>
          <w:color w:val="FF0000"/>
          <w:sz w:val="28"/>
          <w:szCs w:val="28"/>
        </w:rPr>
        <w:t xml:space="preserve"> </w:t>
      </w:r>
      <w:r w:rsidR="002032D8" w:rsidRPr="0081176B">
        <w:rPr>
          <w:sz w:val="28"/>
          <w:szCs w:val="28"/>
        </w:rPr>
        <w:t>ОП.11 Безопасность жизнедеятельности</w:t>
      </w:r>
      <w:r w:rsidRPr="0081176B">
        <w:rPr>
          <w:sz w:val="28"/>
          <w:szCs w:val="28"/>
        </w:rPr>
        <w:t>,</w:t>
      </w:r>
      <w:r w:rsidRPr="0081176B">
        <w:rPr>
          <w:color w:val="FF0000"/>
          <w:sz w:val="28"/>
          <w:szCs w:val="28"/>
        </w:rPr>
        <w:t xml:space="preserve"> </w:t>
      </w:r>
      <w:r w:rsidRPr="0081176B">
        <w:rPr>
          <w:sz w:val="28"/>
          <w:szCs w:val="28"/>
        </w:rPr>
        <w:t>которые соотнесены с требуемыми результатами освоения образовательной программы (компетенциями выпускников).</w:t>
      </w:r>
      <w:r w:rsidRPr="0081176B">
        <w:rPr>
          <w:color w:val="FF0000"/>
          <w:sz w:val="28"/>
          <w:szCs w:val="28"/>
        </w:rPr>
        <w:t xml:space="preserve"> </w:t>
      </w:r>
      <w:r w:rsidRPr="0081176B">
        <w:rPr>
          <w:sz w:val="28"/>
          <w:szCs w:val="28"/>
        </w:rPr>
        <w:t xml:space="preserve">Совокупность запланированных результатов обучения </w:t>
      </w:r>
      <w:r w:rsidR="001E70C6" w:rsidRPr="0081176B">
        <w:rPr>
          <w:sz w:val="28"/>
          <w:szCs w:val="28"/>
        </w:rPr>
        <w:t xml:space="preserve">должна обеспечивать </w:t>
      </w:r>
      <w:r w:rsidRPr="0081176B">
        <w:rPr>
          <w:sz w:val="28"/>
          <w:szCs w:val="28"/>
        </w:rPr>
        <w:t xml:space="preserve">выпускнику освоение </w:t>
      </w:r>
      <w:proofErr w:type="gramStart"/>
      <w:r w:rsidRPr="0081176B">
        <w:rPr>
          <w:sz w:val="28"/>
          <w:szCs w:val="28"/>
        </w:rPr>
        <w:t xml:space="preserve">всех  </w:t>
      </w:r>
      <w:r w:rsidR="001E70C6" w:rsidRPr="0081176B">
        <w:rPr>
          <w:sz w:val="28"/>
          <w:szCs w:val="28"/>
        </w:rPr>
        <w:t>общих</w:t>
      </w:r>
      <w:proofErr w:type="gramEnd"/>
      <w:r w:rsidR="001E70C6" w:rsidRPr="0081176B">
        <w:rPr>
          <w:sz w:val="28"/>
          <w:szCs w:val="28"/>
        </w:rPr>
        <w:t xml:space="preserve"> компетенций (далее – ОК), профессиональных компетенций (далее – ПК), установленных ФГОС СПО.</w:t>
      </w:r>
    </w:p>
    <w:p w14:paraId="3BE9E7D2" w14:textId="2F3281B6" w:rsidR="000B2E2F" w:rsidRPr="0081176B" w:rsidRDefault="000B2E2F" w:rsidP="00693565">
      <w:pPr>
        <w:widowControl w:val="0"/>
        <w:ind w:firstLine="709"/>
        <w:jc w:val="both"/>
        <w:rPr>
          <w:sz w:val="28"/>
          <w:szCs w:val="28"/>
        </w:rPr>
      </w:pPr>
      <w:r w:rsidRPr="0081176B">
        <w:rPr>
          <w:sz w:val="28"/>
          <w:szCs w:val="28"/>
        </w:rPr>
        <w:t>Контрольно-оценочные средства</w:t>
      </w:r>
      <w:r w:rsidRPr="0081176B">
        <w:rPr>
          <w:color w:val="FF0000"/>
          <w:sz w:val="28"/>
          <w:szCs w:val="28"/>
        </w:rPr>
        <w:t xml:space="preserve"> </w:t>
      </w:r>
      <w:r w:rsidRPr="0081176B">
        <w:rPr>
          <w:sz w:val="28"/>
          <w:szCs w:val="28"/>
        </w:rPr>
        <w:t>(</w:t>
      </w:r>
      <w:r w:rsidR="006D7441" w:rsidRPr="0081176B">
        <w:rPr>
          <w:sz w:val="28"/>
          <w:szCs w:val="28"/>
        </w:rPr>
        <w:t xml:space="preserve">далее - </w:t>
      </w:r>
      <w:r w:rsidRPr="0081176B">
        <w:rPr>
          <w:sz w:val="28"/>
          <w:szCs w:val="28"/>
        </w:rPr>
        <w:t>КОС) предназначены для контроля и оценки образов</w:t>
      </w:r>
      <w:r w:rsidR="001E70C6" w:rsidRPr="0081176B">
        <w:rPr>
          <w:sz w:val="28"/>
          <w:szCs w:val="28"/>
        </w:rPr>
        <w:t>ательных достижений обучающихся</w:t>
      </w:r>
      <w:r w:rsidRPr="0081176B">
        <w:rPr>
          <w:sz w:val="28"/>
          <w:szCs w:val="28"/>
        </w:rPr>
        <w:t xml:space="preserve"> </w:t>
      </w:r>
      <w:r w:rsidR="001E70C6" w:rsidRPr="0081176B">
        <w:rPr>
          <w:sz w:val="28"/>
          <w:szCs w:val="28"/>
        </w:rPr>
        <w:t>по</w:t>
      </w:r>
      <w:r w:rsidRPr="0081176B">
        <w:rPr>
          <w:sz w:val="28"/>
          <w:szCs w:val="28"/>
        </w:rPr>
        <w:t xml:space="preserve"> </w:t>
      </w:r>
      <w:proofErr w:type="gramStart"/>
      <w:r w:rsidR="006000D5" w:rsidRPr="0081176B">
        <w:rPr>
          <w:sz w:val="28"/>
          <w:szCs w:val="28"/>
        </w:rPr>
        <w:t xml:space="preserve">учебной </w:t>
      </w:r>
      <w:r w:rsidRPr="0081176B">
        <w:rPr>
          <w:sz w:val="28"/>
          <w:szCs w:val="28"/>
        </w:rPr>
        <w:t xml:space="preserve"> дисциплин</w:t>
      </w:r>
      <w:r w:rsidR="001E70C6" w:rsidRPr="0081176B">
        <w:rPr>
          <w:sz w:val="28"/>
          <w:szCs w:val="28"/>
        </w:rPr>
        <w:t>е</w:t>
      </w:r>
      <w:proofErr w:type="gramEnd"/>
      <w:r w:rsidRPr="0081176B">
        <w:rPr>
          <w:sz w:val="28"/>
          <w:szCs w:val="28"/>
        </w:rPr>
        <w:t xml:space="preserve"> </w:t>
      </w:r>
      <w:r w:rsidR="002032D8" w:rsidRPr="0081176B">
        <w:rPr>
          <w:sz w:val="28"/>
          <w:szCs w:val="28"/>
        </w:rPr>
        <w:t>ОП.11 Безопасность жизнедеятельности</w:t>
      </w:r>
      <w:r w:rsidR="001A01F2" w:rsidRPr="0081176B">
        <w:rPr>
          <w:sz w:val="28"/>
          <w:szCs w:val="28"/>
        </w:rPr>
        <w:t>.</w:t>
      </w:r>
    </w:p>
    <w:p w14:paraId="176F39AF" w14:textId="79ABE19E" w:rsidR="00770804" w:rsidRPr="0081176B" w:rsidRDefault="000B2E2F" w:rsidP="00693565">
      <w:pPr>
        <w:widowControl w:val="0"/>
        <w:ind w:firstLine="709"/>
        <w:jc w:val="both"/>
        <w:rPr>
          <w:iCs/>
          <w:sz w:val="28"/>
          <w:szCs w:val="28"/>
        </w:rPr>
      </w:pPr>
      <w:r w:rsidRPr="0081176B">
        <w:rPr>
          <w:sz w:val="28"/>
          <w:szCs w:val="28"/>
        </w:rPr>
        <w:t xml:space="preserve">КОС включают </w:t>
      </w:r>
      <w:r w:rsidR="001E70C6" w:rsidRPr="0081176B">
        <w:rPr>
          <w:sz w:val="28"/>
          <w:szCs w:val="28"/>
        </w:rPr>
        <w:t>типовые контрольные задания или иные материалы, необходимые для оценки знаний, умений, характеризующих этапы</w:t>
      </w:r>
      <w:r w:rsidR="00585A07" w:rsidRPr="0081176B">
        <w:rPr>
          <w:sz w:val="28"/>
          <w:szCs w:val="28"/>
        </w:rPr>
        <w:t xml:space="preserve"> </w:t>
      </w:r>
      <w:r w:rsidR="001E70C6" w:rsidRPr="0081176B">
        <w:rPr>
          <w:sz w:val="28"/>
          <w:szCs w:val="28"/>
        </w:rPr>
        <w:t xml:space="preserve">формирования компетенций в процессе освоения образовательной программы </w:t>
      </w:r>
      <w:r w:rsidRPr="0081176B">
        <w:rPr>
          <w:sz w:val="28"/>
          <w:szCs w:val="28"/>
        </w:rPr>
        <w:t>для проведения</w:t>
      </w:r>
      <w:r w:rsidR="00585A07" w:rsidRPr="0081176B">
        <w:rPr>
          <w:sz w:val="28"/>
          <w:szCs w:val="28"/>
        </w:rPr>
        <w:t xml:space="preserve"> текущего контроля успеваемости обучающихся и организации</w:t>
      </w:r>
      <w:r w:rsidRPr="0081176B">
        <w:rPr>
          <w:sz w:val="28"/>
          <w:szCs w:val="28"/>
        </w:rPr>
        <w:t xml:space="preserve"> промежуточной аттестации в форме </w:t>
      </w:r>
      <w:r w:rsidR="00770804" w:rsidRPr="0081176B">
        <w:rPr>
          <w:b/>
          <w:iCs/>
          <w:sz w:val="28"/>
          <w:szCs w:val="28"/>
          <w:u w:val="single"/>
        </w:rPr>
        <w:t>дифференцированного зачета</w:t>
      </w:r>
    </w:p>
    <w:p w14:paraId="2104B29C" w14:textId="51FB5F36" w:rsidR="006000D5" w:rsidRPr="0081176B" w:rsidRDefault="000B2E2F" w:rsidP="00693565">
      <w:pPr>
        <w:pStyle w:val="a3"/>
        <w:widowControl w:val="0"/>
        <w:suppressAutoHyphens w:val="0"/>
        <w:spacing w:after="0"/>
        <w:ind w:firstLine="709"/>
        <w:jc w:val="both"/>
        <w:rPr>
          <w:b/>
          <w:sz w:val="28"/>
          <w:szCs w:val="28"/>
        </w:rPr>
      </w:pPr>
      <w:r w:rsidRPr="0081176B">
        <w:rPr>
          <w:sz w:val="28"/>
          <w:szCs w:val="28"/>
        </w:rPr>
        <w:t>КОС ра</w:t>
      </w:r>
      <w:r w:rsidR="005425BC" w:rsidRPr="0081176B">
        <w:rPr>
          <w:sz w:val="28"/>
          <w:szCs w:val="28"/>
        </w:rPr>
        <w:t>зработан на основании</w:t>
      </w:r>
      <w:r w:rsidR="000634D5" w:rsidRPr="0081176B">
        <w:rPr>
          <w:sz w:val="28"/>
          <w:szCs w:val="28"/>
        </w:rPr>
        <w:t xml:space="preserve"> </w:t>
      </w:r>
      <w:r w:rsidR="005425BC" w:rsidRPr="0081176B">
        <w:rPr>
          <w:sz w:val="28"/>
          <w:szCs w:val="28"/>
        </w:rPr>
        <w:t xml:space="preserve">рабочей </w:t>
      </w:r>
      <w:r w:rsidRPr="0081176B">
        <w:rPr>
          <w:sz w:val="28"/>
          <w:szCs w:val="28"/>
        </w:rPr>
        <w:t xml:space="preserve">программы </w:t>
      </w:r>
      <w:proofErr w:type="gramStart"/>
      <w:r w:rsidR="006000D5" w:rsidRPr="0081176B">
        <w:rPr>
          <w:sz w:val="28"/>
          <w:szCs w:val="28"/>
        </w:rPr>
        <w:t>учебной  дисциплины</w:t>
      </w:r>
      <w:proofErr w:type="gramEnd"/>
      <w:r w:rsidR="006000D5" w:rsidRPr="0081176B">
        <w:rPr>
          <w:color w:val="FF0000"/>
          <w:sz w:val="28"/>
          <w:szCs w:val="28"/>
        </w:rPr>
        <w:t xml:space="preserve"> </w:t>
      </w:r>
      <w:r w:rsidR="002032D8" w:rsidRPr="0081176B">
        <w:rPr>
          <w:sz w:val="28"/>
          <w:szCs w:val="28"/>
        </w:rPr>
        <w:t>ОП.11 Безопасность жизнедеятельности</w:t>
      </w:r>
      <w:r w:rsidR="00585A07" w:rsidRPr="0081176B">
        <w:rPr>
          <w:sz w:val="28"/>
          <w:szCs w:val="28"/>
        </w:rPr>
        <w:t>.</w:t>
      </w:r>
    </w:p>
    <w:p w14:paraId="4C44E1D0" w14:textId="77777777" w:rsidR="006000D5" w:rsidRPr="0081176B" w:rsidRDefault="006000D5" w:rsidP="00693565">
      <w:pPr>
        <w:pStyle w:val="a3"/>
        <w:widowControl w:val="0"/>
        <w:suppressAutoHyphens w:val="0"/>
        <w:spacing w:after="0"/>
        <w:ind w:firstLine="709"/>
        <w:jc w:val="both"/>
        <w:rPr>
          <w:b/>
          <w:color w:val="FF0000"/>
          <w:sz w:val="28"/>
          <w:szCs w:val="28"/>
        </w:rPr>
      </w:pPr>
    </w:p>
    <w:p w14:paraId="0997CBEC" w14:textId="77777777" w:rsidR="00C3743B" w:rsidRPr="0081176B" w:rsidRDefault="00892145" w:rsidP="00693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sz w:val="28"/>
          <w:szCs w:val="28"/>
        </w:rPr>
      </w:pPr>
      <w:r w:rsidRPr="0081176B">
        <w:rPr>
          <w:b/>
          <w:iCs/>
          <w:sz w:val="28"/>
          <w:szCs w:val="28"/>
        </w:rPr>
        <w:t xml:space="preserve">1.2 </w:t>
      </w:r>
      <w:r w:rsidR="006F4212" w:rsidRPr="0081176B">
        <w:rPr>
          <w:b/>
          <w:iCs/>
          <w:sz w:val="28"/>
          <w:szCs w:val="28"/>
        </w:rPr>
        <w:t>Цель и п</w:t>
      </w:r>
      <w:r w:rsidR="00BB3F68" w:rsidRPr="0081176B">
        <w:rPr>
          <w:b/>
          <w:iCs/>
          <w:sz w:val="28"/>
          <w:szCs w:val="28"/>
        </w:rPr>
        <w:t xml:space="preserve">ланируемые результаты освоения </w:t>
      </w:r>
      <w:r w:rsidR="00CF657F" w:rsidRPr="0081176B">
        <w:rPr>
          <w:b/>
          <w:sz w:val="28"/>
          <w:szCs w:val="28"/>
        </w:rPr>
        <w:t>учебной дисциплин</w:t>
      </w:r>
      <w:r w:rsidR="00BB3F68" w:rsidRPr="0081176B">
        <w:rPr>
          <w:b/>
          <w:sz w:val="28"/>
          <w:szCs w:val="28"/>
        </w:rPr>
        <w:t>ы</w:t>
      </w:r>
      <w:r w:rsidR="00C3743B" w:rsidRPr="0081176B">
        <w:rPr>
          <w:b/>
          <w:sz w:val="28"/>
          <w:szCs w:val="28"/>
        </w:rPr>
        <w:t>:</w:t>
      </w:r>
    </w:p>
    <w:p w14:paraId="1F76CAAB" w14:textId="77777777" w:rsidR="006F4212" w:rsidRPr="0081176B" w:rsidRDefault="006F4212" w:rsidP="00693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rPr>
          <w:b/>
          <w:color w:val="FF0000"/>
          <w:sz w:val="28"/>
          <w:szCs w:val="28"/>
        </w:rPr>
      </w:pPr>
    </w:p>
    <w:p w14:paraId="2B49C2DC" w14:textId="1AB7CD41" w:rsidR="006F4212" w:rsidRPr="0081176B" w:rsidRDefault="006F4212" w:rsidP="00693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rPr>
          <w:sz w:val="28"/>
          <w:szCs w:val="28"/>
        </w:rPr>
      </w:pPr>
      <w:r w:rsidRPr="0081176B">
        <w:rPr>
          <w:b/>
          <w:sz w:val="28"/>
          <w:szCs w:val="28"/>
        </w:rPr>
        <w:t>Таблица 1</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118"/>
        <w:gridCol w:w="4961"/>
      </w:tblGrid>
      <w:tr w:rsidR="00E46B63" w:rsidRPr="0081176B" w14:paraId="67AA91F5" w14:textId="77777777" w:rsidTr="0063350D">
        <w:trPr>
          <w:trHeight w:val="649"/>
        </w:trPr>
        <w:tc>
          <w:tcPr>
            <w:tcW w:w="1668" w:type="dxa"/>
            <w:hideMark/>
          </w:tcPr>
          <w:p w14:paraId="47C5495D" w14:textId="77777777" w:rsidR="00E46B63" w:rsidRPr="0081176B" w:rsidRDefault="00E46B63" w:rsidP="00693565">
            <w:pPr>
              <w:suppressAutoHyphens/>
              <w:jc w:val="center"/>
            </w:pPr>
            <w:r w:rsidRPr="0081176B">
              <w:t xml:space="preserve">Код </w:t>
            </w:r>
          </w:p>
          <w:p w14:paraId="769C4DA6" w14:textId="77777777" w:rsidR="00E46B63" w:rsidRPr="0081176B" w:rsidRDefault="00E46B63" w:rsidP="00693565">
            <w:pPr>
              <w:suppressAutoHyphens/>
              <w:jc w:val="center"/>
            </w:pPr>
            <w:r w:rsidRPr="0081176B">
              <w:t>ПК, ОК</w:t>
            </w:r>
          </w:p>
        </w:tc>
        <w:tc>
          <w:tcPr>
            <w:tcW w:w="3118" w:type="dxa"/>
            <w:hideMark/>
          </w:tcPr>
          <w:p w14:paraId="655BC37A" w14:textId="77777777" w:rsidR="00E46B63" w:rsidRPr="0081176B" w:rsidRDefault="00E46B63" w:rsidP="00693565">
            <w:pPr>
              <w:suppressAutoHyphens/>
              <w:jc w:val="center"/>
            </w:pPr>
            <w:r w:rsidRPr="0081176B">
              <w:t>Умения</w:t>
            </w:r>
          </w:p>
        </w:tc>
        <w:tc>
          <w:tcPr>
            <w:tcW w:w="4961" w:type="dxa"/>
            <w:hideMark/>
          </w:tcPr>
          <w:p w14:paraId="0C670800" w14:textId="77777777" w:rsidR="00E46B63" w:rsidRPr="0081176B" w:rsidRDefault="00E46B63" w:rsidP="00693565">
            <w:pPr>
              <w:suppressAutoHyphens/>
              <w:jc w:val="center"/>
            </w:pPr>
            <w:r w:rsidRPr="0081176B">
              <w:t>Знания</w:t>
            </w:r>
          </w:p>
        </w:tc>
      </w:tr>
      <w:tr w:rsidR="00E46B63" w:rsidRPr="0081176B" w14:paraId="50D97BD3" w14:textId="77777777" w:rsidTr="0063350D">
        <w:trPr>
          <w:trHeight w:val="1332"/>
        </w:trPr>
        <w:tc>
          <w:tcPr>
            <w:tcW w:w="1668" w:type="dxa"/>
          </w:tcPr>
          <w:p w14:paraId="15AE596B" w14:textId="2892312D" w:rsidR="00E46B63" w:rsidRPr="0081176B" w:rsidRDefault="00E46B63" w:rsidP="00693565">
            <w:pPr>
              <w:suppressAutoHyphens/>
              <w:jc w:val="center"/>
            </w:pPr>
            <w:r w:rsidRPr="0081176B">
              <w:t xml:space="preserve">ПК </w:t>
            </w:r>
            <w:r w:rsidR="002032D8" w:rsidRPr="0081176B">
              <w:t>1.1., 1.2, 2.</w:t>
            </w:r>
            <w:r w:rsidRPr="0081176B">
              <w:t>1, 2.</w:t>
            </w:r>
            <w:r w:rsidR="002032D8" w:rsidRPr="0081176B">
              <w:t>2</w:t>
            </w:r>
            <w:r w:rsidRPr="0081176B">
              <w:t xml:space="preserve">, </w:t>
            </w:r>
            <w:r w:rsidR="002032D8" w:rsidRPr="0081176B">
              <w:t>2.</w:t>
            </w:r>
            <w:r w:rsidRPr="0081176B">
              <w:t>3</w:t>
            </w:r>
            <w:r w:rsidR="002032D8" w:rsidRPr="0081176B">
              <w:t>, 3.1, 3.2,</w:t>
            </w:r>
            <w:r w:rsidRPr="0081176B">
              <w:t>3.3.</w:t>
            </w:r>
          </w:p>
          <w:p w14:paraId="5CA9298C" w14:textId="77777777" w:rsidR="00E46B63" w:rsidRPr="0081176B" w:rsidRDefault="00E46B63" w:rsidP="00693565">
            <w:pPr>
              <w:suppressAutoHyphens/>
              <w:jc w:val="center"/>
            </w:pPr>
          </w:p>
          <w:p w14:paraId="60ABCB3B" w14:textId="6308F247" w:rsidR="00E46B63" w:rsidRPr="0081176B" w:rsidRDefault="00E46B63" w:rsidP="00693565">
            <w:pPr>
              <w:suppressAutoHyphens/>
              <w:jc w:val="center"/>
              <w:rPr>
                <w:b/>
              </w:rPr>
            </w:pPr>
            <w:r w:rsidRPr="0081176B">
              <w:t>ОК.01 - ОК.09</w:t>
            </w:r>
          </w:p>
        </w:tc>
        <w:tc>
          <w:tcPr>
            <w:tcW w:w="3118" w:type="dxa"/>
          </w:tcPr>
          <w:p w14:paraId="657BF8A0" w14:textId="77777777" w:rsidR="002032D8" w:rsidRPr="0081176B" w:rsidRDefault="002032D8" w:rsidP="00F479B6">
            <w:pPr>
              <w:numPr>
                <w:ilvl w:val="0"/>
                <w:numId w:val="1"/>
              </w:numPr>
              <w:suppressAutoHyphens/>
              <w:ind w:left="714" w:hanging="357"/>
              <w:contextualSpacing/>
            </w:pPr>
            <w:r w:rsidRPr="0081176B">
              <w:t>организовывать и проводить мероприятия по защите работников и населения от негативных воздействий чрезвычайных ситуаций;</w:t>
            </w:r>
          </w:p>
          <w:p w14:paraId="5FFDFE52" w14:textId="77777777" w:rsidR="002032D8" w:rsidRPr="0081176B" w:rsidRDefault="002032D8" w:rsidP="00F479B6">
            <w:pPr>
              <w:numPr>
                <w:ilvl w:val="0"/>
                <w:numId w:val="1"/>
              </w:numPr>
              <w:suppressAutoHyphens/>
              <w:ind w:left="714" w:hanging="357"/>
              <w:contextualSpacing/>
            </w:pPr>
            <w:r w:rsidRPr="0081176B">
              <w:t>предпринимать профилактические меры для снижения уровня опасностей различного вида и их последствий в профессиональной деятельности и быту;</w:t>
            </w:r>
          </w:p>
          <w:p w14:paraId="2E1274B8" w14:textId="77777777" w:rsidR="002032D8" w:rsidRPr="0081176B" w:rsidRDefault="002032D8" w:rsidP="00F479B6">
            <w:pPr>
              <w:numPr>
                <w:ilvl w:val="0"/>
                <w:numId w:val="1"/>
              </w:numPr>
              <w:suppressAutoHyphens/>
              <w:ind w:left="714" w:hanging="357"/>
              <w:contextualSpacing/>
            </w:pPr>
            <w:r w:rsidRPr="0081176B">
              <w:lastRenderedPageBreak/>
              <w:t>использовать средства индивидуальной и коллективной защиты от оружия массового поражения;</w:t>
            </w:r>
          </w:p>
          <w:p w14:paraId="15148406" w14:textId="77777777" w:rsidR="002032D8" w:rsidRPr="0081176B" w:rsidRDefault="002032D8" w:rsidP="00F479B6">
            <w:pPr>
              <w:numPr>
                <w:ilvl w:val="0"/>
                <w:numId w:val="1"/>
              </w:numPr>
              <w:suppressAutoHyphens/>
              <w:ind w:left="714" w:hanging="357"/>
              <w:contextualSpacing/>
            </w:pPr>
            <w:r w:rsidRPr="0081176B">
              <w:t>применять первичные средства пожаротушения;</w:t>
            </w:r>
          </w:p>
          <w:p w14:paraId="4F19911A" w14:textId="77777777" w:rsidR="002032D8" w:rsidRPr="0081176B" w:rsidRDefault="002032D8" w:rsidP="00F479B6">
            <w:pPr>
              <w:numPr>
                <w:ilvl w:val="0"/>
                <w:numId w:val="1"/>
              </w:numPr>
              <w:suppressAutoHyphens/>
              <w:ind w:left="714" w:hanging="357"/>
              <w:contextualSpacing/>
            </w:pPr>
            <w:r w:rsidRPr="0081176B">
              <w:t>ориентироваться в перечне военно-учетных специальностей и самостоятельно определять среди них родственные полученной специальности;</w:t>
            </w:r>
          </w:p>
          <w:p w14:paraId="22E071C2" w14:textId="77777777" w:rsidR="002032D8" w:rsidRPr="0081176B" w:rsidRDefault="002032D8" w:rsidP="00F479B6">
            <w:pPr>
              <w:numPr>
                <w:ilvl w:val="0"/>
                <w:numId w:val="1"/>
              </w:numPr>
              <w:suppressAutoHyphens/>
              <w:ind w:left="714" w:hanging="357"/>
              <w:contextualSpacing/>
            </w:pPr>
            <w:r w:rsidRPr="0081176B">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14:paraId="1778D4C1" w14:textId="77777777" w:rsidR="002032D8" w:rsidRPr="0081176B" w:rsidRDefault="002032D8" w:rsidP="00F479B6">
            <w:pPr>
              <w:numPr>
                <w:ilvl w:val="0"/>
                <w:numId w:val="1"/>
              </w:numPr>
              <w:suppressAutoHyphens/>
              <w:ind w:left="714" w:hanging="357"/>
              <w:contextualSpacing/>
            </w:pPr>
            <w:r w:rsidRPr="0081176B">
              <w:t>владеть способами бесконфликтного общения и саморегуляции в повседневной деятельности и экстремальных условиях военной службы;</w:t>
            </w:r>
          </w:p>
          <w:p w14:paraId="39A07B70" w14:textId="2D5415D8" w:rsidR="00E46B63" w:rsidRPr="0081176B" w:rsidRDefault="002032D8" w:rsidP="00F479B6">
            <w:pPr>
              <w:numPr>
                <w:ilvl w:val="0"/>
                <w:numId w:val="1"/>
              </w:numPr>
              <w:suppressAutoHyphens/>
              <w:ind w:left="714" w:hanging="357"/>
              <w:contextualSpacing/>
            </w:pPr>
            <w:r w:rsidRPr="0081176B">
              <w:t>оказывать первую помощь пострадавшим.</w:t>
            </w:r>
          </w:p>
        </w:tc>
        <w:tc>
          <w:tcPr>
            <w:tcW w:w="4961" w:type="dxa"/>
          </w:tcPr>
          <w:p w14:paraId="663AE668" w14:textId="77777777" w:rsidR="002032D8" w:rsidRPr="0081176B" w:rsidRDefault="002032D8" w:rsidP="00F479B6">
            <w:pPr>
              <w:numPr>
                <w:ilvl w:val="0"/>
                <w:numId w:val="1"/>
              </w:numPr>
              <w:suppressAutoHyphens/>
              <w:ind w:left="714" w:hanging="357"/>
              <w:contextualSpacing/>
            </w:pPr>
            <w:r w:rsidRPr="0081176B">
              <w:lastRenderedPageBreak/>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7CA60C87" w14:textId="77777777" w:rsidR="002032D8" w:rsidRPr="0081176B" w:rsidRDefault="002032D8" w:rsidP="00F479B6">
            <w:pPr>
              <w:numPr>
                <w:ilvl w:val="0"/>
                <w:numId w:val="1"/>
              </w:numPr>
              <w:suppressAutoHyphens/>
              <w:ind w:left="714" w:hanging="357"/>
              <w:contextualSpacing/>
            </w:pPr>
            <w:r w:rsidRPr="0081176B">
              <w:t>основные виды потенциальных опасностей и их последствия в профессиональной деятельности и быту, принципы снижения вероятности их реализации;</w:t>
            </w:r>
          </w:p>
          <w:p w14:paraId="093B94B4" w14:textId="77777777" w:rsidR="002032D8" w:rsidRPr="0081176B" w:rsidRDefault="002032D8" w:rsidP="00F479B6">
            <w:pPr>
              <w:numPr>
                <w:ilvl w:val="0"/>
                <w:numId w:val="1"/>
              </w:numPr>
              <w:suppressAutoHyphens/>
              <w:ind w:left="714" w:hanging="357"/>
              <w:contextualSpacing/>
            </w:pPr>
            <w:r w:rsidRPr="0081176B">
              <w:t>основы военной службы и обороны государства;</w:t>
            </w:r>
          </w:p>
          <w:p w14:paraId="4DC46208" w14:textId="77777777" w:rsidR="002032D8" w:rsidRPr="0081176B" w:rsidRDefault="002032D8" w:rsidP="00F479B6">
            <w:pPr>
              <w:numPr>
                <w:ilvl w:val="0"/>
                <w:numId w:val="1"/>
              </w:numPr>
              <w:suppressAutoHyphens/>
              <w:ind w:left="714" w:hanging="357"/>
              <w:contextualSpacing/>
            </w:pPr>
            <w:r w:rsidRPr="0081176B">
              <w:t>задачи и основные мероприятия гражданской обороны;</w:t>
            </w:r>
          </w:p>
          <w:p w14:paraId="01F19FEE" w14:textId="77777777" w:rsidR="002032D8" w:rsidRPr="0081176B" w:rsidRDefault="002032D8" w:rsidP="00F479B6">
            <w:pPr>
              <w:numPr>
                <w:ilvl w:val="0"/>
                <w:numId w:val="1"/>
              </w:numPr>
              <w:suppressAutoHyphens/>
              <w:ind w:left="714" w:hanging="357"/>
              <w:contextualSpacing/>
            </w:pPr>
            <w:r w:rsidRPr="0081176B">
              <w:lastRenderedPageBreak/>
              <w:t>способы защиты населения от оружия массового поражения;</w:t>
            </w:r>
          </w:p>
          <w:p w14:paraId="2D912AD4" w14:textId="77777777" w:rsidR="002032D8" w:rsidRPr="0081176B" w:rsidRDefault="002032D8" w:rsidP="00F479B6">
            <w:pPr>
              <w:numPr>
                <w:ilvl w:val="0"/>
                <w:numId w:val="1"/>
              </w:numPr>
              <w:suppressAutoHyphens/>
              <w:ind w:left="714" w:hanging="357"/>
              <w:contextualSpacing/>
            </w:pPr>
            <w:r w:rsidRPr="0081176B">
              <w:t>меры пожарной безопасности и правила безопасного поведения при пожарах;</w:t>
            </w:r>
          </w:p>
          <w:p w14:paraId="3524D7CB" w14:textId="77777777" w:rsidR="002032D8" w:rsidRPr="0081176B" w:rsidRDefault="002032D8" w:rsidP="00F479B6">
            <w:pPr>
              <w:numPr>
                <w:ilvl w:val="0"/>
                <w:numId w:val="1"/>
              </w:numPr>
              <w:suppressAutoHyphens/>
              <w:ind w:left="714" w:hanging="357"/>
              <w:contextualSpacing/>
            </w:pPr>
            <w:r w:rsidRPr="0081176B">
              <w:t>организацию и порядок призыва граждан на военную службу и поступления на нее в добровольном порядке;</w:t>
            </w:r>
          </w:p>
          <w:p w14:paraId="617749E1" w14:textId="77777777" w:rsidR="002032D8" w:rsidRPr="0081176B" w:rsidRDefault="002032D8" w:rsidP="00F479B6">
            <w:pPr>
              <w:numPr>
                <w:ilvl w:val="0"/>
                <w:numId w:val="1"/>
              </w:numPr>
              <w:suppressAutoHyphens/>
              <w:ind w:left="714" w:hanging="357"/>
              <w:contextualSpacing/>
            </w:pPr>
            <w:r w:rsidRPr="0081176B">
              <w:t>основные виды вооружения, военной техники и специального снаряжения, состоящие на вооружении (оснащении) воинских подразделений, в которых имеются военно-учетные специальности, родственные специальностям СПО;</w:t>
            </w:r>
          </w:p>
          <w:p w14:paraId="385A335A" w14:textId="77777777" w:rsidR="002032D8" w:rsidRPr="0081176B" w:rsidRDefault="002032D8" w:rsidP="00F479B6">
            <w:pPr>
              <w:numPr>
                <w:ilvl w:val="0"/>
                <w:numId w:val="1"/>
              </w:numPr>
              <w:suppressAutoHyphens/>
              <w:ind w:left="714" w:hanging="357"/>
              <w:contextualSpacing/>
            </w:pPr>
            <w:r w:rsidRPr="0081176B">
              <w:t>область применения получаемых профессиональных знаний при исполнении обязанностей военной службы;</w:t>
            </w:r>
          </w:p>
          <w:p w14:paraId="0B22CB2F" w14:textId="7770CBC6" w:rsidR="00E46B63" w:rsidRPr="0081176B" w:rsidRDefault="002032D8" w:rsidP="00F479B6">
            <w:pPr>
              <w:numPr>
                <w:ilvl w:val="0"/>
                <w:numId w:val="1"/>
              </w:numPr>
              <w:suppressAutoHyphens/>
              <w:ind w:left="714" w:hanging="357"/>
              <w:contextualSpacing/>
              <w:rPr>
                <w:b/>
              </w:rPr>
            </w:pPr>
            <w:r w:rsidRPr="0081176B">
              <w:t>порядок и правила оказания первой помощи пострадавшим.</w:t>
            </w:r>
          </w:p>
        </w:tc>
      </w:tr>
    </w:tbl>
    <w:p w14:paraId="42703EDF" w14:textId="77777777" w:rsidR="006F4212" w:rsidRPr="0081176B" w:rsidRDefault="006F4212" w:rsidP="00693565">
      <w:pPr>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FF0000"/>
          <w:sz w:val="28"/>
          <w:szCs w:val="28"/>
        </w:rPr>
      </w:pPr>
    </w:p>
    <w:p w14:paraId="6728B618" w14:textId="0447AC09" w:rsidR="00C3743B" w:rsidRPr="0081176B" w:rsidRDefault="00C3743B" w:rsidP="00693565">
      <w:pPr>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81176B">
        <w:rPr>
          <w:sz w:val="28"/>
          <w:szCs w:val="28"/>
        </w:rPr>
        <w:t xml:space="preserve">В результате освоения </w:t>
      </w:r>
      <w:proofErr w:type="gramStart"/>
      <w:r w:rsidRPr="0081176B">
        <w:rPr>
          <w:sz w:val="28"/>
          <w:szCs w:val="28"/>
        </w:rPr>
        <w:t>учебной  дисциплины</w:t>
      </w:r>
      <w:proofErr w:type="gramEnd"/>
      <w:r w:rsidRPr="0081176B">
        <w:rPr>
          <w:sz w:val="28"/>
          <w:szCs w:val="28"/>
        </w:rPr>
        <w:t xml:space="preserve"> обучающийся должен </w:t>
      </w:r>
      <w:r w:rsidRPr="0081176B">
        <w:rPr>
          <w:b/>
          <w:sz w:val="28"/>
          <w:szCs w:val="28"/>
        </w:rPr>
        <w:t>умет</w:t>
      </w:r>
      <w:r w:rsidR="00384007" w:rsidRPr="0081176B">
        <w:rPr>
          <w:b/>
          <w:sz w:val="28"/>
          <w:szCs w:val="28"/>
        </w:rPr>
        <w:t>ь</w:t>
      </w:r>
      <w:r w:rsidRPr="0081176B">
        <w:rPr>
          <w:sz w:val="28"/>
          <w:szCs w:val="28"/>
        </w:rPr>
        <w:t>:</w:t>
      </w:r>
    </w:p>
    <w:p w14:paraId="3BCBDEA7" w14:textId="56DD2333" w:rsidR="00384007" w:rsidRPr="0081176B" w:rsidRDefault="00384007" w:rsidP="00F479B6">
      <w:pPr>
        <w:numPr>
          <w:ilvl w:val="0"/>
          <w:numId w:val="5"/>
        </w:numPr>
        <w:tabs>
          <w:tab w:val="left" w:pos="352"/>
        </w:tabs>
        <w:spacing w:line="276" w:lineRule="auto"/>
        <w:ind w:left="0" w:firstLine="0"/>
        <w:contextualSpacing/>
        <w:jc w:val="both"/>
        <w:rPr>
          <w:sz w:val="28"/>
          <w:szCs w:val="28"/>
        </w:rPr>
      </w:pPr>
      <w:r w:rsidRPr="0081176B">
        <w:rPr>
          <w:sz w:val="28"/>
          <w:szCs w:val="28"/>
        </w:rPr>
        <w:t>организовывать и проводить мероприятия по защите работников и населения от негативных воздействий чрезвычайных ситуаций;</w:t>
      </w:r>
    </w:p>
    <w:p w14:paraId="172992CC" w14:textId="77777777" w:rsidR="00384007" w:rsidRPr="0081176B" w:rsidRDefault="00384007" w:rsidP="00F479B6">
      <w:pPr>
        <w:numPr>
          <w:ilvl w:val="0"/>
          <w:numId w:val="5"/>
        </w:numPr>
        <w:tabs>
          <w:tab w:val="left" w:pos="352"/>
        </w:tabs>
        <w:spacing w:line="276" w:lineRule="auto"/>
        <w:ind w:left="0" w:firstLine="0"/>
        <w:contextualSpacing/>
        <w:jc w:val="both"/>
        <w:rPr>
          <w:sz w:val="28"/>
          <w:szCs w:val="28"/>
        </w:rPr>
      </w:pPr>
      <w:r w:rsidRPr="0081176B">
        <w:rPr>
          <w:sz w:val="28"/>
          <w:szCs w:val="28"/>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14:paraId="30F165B1" w14:textId="77777777" w:rsidR="00384007" w:rsidRPr="0081176B" w:rsidRDefault="00384007" w:rsidP="00F479B6">
      <w:pPr>
        <w:numPr>
          <w:ilvl w:val="0"/>
          <w:numId w:val="5"/>
        </w:numPr>
        <w:tabs>
          <w:tab w:val="left" w:pos="352"/>
        </w:tabs>
        <w:spacing w:line="276" w:lineRule="auto"/>
        <w:ind w:left="0" w:firstLine="0"/>
        <w:contextualSpacing/>
        <w:jc w:val="both"/>
        <w:rPr>
          <w:sz w:val="28"/>
          <w:szCs w:val="28"/>
        </w:rPr>
      </w:pPr>
      <w:r w:rsidRPr="0081176B">
        <w:rPr>
          <w:sz w:val="28"/>
          <w:szCs w:val="28"/>
        </w:rPr>
        <w:lastRenderedPageBreak/>
        <w:t>использовать средства индивидуальной и коллективной защиты от оружия массового поражения;</w:t>
      </w:r>
    </w:p>
    <w:p w14:paraId="37D6F904" w14:textId="77777777" w:rsidR="00384007" w:rsidRPr="0081176B" w:rsidRDefault="00384007" w:rsidP="00F479B6">
      <w:pPr>
        <w:numPr>
          <w:ilvl w:val="0"/>
          <w:numId w:val="5"/>
        </w:numPr>
        <w:tabs>
          <w:tab w:val="left" w:pos="352"/>
        </w:tabs>
        <w:spacing w:line="276" w:lineRule="auto"/>
        <w:ind w:left="0" w:firstLine="0"/>
        <w:contextualSpacing/>
        <w:jc w:val="both"/>
        <w:rPr>
          <w:sz w:val="28"/>
          <w:szCs w:val="28"/>
        </w:rPr>
      </w:pPr>
      <w:r w:rsidRPr="0081176B">
        <w:rPr>
          <w:sz w:val="28"/>
          <w:szCs w:val="28"/>
        </w:rPr>
        <w:t>применять первичные средства пожаротушения;</w:t>
      </w:r>
    </w:p>
    <w:p w14:paraId="4D1BCD64" w14:textId="77777777" w:rsidR="00384007" w:rsidRPr="0081176B" w:rsidRDefault="00384007" w:rsidP="00F479B6">
      <w:pPr>
        <w:numPr>
          <w:ilvl w:val="0"/>
          <w:numId w:val="5"/>
        </w:numPr>
        <w:tabs>
          <w:tab w:val="left" w:pos="352"/>
        </w:tabs>
        <w:spacing w:line="276" w:lineRule="auto"/>
        <w:ind w:left="0" w:firstLine="0"/>
        <w:contextualSpacing/>
        <w:jc w:val="both"/>
        <w:rPr>
          <w:sz w:val="28"/>
          <w:szCs w:val="28"/>
        </w:rPr>
      </w:pPr>
      <w:r w:rsidRPr="0081176B">
        <w:rPr>
          <w:sz w:val="28"/>
          <w:szCs w:val="28"/>
        </w:rPr>
        <w:t>ориентироваться в перечне военно-учетных специальностей и самостоятельно определять среди них родственные полученной специальности;</w:t>
      </w:r>
    </w:p>
    <w:p w14:paraId="3EA36559" w14:textId="77777777" w:rsidR="00384007" w:rsidRPr="0081176B" w:rsidRDefault="00384007" w:rsidP="00F479B6">
      <w:pPr>
        <w:numPr>
          <w:ilvl w:val="0"/>
          <w:numId w:val="5"/>
        </w:numPr>
        <w:tabs>
          <w:tab w:val="left" w:pos="352"/>
        </w:tabs>
        <w:spacing w:line="276" w:lineRule="auto"/>
        <w:ind w:left="0" w:firstLine="0"/>
        <w:contextualSpacing/>
        <w:jc w:val="both"/>
        <w:rPr>
          <w:sz w:val="28"/>
          <w:szCs w:val="28"/>
        </w:rPr>
      </w:pPr>
      <w:r w:rsidRPr="0081176B">
        <w:rPr>
          <w:sz w:val="28"/>
          <w:szCs w:val="28"/>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14:paraId="1D73D004" w14:textId="77777777" w:rsidR="00384007" w:rsidRPr="0081176B" w:rsidRDefault="00384007" w:rsidP="00F479B6">
      <w:pPr>
        <w:numPr>
          <w:ilvl w:val="0"/>
          <w:numId w:val="5"/>
        </w:numPr>
        <w:tabs>
          <w:tab w:val="left" w:pos="352"/>
        </w:tabs>
        <w:spacing w:line="276" w:lineRule="auto"/>
        <w:ind w:left="0" w:firstLine="0"/>
        <w:contextualSpacing/>
        <w:jc w:val="both"/>
        <w:rPr>
          <w:sz w:val="28"/>
          <w:szCs w:val="28"/>
        </w:rPr>
      </w:pPr>
      <w:r w:rsidRPr="0081176B">
        <w:rPr>
          <w:sz w:val="28"/>
          <w:szCs w:val="28"/>
        </w:rPr>
        <w:t>владеть способами бесконфликтного общения и саморегуляции в повседневной деятельности и экстремальных условиях военной службы;</w:t>
      </w:r>
    </w:p>
    <w:p w14:paraId="7EFFE445" w14:textId="77777777" w:rsidR="00384007" w:rsidRPr="0081176B" w:rsidRDefault="00384007" w:rsidP="00F479B6">
      <w:pPr>
        <w:numPr>
          <w:ilvl w:val="0"/>
          <w:numId w:val="5"/>
        </w:numPr>
        <w:tabs>
          <w:tab w:val="left" w:pos="352"/>
        </w:tabs>
        <w:spacing w:line="276" w:lineRule="auto"/>
        <w:ind w:left="0" w:firstLine="0"/>
        <w:contextualSpacing/>
        <w:jc w:val="both"/>
        <w:rPr>
          <w:sz w:val="28"/>
          <w:szCs w:val="28"/>
        </w:rPr>
      </w:pPr>
      <w:r w:rsidRPr="0081176B">
        <w:rPr>
          <w:sz w:val="28"/>
          <w:szCs w:val="28"/>
        </w:rPr>
        <w:t>оказывать первую помощь пострадавшим.</w:t>
      </w:r>
    </w:p>
    <w:p w14:paraId="1FD4F2FC" w14:textId="77777777" w:rsidR="00384007" w:rsidRPr="0081176B" w:rsidRDefault="00384007" w:rsidP="00693565">
      <w:pPr>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14:paraId="3B143053" w14:textId="72E8BA95" w:rsidR="00C3743B" w:rsidRPr="0081176B" w:rsidRDefault="00C3743B" w:rsidP="00693565">
      <w:pPr>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81176B">
        <w:rPr>
          <w:sz w:val="28"/>
          <w:szCs w:val="28"/>
        </w:rPr>
        <w:t xml:space="preserve">В результате освоения </w:t>
      </w:r>
      <w:proofErr w:type="gramStart"/>
      <w:r w:rsidRPr="0081176B">
        <w:rPr>
          <w:sz w:val="28"/>
          <w:szCs w:val="28"/>
        </w:rPr>
        <w:t>учебной  дисциплины</w:t>
      </w:r>
      <w:proofErr w:type="gramEnd"/>
      <w:r w:rsidRPr="0081176B">
        <w:rPr>
          <w:sz w:val="28"/>
          <w:szCs w:val="28"/>
        </w:rPr>
        <w:t xml:space="preserve"> обучающийся должен </w:t>
      </w:r>
      <w:r w:rsidRPr="0081176B">
        <w:rPr>
          <w:b/>
          <w:sz w:val="28"/>
          <w:szCs w:val="28"/>
        </w:rPr>
        <w:t>знать</w:t>
      </w:r>
      <w:r w:rsidRPr="0081176B">
        <w:rPr>
          <w:sz w:val="28"/>
          <w:szCs w:val="28"/>
        </w:rPr>
        <w:t>:</w:t>
      </w:r>
    </w:p>
    <w:p w14:paraId="648C104E" w14:textId="77777777" w:rsidR="00384007" w:rsidRPr="0081176B" w:rsidRDefault="00384007" w:rsidP="00F479B6">
      <w:pPr>
        <w:numPr>
          <w:ilvl w:val="0"/>
          <w:numId w:val="6"/>
        </w:numPr>
        <w:tabs>
          <w:tab w:val="left" w:pos="317"/>
        </w:tabs>
        <w:spacing w:after="200" w:line="276" w:lineRule="auto"/>
        <w:ind w:left="0" w:firstLine="0"/>
        <w:contextualSpacing/>
        <w:jc w:val="both"/>
        <w:rPr>
          <w:sz w:val="28"/>
          <w:szCs w:val="28"/>
        </w:rPr>
      </w:pPr>
      <w:r w:rsidRPr="0081176B">
        <w:rPr>
          <w:sz w:val="28"/>
          <w:szCs w:val="28"/>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6C5A5A79" w14:textId="77777777" w:rsidR="00384007" w:rsidRPr="0081176B" w:rsidRDefault="00384007" w:rsidP="00F479B6">
      <w:pPr>
        <w:numPr>
          <w:ilvl w:val="0"/>
          <w:numId w:val="6"/>
        </w:numPr>
        <w:tabs>
          <w:tab w:val="left" w:pos="317"/>
        </w:tabs>
        <w:spacing w:after="200" w:line="276" w:lineRule="auto"/>
        <w:ind w:left="0" w:firstLine="0"/>
        <w:contextualSpacing/>
        <w:jc w:val="both"/>
        <w:rPr>
          <w:sz w:val="28"/>
          <w:szCs w:val="28"/>
        </w:rPr>
      </w:pPr>
      <w:r w:rsidRPr="0081176B">
        <w:rPr>
          <w:sz w:val="28"/>
          <w:szCs w:val="28"/>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14:paraId="614DC180" w14:textId="77777777" w:rsidR="00384007" w:rsidRPr="0081176B" w:rsidRDefault="00384007" w:rsidP="00F479B6">
      <w:pPr>
        <w:numPr>
          <w:ilvl w:val="0"/>
          <w:numId w:val="6"/>
        </w:numPr>
        <w:tabs>
          <w:tab w:val="left" w:pos="317"/>
        </w:tabs>
        <w:spacing w:after="200" w:line="276" w:lineRule="auto"/>
        <w:ind w:left="0" w:firstLine="0"/>
        <w:contextualSpacing/>
        <w:jc w:val="both"/>
        <w:rPr>
          <w:sz w:val="28"/>
          <w:szCs w:val="28"/>
        </w:rPr>
      </w:pPr>
      <w:r w:rsidRPr="0081176B">
        <w:rPr>
          <w:sz w:val="28"/>
          <w:szCs w:val="28"/>
        </w:rPr>
        <w:t>основы военной службы и обороны государства;</w:t>
      </w:r>
    </w:p>
    <w:p w14:paraId="7F053AEA" w14:textId="77777777" w:rsidR="00384007" w:rsidRPr="0081176B" w:rsidRDefault="00384007" w:rsidP="00F479B6">
      <w:pPr>
        <w:numPr>
          <w:ilvl w:val="0"/>
          <w:numId w:val="6"/>
        </w:numPr>
        <w:tabs>
          <w:tab w:val="left" w:pos="317"/>
        </w:tabs>
        <w:spacing w:after="200" w:line="276" w:lineRule="auto"/>
        <w:ind w:left="0" w:firstLine="0"/>
        <w:contextualSpacing/>
        <w:jc w:val="both"/>
        <w:rPr>
          <w:sz w:val="28"/>
          <w:szCs w:val="28"/>
        </w:rPr>
      </w:pPr>
      <w:r w:rsidRPr="0081176B">
        <w:rPr>
          <w:sz w:val="28"/>
          <w:szCs w:val="28"/>
        </w:rPr>
        <w:t>задачи и основные мероприятия гражданской обороны;</w:t>
      </w:r>
    </w:p>
    <w:p w14:paraId="06B22709" w14:textId="77777777" w:rsidR="00384007" w:rsidRPr="0081176B" w:rsidRDefault="00384007" w:rsidP="00F479B6">
      <w:pPr>
        <w:numPr>
          <w:ilvl w:val="0"/>
          <w:numId w:val="6"/>
        </w:numPr>
        <w:tabs>
          <w:tab w:val="left" w:pos="317"/>
        </w:tabs>
        <w:spacing w:after="200" w:line="276" w:lineRule="auto"/>
        <w:ind w:left="0" w:firstLine="0"/>
        <w:contextualSpacing/>
        <w:jc w:val="both"/>
        <w:rPr>
          <w:sz w:val="28"/>
          <w:szCs w:val="28"/>
        </w:rPr>
      </w:pPr>
      <w:r w:rsidRPr="0081176B">
        <w:rPr>
          <w:sz w:val="28"/>
          <w:szCs w:val="28"/>
        </w:rPr>
        <w:t>способы защиты населения от оружия массового поражения;</w:t>
      </w:r>
    </w:p>
    <w:p w14:paraId="7B9039D7" w14:textId="77777777" w:rsidR="00384007" w:rsidRPr="0081176B" w:rsidRDefault="00384007" w:rsidP="00F479B6">
      <w:pPr>
        <w:numPr>
          <w:ilvl w:val="0"/>
          <w:numId w:val="6"/>
        </w:numPr>
        <w:tabs>
          <w:tab w:val="left" w:pos="317"/>
        </w:tabs>
        <w:spacing w:after="200" w:line="276" w:lineRule="auto"/>
        <w:ind w:left="0" w:firstLine="0"/>
        <w:contextualSpacing/>
        <w:jc w:val="both"/>
        <w:rPr>
          <w:sz w:val="28"/>
          <w:szCs w:val="28"/>
        </w:rPr>
      </w:pPr>
      <w:r w:rsidRPr="0081176B">
        <w:rPr>
          <w:sz w:val="28"/>
          <w:szCs w:val="28"/>
        </w:rPr>
        <w:t>меры пожарной безопасности и правила безопасного поведения при пожарах;</w:t>
      </w:r>
    </w:p>
    <w:p w14:paraId="6707E86F" w14:textId="77777777" w:rsidR="00384007" w:rsidRPr="0081176B" w:rsidRDefault="00384007" w:rsidP="00F479B6">
      <w:pPr>
        <w:numPr>
          <w:ilvl w:val="0"/>
          <w:numId w:val="6"/>
        </w:numPr>
        <w:tabs>
          <w:tab w:val="left" w:pos="317"/>
        </w:tabs>
        <w:spacing w:after="200" w:line="276" w:lineRule="auto"/>
        <w:ind w:left="0" w:firstLine="0"/>
        <w:contextualSpacing/>
        <w:jc w:val="both"/>
        <w:rPr>
          <w:sz w:val="28"/>
          <w:szCs w:val="28"/>
        </w:rPr>
      </w:pPr>
      <w:r w:rsidRPr="0081176B">
        <w:rPr>
          <w:sz w:val="28"/>
          <w:szCs w:val="28"/>
        </w:rPr>
        <w:t>организацию и порядок призыва граждан на военную службу и поступления на нее в добровольном порядке;</w:t>
      </w:r>
    </w:p>
    <w:p w14:paraId="356CE9EE" w14:textId="77777777" w:rsidR="00384007" w:rsidRPr="0081176B" w:rsidRDefault="00384007" w:rsidP="00F479B6">
      <w:pPr>
        <w:numPr>
          <w:ilvl w:val="0"/>
          <w:numId w:val="6"/>
        </w:numPr>
        <w:tabs>
          <w:tab w:val="left" w:pos="317"/>
        </w:tabs>
        <w:spacing w:after="200" w:line="276" w:lineRule="auto"/>
        <w:ind w:left="0" w:firstLine="0"/>
        <w:contextualSpacing/>
        <w:jc w:val="both"/>
        <w:rPr>
          <w:sz w:val="28"/>
          <w:szCs w:val="28"/>
        </w:rPr>
      </w:pPr>
      <w:r w:rsidRPr="0081176B">
        <w:rPr>
          <w:sz w:val="28"/>
          <w:szCs w:val="28"/>
        </w:rPr>
        <w:t>основные виды вооружения, военной техники и специального снаряжения, состоящие на вооружении (оснащении) воинских подразделений, в которых имеются военно-учетные специальности, родственные специальностям СПО;</w:t>
      </w:r>
    </w:p>
    <w:p w14:paraId="2E570FC0" w14:textId="77777777" w:rsidR="00384007" w:rsidRPr="0081176B" w:rsidRDefault="00384007" w:rsidP="00F479B6">
      <w:pPr>
        <w:numPr>
          <w:ilvl w:val="0"/>
          <w:numId w:val="6"/>
        </w:numPr>
        <w:tabs>
          <w:tab w:val="left" w:pos="317"/>
        </w:tabs>
        <w:spacing w:after="200" w:line="276" w:lineRule="auto"/>
        <w:ind w:left="0" w:firstLine="0"/>
        <w:contextualSpacing/>
        <w:jc w:val="both"/>
        <w:rPr>
          <w:sz w:val="28"/>
          <w:szCs w:val="28"/>
        </w:rPr>
      </w:pPr>
      <w:r w:rsidRPr="0081176B">
        <w:rPr>
          <w:sz w:val="28"/>
          <w:szCs w:val="28"/>
        </w:rPr>
        <w:t>область применения получаемых профессиональных знаний при исполнении обязанностей военной службы;</w:t>
      </w:r>
    </w:p>
    <w:p w14:paraId="7D73BC24" w14:textId="5D040CBE" w:rsidR="00384007" w:rsidRPr="0081176B" w:rsidRDefault="00384007" w:rsidP="00F479B6">
      <w:pPr>
        <w:numPr>
          <w:ilvl w:val="0"/>
          <w:numId w:val="6"/>
        </w:numPr>
        <w:tabs>
          <w:tab w:val="left" w:pos="317"/>
        </w:tabs>
        <w:spacing w:after="200" w:line="276" w:lineRule="auto"/>
        <w:ind w:left="0" w:firstLine="0"/>
        <w:contextualSpacing/>
        <w:jc w:val="both"/>
        <w:rPr>
          <w:sz w:val="28"/>
          <w:szCs w:val="28"/>
        </w:rPr>
      </w:pPr>
      <w:r w:rsidRPr="0081176B">
        <w:rPr>
          <w:sz w:val="28"/>
          <w:szCs w:val="28"/>
        </w:rPr>
        <w:t>порядок и правила оказания первой помощи пострадавшим.</w:t>
      </w:r>
    </w:p>
    <w:p w14:paraId="516E0CC0" w14:textId="77777777" w:rsidR="00BB3F68" w:rsidRPr="0081176B" w:rsidRDefault="00BB3F68" w:rsidP="00693565">
      <w:pPr>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FF0000"/>
          <w:sz w:val="28"/>
          <w:szCs w:val="28"/>
        </w:rPr>
      </w:pPr>
    </w:p>
    <w:p w14:paraId="05EBFB98" w14:textId="0FD41E36" w:rsidR="00C3743B" w:rsidRPr="0081176B" w:rsidRDefault="00C3743B" w:rsidP="00693565">
      <w:pPr>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81176B">
        <w:rPr>
          <w:b/>
          <w:sz w:val="28"/>
          <w:szCs w:val="28"/>
        </w:rPr>
        <w:t>Профессиональные и общие</w:t>
      </w:r>
      <w:r w:rsidRPr="0081176B">
        <w:rPr>
          <w:sz w:val="28"/>
          <w:szCs w:val="28"/>
        </w:rPr>
        <w:t xml:space="preserve"> </w:t>
      </w:r>
      <w:r w:rsidRPr="0081176B">
        <w:rPr>
          <w:b/>
          <w:sz w:val="28"/>
          <w:szCs w:val="28"/>
        </w:rPr>
        <w:t>компетенции</w:t>
      </w:r>
      <w:r w:rsidRPr="0081176B">
        <w:rPr>
          <w:sz w:val="28"/>
          <w:szCs w:val="28"/>
        </w:rPr>
        <w:t xml:space="preserve">, которые </w:t>
      </w:r>
      <w:r w:rsidR="009F583E" w:rsidRPr="0081176B">
        <w:rPr>
          <w:sz w:val="28"/>
          <w:szCs w:val="28"/>
        </w:rPr>
        <w:t>формируются</w:t>
      </w:r>
      <w:r w:rsidRPr="0081176B">
        <w:rPr>
          <w:sz w:val="28"/>
          <w:szCs w:val="28"/>
        </w:rPr>
        <w:t xml:space="preserve"> при изучении </w:t>
      </w:r>
      <w:proofErr w:type="gramStart"/>
      <w:r w:rsidRPr="0081176B">
        <w:rPr>
          <w:sz w:val="28"/>
          <w:szCs w:val="28"/>
        </w:rPr>
        <w:t>учебной  дисциплины</w:t>
      </w:r>
      <w:proofErr w:type="gramEnd"/>
      <w:r w:rsidRPr="0081176B">
        <w:rPr>
          <w:sz w:val="28"/>
          <w:szCs w:val="28"/>
        </w:rPr>
        <w:t>:</w:t>
      </w:r>
    </w:p>
    <w:p w14:paraId="491FA187" w14:textId="77777777" w:rsidR="00E9072D" w:rsidRPr="0081176B" w:rsidRDefault="00E9072D" w:rsidP="00693565">
      <w:pPr>
        <w:widowControl w:val="0"/>
        <w:autoSpaceDE w:val="0"/>
        <w:autoSpaceDN w:val="0"/>
        <w:ind w:firstLine="540"/>
        <w:jc w:val="both"/>
        <w:rPr>
          <w:sz w:val="28"/>
          <w:szCs w:val="28"/>
        </w:rPr>
      </w:pPr>
      <w:r w:rsidRPr="0081176B">
        <w:rPr>
          <w:sz w:val="28"/>
          <w:szCs w:val="28"/>
        </w:rPr>
        <w:t>ОК 01. Выбирать способы решения задач профессиональной деятельности применительно к различным контекстам.</w:t>
      </w:r>
    </w:p>
    <w:p w14:paraId="5D84916E" w14:textId="77777777" w:rsidR="00E9072D" w:rsidRPr="0081176B" w:rsidRDefault="00E9072D" w:rsidP="00693565">
      <w:pPr>
        <w:widowControl w:val="0"/>
        <w:autoSpaceDE w:val="0"/>
        <w:autoSpaceDN w:val="0"/>
        <w:ind w:firstLine="540"/>
        <w:jc w:val="both"/>
        <w:rPr>
          <w:sz w:val="28"/>
          <w:szCs w:val="28"/>
        </w:rPr>
      </w:pPr>
      <w:r w:rsidRPr="0081176B">
        <w:rPr>
          <w:sz w:val="28"/>
          <w:szCs w:val="28"/>
        </w:rPr>
        <w:lastRenderedPageBreak/>
        <w:t xml:space="preserve">ОК 02. Использовать современные средства поиска, анализа и </w:t>
      </w:r>
      <w:proofErr w:type="gramStart"/>
      <w:r w:rsidRPr="0081176B">
        <w:rPr>
          <w:sz w:val="28"/>
          <w:szCs w:val="28"/>
        </w:rPr>
        <w:t>интерпретации информации</w:t>
      </w:r>
      <w:proofErr w:type="gramEnd"/>
      <w:r w:rsidRPr="0081176B">
        <w:rPr>
          <w:sz w:val="28"/>
          <w:szCs w:val="28"/>
        </w:rPr>
        <w:t xml:space="preserve"> и информационные технологии для выполнения задач профессиональной деятельности.</w:t>
      </w:r>
    </w:p>
    <w:p w14:paraId="41CC1D8D" w14:textId="77777777" w:rsidR="00E9072D" w:rsidRPr="0081176B" w:rsidRDefault="00E9072D" w:rsidP="00693565">
      <w:pPr>
        <w:widowControl w:val="0"/>
        <w:autoSpaceDE w:val="0"/>
        <w:autoSpaceDN w:val="0"/>
        <w:ind w:firstLine="540"/>
        <w:jc w:val="both"/>
        <w:rPr>
          <w:sz w:val="28"/>
          <w:szCs w:val="28"/>
        </w:rPr>
      </w:pPr>
      <w:r w:rsidRPr="0081176B">
        <w:rPr>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4E9675F9" w14:textId="77777777" w:rsidR="00E9072D" w:rsidRPr="0081176B" w:rsidRDefault="00E9072D" w:rsidP="00693565">
      <w:pPr>
        <w:widowControl w:val="0"/>
        <w:autoSpaceDE w:val="0"/>
        <w:autoSpaceDN w:val="0"/>
        <w:ind w:firstLine="540"/>
        <w:jc w:val="both"/>
        <w:rPr>
          <w:sz w:val="28"/>
          <w:szCs w:val="28"/>
        </w:rPr>
      </w:pPr>
      <w:r w:rsidRPr="0081176B">
        <w:rPr>
          <w:sz w:val="28"/>
          <w:szCs w:val="28"/>
        </w:rPr>
        <w:t>ОК 04. Эффективно взаимодействовать и работать в коллективе и команде.</w:t>
      </w:r>
    </w:p>
    <w:p w14:paraId="7D38C3CB" w14:textId="77777777" w:rsidR="00E9072D" w:rsidRPr="0081176B" w:rsidRDefault="00E9072D" w:rsidP="00693565">
      <w:pPr>
        <w:widowControl w:val="0"/>
        <w:autoSpaceDE w:val="0"/>
        <w:autoSpaceDN w:val="0"/>
        <w:ind w:firstLine="540"/>
        <w:jc w:val="both"/>
        <w:rPr>
          <w:sz w:val="28"/>
          <w:szCs w:val="28"/>
        </w:rPr>
      </w:pPr>
      <w:r w:rsidRPr="0081176B">
        <w:rPr>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05BC49FF" w14:textId="77777777" w:rsidR="00E9072D" w:rsidRPr="0081176B" w:rsidRDefault="00E9072D" w:rsidP="00693565">
      <w:pPr>
        <w:widowControl w:val="0"/>
        <w:autoSpaceDE w:val="0"/>
        <w:autoSpaceDN w:val="0"/>
        <w:ind w:firstLine="540"/>
        <w:jc w:val="both"/>
        <w:rPr>
          <w:sz w:val="28"/>
          <w:szCs w:val="28"/>
        </w:rPr>
      </w:pPr>
      <w:r w:rsidRPr="0081176B">
        <w:rPr>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236F69DF" w14:textId="3D66CEB5" w:rsidR="00E9072D" w:rsidRPr="0081176B" w:rsidRDefault="00E9072D" w:rsidP="00693565">
      <w:pPr>
        <w:widowControl w:val="0"/>
        <w:autoSpaceDE w:val="0"/>
        <w:autoSpaceDN w:val="0"/>
        <w:ind w:firstLine="540"/>
        <w:jc w:val="both"/>
        <w:rPr>
          <w:sz w:val="28"/>
          <w:szCs w:val="28"/>
        </w:rPr>
      </w:pPr>
      <w:r w:rsidRPr="0081176B">
        <w:rPr>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2C14CE52" w14:textId="6423C454" w:rsidR="00384007" w:rsidRPr="0081176B" w:rsidRDefault="00384007" w:rsidP="00693565">
      <w:pPr>
        <w:widowControl w:val="0"/>
        <w:autoSpaceDE w:val="0"/>
        <w:autoSpaceDN w:val="0"/>
        <w:ind w:firstLine="540"/>
        <w:jc w:val="both"/>
        <w:rPr>
          <w:sz w:val="28"/>
          <w:szCs w:val="28"/>
        </w:rPr>
      </w:pPr>
      <w:r w:rsidRPr="0081176B">
        <w:rPr>
          <w:sz w:val="28"/>
          <w:szCs w:val="28"/>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043D4644" w14:textId="4B2FAAF3" w:rsidR="00E9072D" w:rsidRPr="0081176B" w:rsidRDefault="00E9072D" w:rsidP="00693565">
      <w:pPr>
        <w:widowControl w:val="0"/>
        <w:autoSpaceDE w:val="0"/>
        <w:autoSpaceDN w:val="0"/>
        <w:ind w:firstLine="540"/>
        <w:jc w:val="both"/>
        <w:rPr>
          <w:sz w:val="28"/>
          <w:szCs w:val="28"/>
        </w:rPr>
      </w:pPr>
      <w:r w:rsidRPr="0081176B">
        <w:rPr>
          <w:sz w:val="28"/>
          <w:szCs w:val="28"/>
        </w:rPr>
        <w:t>ОК 09. Пользоваться профессиональной документацией на государственном и иностранном языках.</w:t>
      </w:r>
    </w:p>
    <w:p w14:paraId="3B041AF9" w14:textId="4BE63116" w:rsidR="00384007" w:rsidRPr="0081176B" w:rsidRDefault="00384007" w:rsidP="00693565">
      <w:pPr>
        <w:widowControl w:val="0"/>
        <w:autoSpaceDE w:val="0"/>
        <w:autoSpaceDN w:val="0"/>
        <w:ind w:firstLine="709"/>
        <w:jc w:val="both"/>
        <w:rPr>
          <w:sz w:val="28"/>
          <w:szCs w:val="28"/>
        </w:rPr>
      </w:pPr>
      <w:r w:rsidRPr="0081176B">
        <w:rPr>
          <w:sz w:val="28"/>
          <w:szCs w:val="28"/>
        </w:rPr>
        <w:t>ПК 1.1.</w:t>
      </w:r>
      <w:r w:rsidRPr="0081176B">
        <w:t xml:space="preserve"> </w:t>
      </w:r>
      <w:r w:rsidRPr="0081176B">
        <w:rPr>
          <w:sz w:val="28"/>
          <w:szCs w:val="28"/>
        </w:rPr>
        <w:t>Осуществлять сборку, монтаж и демонтаж электронных приборов и устройств в соответствии с требованиями технической документации</w:t>
      </w:r>
    </w:p>
    <w:p w14:paraId="7EBDFD59" w14:textId="6F90B78D" w:rsidR="00384007" w:rsidRPr="0081176B" w:rsidRDefault="00384007" w:rsidP="00693565">
      <w:pPr>
        <w:widowControl w:val="0"/>
        <w:autoSpaceDE w:val="0"/>
        <w:autoSpaceDN w:val="0"/>
        <w:ind w:firstLine="709"/>
        <w:jc w:val="both"/>
        <w:rPr>
          <w:sz w:val="28"/>
          <w:szCs w:val="28"/>
        </w:rPr>
      </w:pPr>
      <w:r w:rsidRPr="0081176B">
        <w:rPr>
          <w:sz w:val="28"/>
          <w:szCs w:val="28"/>
        </w:rPr>
        <w:t xml:space="preserve">ПК 1.2 Осуществлять сборку, монтаж и </w:t>
      </w:r>
      <w:proofErr w:type="gramStart"/>
      <w:r w:rsidRPr="0081176B">
        <w:rPr>
          <w:sz w:val="28"/>
          <w:szCs w:val="28"/>
        </w:rPr>
        <w:t>демонтаж электронных приборов и устройств</w:t>
      </w:r>
      <w:proofErr w:type="gramEnd"/>
      <w:r w:rsidRPr="0081176B">
        <w:rPr>
          <w:sz w:val="28"/>
          <w:szCs w:val="28"/>
        </w:rPr>
        <w:t xml:space="preserve"> и их настройку и регулировку в соответствии с требованиями технической документации и с учетом требований технических условий</w:t>
      </w:r>
    </w:p>
    <w:p w14:paraId="3DBD3F4C" w14:textId="5389E4DD" w:rsidR="00E9072D" w:rsidRPr="0081176B" w:rsidRDefault="00E9072D" w:rsidP="00693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81176B">
        <w:rPr>
          <w:sz w:val="28"/>
          <w:szCs w:val="28"/>
        </w:rPr>
        <w:t>ПК 2.1. Производить диагностику работоспособности электронных приборов и устройств средней сложности.</w:t>
      </w:r>
    </w:p>
    <w:p w14:paraId="6C1DC288" w14:textId="46A05470" w:rsidR="00384007" w:rsidRPr="0081176B" w:rsidRDefault="00384007" w:rsidP="00693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81176B">
        <w:rPr>
          <w:sz w:val="28"/>
          <w:szCs w:val="28"/>
        </w:rPr>
        <w:t>ПК 2.2. Осуществлять диагностику аналоговых, импульсных, цифровых и со встроенными микропроцессорными системами устройств средней сложности для выявления и устранения неисправностей и дефектов</w:t>
      </w:r>
    </w:p>
    <w:p w14:paraId="203220FA" w14:textId="77777777" w:rsidR="00E9072D" w:rsidRPr="0081176B" w:rsidRDefault="00E9072D" w:rsidP="00693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81176B">
        <w:rPr>
          <w:sz w:val="28"/>
          <w:szCs w:val="28"/>
        </w:rPr>
        <w:t>ПК 2.3. Выполнять техническое обслуживание электронных приборов и устройств в соответствии с регламентом и правилами эксплуатации.</w:t>
      </w:r>
    </w:p>
    <w:p w14:paraId="3E27CC8B" w14:textId="77777777" w:rsidR="00E9072D" w:rsidRPr="0081176B" w:rsidRDefault="00E9072D" w:rsidP="00693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81176B">
        <w:rPr>
          <w:sz w:val="28"/>
          <w:szCs w:val="28"/>
        </w:rPr>
        <w:t>ПК 3.1. Разрабатывать структурные, функциональные и принципиальные схемы простейших электронных приборов и устройств.</w:t>
      </w:r>
    </w:p>
    <w:p w14:paraId="17DED367" w14:textId="77777777" w:rsidR="00E9072D" w:rsidRPr="0081176B" w:rsidRDefault="00E9072D" w:rsidP="00693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81176B">
        <w:rPr>
          <w:sz w:val="28"/>
          <w:szCs w:val="28"/>
        </w:rPr>
        <w:t>ПК 3.2. Разрабатывать проектно-конструкторскую документацию печатных узлов электронных приборов и устройств и микросборок средней сложности.</w:t>
      </w:r>
    </w:p>
    <w:p w14:paraId="5A60E744" w14:textId="31F1D85A" w:rsidR="00E9072D" w:rsidRPr="0081176B" w:rsidRDefault="00E9072D" w:rsidP="00693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81176B">
        <w:rPr>
          <w:sz w:val="28"/>
          <w:szCs w:val="28"/>
        </w:rPr>
        <w:t>ПК 3.3. Выполнять оценку качества разработки (проектирования) электронных приборов и устройств на основе печатного монтажа.</w:t>
      </w:r>
    </w:p>
    <w:p w14:paraId="2605B044" w14:textId="77777777" w:rsidR="00384007" w:rsidRPr="0081176B" w:rsidRDefault="00384007" w:rsidP="00693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p>
    <w:p w14:paraId="5294F52B" w14:textId="0A852625" w:rsidR="002E0207" w:rsidRPr="0081176B" w:rsidRDefault="002E0207" w:rsidP="00693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sz w:val="28"/>
          <w:szCs w:val="28"/>
        </w:rPr>
      </w:pPr>
      <w:r w:rsidRPr="0081176B">
        <w:rPr>
          <w:b/>
          <w:sz w:val="28"/>
          <w:szCs w:val="28"/>
        </w:rPr>
        <w:lastRenderedPageBreak/>
        <w:t>Планируемые личностные результаты освоения рабочей программы</w:t>
      </w:r>
      <w:r w:rsidR="006D13D5" w:rsidRPr="0081176B">
        <w:rPr>
          <w:b/>
          <w:sz w:val="28"/>
          <w:szCs w:val="28"/>
        </w:rPr>
        <w:t xml:space="preserve"> учебной дисциплины</w:t>
      </w:r>
      <w:r w:rsidRPr="0081176B">
        <w:rPr>
          <w:b/>
          <w:sz w:val="28"/>
          <w:szCs w:val="28"/>
        </w:rPr>
        <w:t>:</w:t>
      </w:r>
    </w:p>
    <w:p w14:paraId="644F2673" w14:textId="77777777" w:rsidR="00384007" w:rsidRPr="0081176B" w:rsidRDefault="00384007" w:rsidP="00693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1176B">
        <w:rPr>
          <w:sz w:val="28"/>
          <w:szCs w:val="28"/>
        </w:rPr>
        <w:t>ЛР 1.  Осознающий себя гражданином и защитником великой страны.</w:t>
      </w:r>
    </w:p>
    <w:p w14:paraId="4B82F7D9" w14:textId="77777777" w:rsidR="00384007" w:rsidRPr="0081176B" w:rsidRDefault="00384007" w:rsidP="00693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1176B">
        <w:rPr>
          <w:sz w:val="28"/>
          <w:szCs w:val="28"/>
        </w:rPr>
        <w:t>ЛР 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14:paraId="7A6B1326" w14:textId="77777777" w:rsidR="00384007" w:rsidRPr="0081176B" w:rsidRDefault="00384007" w:rsidP="00693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1176B">
        <w:rPr>
          <w:sz w:val="28"/>
          <w:szCs w:val="28"/>
        </w:rPr>
        <w:t>ЛР 3.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14:paraId="78CA9868" w14:textId="77777777" w:rsidR="00384007" w:rsidRPr="0081176B" w:rsidRDefault="00384007" w:rsidP="00693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1176B">
        <w:rPr>
          <w:sz w:val="28"/>
          <w:szCs w:val="28"/>
        </w:rPr>
        <w:t>ЛР 5.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14:paraId="0F45B483" w14:textId="77777777" w:rsidR="00384007" w:rsidRPr="0081176B" w:rsidRDefault="00384007" w:rsidP="00693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1176B">
        <w:rPr>
          <w:sz w:val="28"/>
          <w:szCs w:val="28"/>
        </w:rPr>
        <w:t>ЛР 6. Проявляющий уважение к людям старшего поколения и готовность к участию в социальной поддержке и волонтерских движениях.</w:t>
      </w:r>
    </w:p>
    <w:p w14:paraId="002ABA45" w14:textId="77777777" w:rsidR="00384007" w:rsidRPr="0081176B" w:rsidRDefault="00384007" w:rsidP="00693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1176B">
        <w:rPr>
          <w:sz w:val="28"/>
          <w:szCs w:val="28"/>
        </w:rPr>
        <w:t>ЛР 7.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14:paraId="023890C8" w14:textId="77777777" w:rsidR="00384007" w:rsidRPr="0081176B" w:rsidRDefault="00384007" w:rsidP="00693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1176B">
        <w:rPr>
          <w:sz w:val="28"/>
          <w:szCs w:val="28"/>
        </w:rPr>
        <w:t>ЛР 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14:paraId="4F170679" w14:textId="77777777" w:rsidR="00384007" w:rsidRPr="0081176B" w:rsidRDefault="00384007" w:rsidP="00693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1176B">
        <w:rPr>
          <w:sz w:val="28"/>
          <w:szCs w:val="28"/>
        </w:rPr>
        <w:t>ЛР 9. 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p w14:paraId="4160328D" w14:textId="77777777" w:rsidR="00384007" w:rsidRPr="0081176B" w:rsidRDefault="00384007" w:rsidP="00693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1176B">
        <w:rPr>
          <w:sz w:val="28"/>
          <w:szCs w:val="28"/>
        </w:rPr>
        <w:t>ЛР 10. Заботящийся о защите окружающей среды, собственной и чужой безопасности, в том числе цифровой.</w:t>
      </w:r>
    </w:p>
    <w:p w14:paraId="31AF320C" w14:textId="295705C5" w:rsidR="006F4212" w:rsidRPr="0081176B" w:rsidRDefault="00384007" w:rsidP="00693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1176B">
        <w:rPr>
          <w:sz w:val="28"/>
          <w:szCs w:val="28"/>
        </w:rPr>
        <w:t>ЛР 12. 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p w14:paraId="7D6DD275" w14:textId="77777777" w:rsidR="00384007" w:rsidRPr="0081176B" w:rsidRDefault="00384007" w:rsidP="00693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14:paraId="291FD632" w14:textId="77777777" w:rsidR="00FB2B10" w:rsidRPr="0081176B" w:rsidRDefault="00FB2B10" w:rsidP="00693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b/>
          <w:bCs/>
          <w:sz w:val="28"/>
          <w:szCs w:val="28"/>
        </w:rPr>
      </w:pPr>
      <w:r w:rsidRPr="0081176B">
        <w:rPr>
          <w:b/>
          <w:bCs/>
          <w:sz w:val="28"/>
          <w:szCs w:val="28"/>
        </w:rPr>
        <w:t>1.3.</w:t>
      </w:r>
      <w:r w:rsidRPr="0081176B">
        <w:rPr>
          <w:b/>
          <w:bCs/>
          <w:sz w:val="28"/>
          <w:szCs w:val="28"/>
        </w:rPr>
        <w:tab/>
        <w:t>Контроль и оценка результатов освоения учебной дисциплины</w:t>
      </w:r>
    </w:p>
    <w:p w14:paraId="4568FBDA" w14:textId="3AAF5D51" w:rsidR="00FB2B10" w:rsidRPr="0081176B" w:rsidRDefault="00FB2B10" w:rsidP="00693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rPr>
          <w:b/>
          <w:bCs/>
          <w:sz w:val="28"/>
        </w:rPr>
      </w:pPr>
      <w:r w:rsidRPr="0081176B">
        <w:rPr>
          <w:b/>
          <w:bCs/>
          <w:sz w:val="28"/>
          <w:szCs w:val="28"/>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0"/>
        <w:gridCol w:w="3326"/>
        <w:gridCol w:w="2932"/>
      </w:tblGrid>
      <w:tr w:rsidR="00A05687" w:rsidRPr="0081176B" w14:paraId="625410BC" w14:textId="77777777" w:rsidTr="0063350D">
        <w:tc>
          <w:tcPr>
            <w:tcW w:w="1686" w:type="pct"/>
          </w:tcPr>
          <w:p w14:paraId="6792C32B" w14:textId="77777777" w:rsidR="00A05687" w:rsidRPr="0081176B" w:rsidRDefault="00A05687" w:rsidP="0081176B">
            <w:pPr>
              <w:contextualSpacing/>
              <w:jc w:val="center"/>
              <w:rPr>
                <w:b/>
                <w:bCs/>
                <w:i/>
                <w:sz w:val="28"/>
                <w:szCs w:val="28"/>
              </w:rPr>
            </w:pPr>
            <w:bookmarkStart w:id="1" w:name="_Toc316860041"/>
            <w:r w:rsidRPr="0081176B">
              <w:rPr>
                <w:b/>
                <w:bCs/>
                <w:i/>
                <w:sz w:val="28"/>
                <w:szCs w:val="28"/>
              </w:rPr>
              <w:t>Результаты обучения</w:t>
            </w:r>
          </w:p>
        </w:tc>
        <w:tc>
          <w:tcPr>
            <w:tcW w:w="1806" w:type="pct"/>
          </w:tcPr>
          <w:p w14:paraId="045634D2" w14:textId="77777777" w:rsidR="00A05687" w:rsidRPr="0081176B" w:rsidRDefault="00A05687" w:rsidP="0081176B">
            <w:pPr>
              <w:contextualSpacing/>
              <w:jc w:val="center"/>
              <w:rPr>
                <w:b/>
                <w:bCs/>
                <w:i/>
                <w:sz w:val="28"/>
                <w:szCs w:val="28"/>
              </w:rPr>
            </w:pPr>
            <w:r w:rsidRPr="0081176B">
              <w:rPr>
                <w:b/>
                <w:bCs/>
                <w:i/>
                <w:sz w:val="28"/>
                <w:szCs w:val="28"/>
              </w:rPr>
              <w:t>Критерии оценки</w:t>
            </w:r>
          </w:p>
        </w:tc>
        <w:tc>
          <w:tcPr>
            <w:tcW w:w="1508" w:type="pct"/>
          </w:tcPr>
          <w:p w14:paraId="7A351ADA" w14:textId="6A116A9D" w:rsidR="00A05687" w:rsidRPr="0081176B" w:rsidRDefault="00A05687" w:rsidP="0081176B">
            <w:pPr>
              <w:contextualSpacing/>
              <w:jc w:val="center"/>
              <w:rPr>
                <w:b/>
                <w:bCs/>
                <w:i/>
                <w:sz w:val="28"/>
                <w:szCs w:val="28"/>
              </w:rPr>
            </w:pPr>
            <w:r w:rsidRPr="0081176B">
              <w:rPr>
                <w:b/>
                <w:bCs/>
                <w:i/>
                <w:sz w:val="28"/>
                <w:szCs w:val="28"/>
              </w:rPr>
              <w:t>Методы оценки</w:t>
            </w:r>
          </w:p>
        </w:tc>
      </w:tr>
      <w:tr w:rsidR="00A05687" w:rsidRPr="0081176B" w14:paraId="233F28CB" w14:textId="77777777" w:rsidTr="0063350D">
        <w:tc>
          <w:tcPr>
            <w:tcW w:w="1686" w:type="pct"/>
          </w:tcPr>
          <w:p w14:paraId="4E12D9BB" w14:textId="77777777" w:rsidR="00A05687" w:rsidRPr="0081176B" w:rsidRDefault="00A05687" w:rsidP="0081176B">
            <w:pPr>
              <w:contextualSpacing/>
              <w:rPr>
                <w:sz w:val="28"/>
                <w:szCs w:val="28"/>
              </w:rPr>
            </w:pPr>
            <w:r w:rsidRPr="0081176B">
              <w:rPr>
                <w:b/>
                <w:sz w:val="28"/>
                <w:szCs w:val="28"/>
              </w:rPr>
              <w:t>Знания</w:t>
            </w:r>
            <w:r w:rsidRPr="0081176B">
              <w:rPr>
                <w:sz w:val="28"/>
                <w:szCs w:val="28"/>
              </w:rPr>
              <w:t>:</w:t>
            </w:r>
          </w:p>
          <w:p w14:paraId="162C8192" w14:textId="77777777" w:rsidR="00384007" w:rsidRPr="0081176B" w:rsidRDefault="00384007" w:rsidP="00F479B6">
            <w:pPr>
              <w:numPr>
                <w:ilvl w:val="0"/>
                <w:numId w:val="2"/>
              </w:numPr>
              <w:contextualSpacing/>
              <w:rPr>
                <w:sz w:val="28"/>
                <w:szCs w:val="28"/>
              </w:rPr>
            </w:pPr>
            <w:r w:rsidRPr="0081176B">
              <w:rPr>
                <w:sz w:val="28"/>
                <w:szCs w:val="28"/>
              </w:rPr>
              <w:t xml:space="preserve">принципы обеспечения </w:t>
            </w:r>
            <w:r w:rsidRPr="0081176B">
              <w:rPr>
                <w:sz w:val="28"/>
                <w:szCs w:val="28"/>
              </w:rPr>
              <w:lastRenderedPageBreak/>
              <w:t xml:space="preserve">устойчивости объектов экономики, прогнозирования развития событий и оценки последствий при техногенных чрезвычайных ситуациях и стихийных явлениях, </w:t>
            </w:r>
          </w:p>
          <w:p w14:paraId="44736D2B" w14:textId="77777777" w:rsidR="00384007" w:rsidRPr="0081176B" w:rsidRDefault="00384007" w:rsidP="00F479B6">
            <w:pPr>
              <w:numPr>
                <w:ilvl w:val="0"/>
                <w:numId w:val="2"/>
              </w:numPr>
              <w:contextualSpacing/>
              <w:rPr>
                <w:sz w:val="28"/>
                <w:szCs w:val="28"/>
              </w:rPr>
            </w:pPr>
            <w:r w:rsidRPr="0081176B">
              <w:rPr>
                <w:sz w:val="28"/>
                <w:szCs w:val="28"/>
              </w:rPr>
              <w:t xml:space="preserve">основные виды потенциальных опасностей и их последствия в </w:t>
            </w:r>
          </w:p>
          <w:p w14:paraId="1B2FEE21" w14:textId="77777777" w:rsidR="00384007" w:rsidRPr="0081176B" w:rsidRDefault="00384007" w:rsidP="00F479B6">
            <w:pPr>
              <w:numPr>
                <w:ilvl w:val="0"/>
                <w:numId w:val="2"/>
              </w:numPr>
              <w:contextualSpacing/>
              <w:rPr>
                <w:sz w:val="28"/>
                <w:szCs w:val="28"/>
              </w:rPr>
            </w:pPr>
            <w:r w:rsidRPr="0081176B">
              <w:rPr>
                <w:sz w:val="28"/>
                <w:szCs w:val="28"/>
              </w:rPr>
              <w:t>основы военной службы и обороны государства;</w:t>
            </w:r>
          </w:p>
          <w:p w14:paraId="18CF23DC" w14:textId="77777777" w:rsidR="00384007" w:rsidRPr="0081176B" w:rsidRDefault="00384007" w:rsidP="00F479B6">
            <w:pPr>
              <w:numPr>
                <w:ilvl w:val="0"/>
                <w:numId w:val="2"/>
              </w:numPr>
              <w:contextualSpacing/>
              <w:rPr>
                <w:sz w:val="28"/>
                <w:szCs w:val="28"/>
              </w:rPr>
            </w:pPr>
            <w:r w:rsidRPr="0081176B">
              <w:rPr>
                <w:sz w:val="28"/>
                <w:szCs w:val="28"/>
              </w:rPr>
              <w:t>задачи и основные мероприятия гражданской обороны;</w:t>
            </w:r>
          </w:p>
          <w:p w14:paraId="5D9F676B" w14:textId="77777777" w:rsidR="00384007" w:rsidRPr="0081176B" w:rsidRDefault="00384007" w:rsidP="00F479B6">
            <w:pPr>
              <w:numPr>
                <w:ilvl w:val="0"/>
                <w:numId w:val="2"/>
              </w:numPr>
              <w:contextualSpacing/>
              <w:rPr>
                <w:sz w:val="28"/>
                <w:szCs w:val="28"/>
              </w:rPr>
            </w:pPr>
            <w:r w:rsidRPr="0081176B">
              <w:rPr>
                <w:sz w:val="28"/>
                <w:szCs w:val="28"/>
              </w:rPr>
              <w:t>способы защиты населения от оружия массового поражения;</w:t>
            </w:r>
          </w:p>
          <w:p w14:paraId="474F4C10" w14:textId="77777777" w:rsidR="00384007" w:rsidRPr="0081176B" w:rsidRDefault="00384007" w:rsidP="00F479B6">
            <w:pPr>
              <w:numPr>
                <w:ilvl w:val="0"/>
                <w:numId w:val="2"/>
              </w:numPr>
              <w:contextualSpacing/>
              <w:rPr>
                <w:sz w:val="28"/>
                <w:szCs w:val="28"/>
              </w:rPr>
            </w:pPr>
            <w:r w:rsidRPr="0081176B">
              <w:rPr>
                <w:sz w:val="28"/>
                <w:szCs w:val="28"/>
              </w:rPr>
              <w:t>меры пожарной безопасности и правила безопасного поведения при пожарах;</w:t>
            </w:r>
          </w:p>
          <w:p w14:paraId="4825D3A2" w14:textId="77777777" w:rsidR="00384007" w:rsidRPr="0081176B" w:rsidRDefault="00384007" w:rsidP="00F479B6">
            <w:pPr>
              <w:numPr>
                <w:ilvl w:val="0"/>
                <w:numId w:val="2"/>
              </w:numPr>
              <w:contextualSpacing/>
              <w:rPr>
                <w:sz w:val="28"/>
                <w:szCs w:val="28"/>
              </w:rPr>
            </w:pPr>
            <w:r w:rsidRPr="0081176B">
              <w:rPr>
                <w:sz w:val="28"/>
                <w:szCs w:val="28"/>
              </w:rPr>
              <w:t xml:space="preserve">организацию и порядок призыва граждан на военную службу </w:t>
            </w:r>
          </w:p>
          <w:p w14:paraId="6E34D52D" w14:textId="77777777" w:rsidR="00384007" w:rsidRPr="0081176B" w:rsidRDefault="00384007" w:rsidP="00F479B6">
            <w:pPr>
              <w:numPr>
                <w:ilvl w:val="0"/>
                <w:numId w:val="2"/>
              </w:numPr>
              <w:contextualSpacing/>
              <w:rPr>
                <w:sz w:val="28"/>
                <w:szCs w:val="28"/>
              </w:rPr>
            </w:pPr>
            <w:r w:rsidRPr="0081176B">
              <w:rPr>
                <w:sz w:val="28"/>
                <w:szCs w:val="28"/>
              </w:rPr>
              <w:t xml:space="preserve">основные виды вооружения, военной техники и специального снаряжения, состоящие на вооружении </w:t>
            </w:r>
            <w:r w:rsidRPr="0081176B">
              <w:rPr>
                <w:sz w:val="28"/>
                <w:szCs w:val="28"/>
              </w:rPr>
              <w:lastRenderedPageBreak/>
              <w:t>(оснащении) воинских подразделений,</w:t>
            </w:r>
          </w:p>
          <w:p w14:paraId="7BE30BB1" w14:textId="77777777" w:rsidR="00384007" w:rsidRPr="0081176B" w:rsidRDefault="00384007" w:rsidP="00F479B6">
            <w:pPr>
              <w:numPr>
                <w:ilvl w:val="0"/>
                <w:numId w:val="2"/>
              </w:numPr>
              <w:contextualSpacing/>
              <w:rPr>
                <w:sz w:val="28"/>
                <w:szCs w:val="28"/>
              </w:rPr>
            </w:pPr>
            <w:r w:rsidRPr="0081176B">
              <w:rPr>
                <w:sz w:val="28"/>
                <w:szCs w:val="28"/>
              </w:rPr>
              <w:t>область применения получаемых профессиональных знаний при исполнении обязанностей военной службы;</w:t>
            </w:r>
          </w:p>
          <w:p w14:paraId="54FECC04" w14:textId="50447851" w:rsidR="00A05687" w:rsidRPr="0081176B" w:rsidRDefault="00384007" w:rsidP="00F479B6">
            <w:pPr>
              <w:numPr>
                <w:ilvl w:val="0"/>
                <w:numId w:val="2"/>
              </w:numPr>
              <w:contextualSpacing/>
              <w:rPr>
                <w:sz w:val="28"/>
                <w:szCs w:val="28"/>
              </w:rPr>
            </w:pPr>
            <w:r w:rsidRPr="0081176B">
              <w:rPr>
                <w:sz w:val="28"/>
                <w:szCs w:val="28"/>
              </w:rPr>
              <w:t>порядок и правила оказания первой помощи пострадавшим.</w:t>
            </w:r>
          </w:p>
        </w:tc>
        <w:tc>
          <w:tcPr>
            <w:tcW w:w="1806" w:type="pct"/>
          </w:tcPr>
          <w:p w14:paraId="32A39083" w14:textId="77777777" w:rsidR="00384007" w:rsidRPr="0081176B" w:rsidRDefault="00384007" w:rsidP="00F479B6">
            <w:pPr>
              <w:numPr>
                <w:ilvl w:val="0"/>
                <w:numId w:val="2"/>
              </w:numPr>
              <w:contextualSpacing/>
              <w:rPr>
                <w:sz w:val="28"/>
                <w:szCs w:val="28"/>
              </w:rPr>
            </w:pPr>
            <w:r w:rsidRPr="0081176B">
              <w:rPr>
                <w:sz w:val="28"/>
                <w:szCs w:val="28"/>
              </w:rPr>
              <w:lastRenderedPageBreak/>
              <w:t xml:space="preserve">Уровень правильных ответов при </w:t>
            </w:r>
            <w:r w:rsidRPr="0081176B">
              <w:rPr>
                <w:sz w:val="28"/>
                <w:szCs w:val="28"/>
              </w:rPr>
              <w:lastRenderedPageBreak/>
              <w:t>тестовом письменном и устном контроле.</w:t>
            </w:r>
          </w:p>
          <w:p w14:paraId="47EBB720" w14:textId="77777777" w:rsidR="00384007" w:rsidRPr="0081176B" w:rsidRDefault="00384007" w:rsidP="0081176B">
            <w:pPr>
              <w:ind w:left="720"/>
              <w:contextualSpacing/>
              <w:rPr>
                <w:sz w:val="28"/>
                <w:szCs w:val="28"/>
              </w:rPr>
            </w:pPr>
          </w:p>
          <w:p w14:paraId="38DD0FAE" w14:textId="77777777" w:rsidR="00384007" w:rsidRPr="0081176B" w:rsidRDefault="00384007" w:rsidP="00F479B6">
            <w:pPr>
              <w:numPr>
                <w:ilvl w:val="0"/>
                <w:numId w:val="2"/>
              </w:numPr>
              <w:contextualSpacing/>
              <w:rPr>
                <w:sz w:val="28"/>
                <w:szCs w:val="28"/>
              </w:rPr>
            </w:pPr>
            <w:r w:rsidRPr="0081176B">
              <w:rPr>
                <w:sz w:val="28"/>
                <w:szCs w:val="28"/>
              </w:rPr>
              <w:t>Качество и техническая грамотность составленных рефератов, четкость изложения материала.</w:t>
            </w:r>
          </w:p>
          <w:p w14:paraId="13AF63E0" w14:textId="77777777" w:rsidR="00384007" w:rsidRPr="0081176B" w:rsidRDefault="00384007" w:rsidP="0081176B">
            <w:pPr>
              <w:ind w:left="720"/>
              <w:contextualSpacing/>
              <w:rPr>
                <w:sz w:val="28"/>
                <w:szCs w:val="28"/>
              </w:rPr>
            </w:pPr>
          </w:p>
          <w:p w14:paraId="51B96914" w14:textId="4A973DCC" w:rsidR="00A05687" w:rsidRPr="0081176B" w:rsidRDefault="00384007" w:rsidP="00F479B6">
            <w:pPr>
              <w:numPr>
                <w:ilvl w:val="0"/>
                <w:numId w:val="2"/>
              </w:numPr>
              <w:contextualSpacing/>
              <w:rPr>
                <w:sz w:val="28"/>
                <w:szCs w:val="28"/>
              </w:rPr>
            </w:pPr>
            <w:r w:rsidRPr="0081176B">
              <w:rPr>
                <w:sz w:val="28"/>
                <w:szCs w:val="28"/>
              </w:rPr>
              <w:t xml:space="preserve">Быстрота ориентации в представляемом </w:t>
            </w:r>
            <w:proofErr w:type="gramStart"/>
            <w:r w:rsidRPr="0081176B">
              <w:rPr>
                <w:sz w:val="28"/>
                <w:szCs w:val="28"/>
              </w:rPr>
              <w:t>материале,  быстрота</w:t>
            </w:r>
            <w:proofErr w:type="gramEnd"/>
            <w:r w:rsidRPr="0081176B">
              <w:rPr>
                <w:sz w:val="28"/>
                <w:szCs w:val="28"/>
              </w:rPr>
              <w:t xml:space="preserve"> реакции на вопросы</w:t>
            </w:r>
            <w:r w:rsidR="00A05687" w:rsidRPr="0081176B">
              <w:rPr>
                <w:sz w:val="28"/>
                <w:szCs w:val="28"/>
              </w:rPr>
              <w:t>.</w:t>
            </w:r>
          </w:p>
        </w:tc>
        <w:tc>
          <w:tcPr>
            <w:tcW w:w="1508" w:type="pct"/>
          </w:tcPr>
          <w:p w14:paraId="5100F7A9" w14:textId="77777777" w:rsidR="00A05687" w:rsidRPr="0081176B" w:rsidRDefault="00A05687" w:rsidP="0081176B">
            <w:pPr>
              <w:contextualSpacing/>
              <w:rPr>
                <w:bCs/>
                <w:sz w:val="28"/>
                <w:szCs w:val="28"/>
              </w:rPr>
            </w:pPr>
            <w:r w:rsidRPr="0081176B">
              <w:rPr>
                <w:bCs/>
                <w:sz w:val="28"/>
                <w:szCs w:val="28"/>
              </w:rPr>
              <w:lastRenderedPageBreak/>
              <w:t>Тестовый контроль по выбранной тематике</w:t>
            </w:r>
          </w:p>
          <w:p w14:paraId="2D29EE9B" w14:textId="77777777" w:rsidR="00A05687" w:rsidRPr="0081176B" w:rsidRDefault="00A05687" w:rsidP="0081176B">
            <w:pPr>
              <w:contextualSpacing/>
              <w:rPr>
                <w:bCs/>
                <w:sz w:val="28"/>
                <w:szCs w:val="28"/>
              </w:rPr>
            </w:pPr>
          </w:p>
          <w:p w14:paraId="3CB36C7A" w14:textId="77777777" w:rsidR="00A05687" w:rsidRPr="0081176B" w:rsidRDefault="00A05687" w:rsidP="0081176B">
            <w:pPr>
              <w:contextualSpacing/>
              <w:rPr>
                <w:bCs/>
                <w:sz w:val="28"/>
                <w:szCs w:val="28"/>
              </w:rPr>
            </w:pPr>
            <w:r w:rsidRPr="0081176B">
              <w:rPr>
                <w:bCs/>
                <w:sz w:val="28"/>
                <w:szCs w:val="28"/>
              </w:rPr>
              <w:lastRenderedPageBreak/>
              <w:t>Выполненные индивидуальные исследования</w:t>
            </w:r>
          </w:p>
          <w:p w14:paraId="4A5558B0" w14:textId="77777777" w:rsidR="00A05687" w:rsidRPr="0081176B" w:rsidRDefault="00A05687" w:rsidP="0081176B">
            <w:pPr>
              <w:contextualSpacing/>
              <w:rPr>
                <w:bCs/>
                <w:sz w:val="28"/>
                <w:szCs w:val="28"/>
              </w:rPr>
            </w:pPr>
          </w:p>
          <w:p w14:paraId="47384602" w14:textId="77777777" w:rsidR="00A05687" w:rsidRPr="0081176B" w:rsidRDefault="00A05687" w:rsidP="0081176B">
            <w:pPr>
              <w:contextualSpacing/>
              <w:rPr>
                <w:bCs/>
                <w:sz w:val="28"/>
                <w:szCs w:val="28"/>
              </w:rPr>
            </w:pPr>
            <w:r w:rsidRPr="0081176B">
              <w:rPr>
                <w:bCs/>
                <w:sz w:val="28"/>
                <w:szCs w:val="28"/>
              </w:rPr>
              <w:t>Дифференцированный зачет</w:t>
            </w:r>
          </w:p>
          <w:p w14:paraId="76AB433B" w14:textId="77777777" w:rsidR="00A05687" w:rsidRPr="0081176B" w:rsidRDefault="00A05687" w:rsidP="0081176B">
            <w:pPr>
              <w:contextualSpacing/>
              <w:rPr>
                <w:bCs/>
                <w:sz w:val="28"/>
                <w:szCs w:val="28"/>
              </w:rPr>
            </w:pPr>
          </w:p>
        </w:tc>
      </w:tr>
      <w:tr w:rsidR="00A05687" w:rsidRPr="0081176B" w14:paraId="59A5BD05" w14:textId="77777777" w:rsidTr="0063350D">
        <w:trPr>
          <w:trHeight w:val="896"/>
        </w:trPr>
        <w:tc>
          <w:tcPr>
            <w:tcW w:w="1686" w:type="pct"/>
          </w:tcPr>
          <w:p w14:paraId="490CBF0C" w14:textId="77777777" w:rsidR="00A05687" w:rsidRPr="0081176B" w:rsidRDefault="00A05687" w:rsidP="0081176B">
            <w:pPr>
              <w:widowControl w:val="0"/>
              <w:autoSpaceDE w:val="0"/>
              <w:autoSpaceDN w:val="0"/>
              <w:adjustRightInd w:val="0"/>
              <w:contextualSpacing/>
              <w:rPr>
                <w:b/>
                <w:bCs/>
                <w:sz w:val="28"/>
                <w:szCs w:val="28"/>
              </w:rPr>
            </w:pPr>
            <w:r w:rsidRPr="0081176B">
              <w:rPr>
                <w:b/>
                <w:bCs/>
                <w:sz w:val="28"/>
                <w:szCs w:val="28"/>
              </w:rPr>
              <w:lastRenderedPageBreak/>
              <w:t>Умения:</w:t>
            </w:r>
          </w:p>
          <w:p w14:paraId="1573193D" w14:textId="77777777" w:rsidR="00C11854" w:rsidRPr="0081176B" w:rsidRDefault="00C11854" w:rsidP="00F479B6">
            <w:pPr>
              <w:numPr>
                <w:ilvl w:val="0"/>
                <w:numId w:val="4"/>
              </w:numPr>
              <w:contextualSpacing/>
              <w:rPr>
                <w:bCs/>
                <w:sz w:val="28"/>
                <w:szCs w:val="28"/>
              </w:rPr>
            </w:pPr>
            <w:r w:rsidRPr="0081176B">
              <w:rPr>
                <w:bCs/>
                <w:sz w:val="28"/>
                <w:szCs w:val="28"/>
              </w:rPr>
              <w:t>организовывать и проводить мероприятия по защите работников и населения от негативных воздействий чрезвычайных ситуаций;</w:t>
            </w:r>
          </w:p>
          <w:p w14:paraId="7B9BE37E" w14:textId="77777777" w:rsidR="00C11854" w:rsidRPr="0081176B" w:rsidRDefault="00C11854" w:rsidP="00F479B6">
            <w:pPr>
              <w:numPr>
                <w:ilvl w:val="0"/>
                <w:numId w:val="4"/>
              </w:numPr>
              <w:contextualSpacing/>
              <w:rPr>
                <w:bCs/>
                <w:sz w:val="28"/>
                <w:szCs w:val="28"/>
              </w:rPr>
            </w:pPr>
            <w:r w:rsidRPr="0081176B">
              <w:rPr>
                <w:bCs/>
                <w:sz w:val="28"/>
                <w:szCs w:val="28"/>
              </w:rPr>
              <w:t xml:space="preserve">предпринимать профилактические меры для снижения уровня опасностей различного вида и их последствий </w:t>
            </w:r>
          </w:p>
          <w:p w14:paraId="26734AAB" w14:textId="77777777" w:rsidR="00C11854" w:rsidRPr="0081176B" w:rsidRDefault="00C11854" w:rsidP="00F479B6">
            <w:pPr>
              <w:numPr>
                <w:ilvl w:val="0"/>
                <w:numId w:val="4"/>
              </w:numPr>
              <w:contextualSpacing/>
              <w:rPr>
                <w:bCs/>
                <w:sz w:val="28"/>
                <w:szCs w:val="28"/>
              </w:rPr>
            </w:pPr>
            <w:r w:rsidRPr="0081176B">
              <w:rPr>
                <w:bCs/>
                <w:sz w:val="28"/>
                <w:szCs w:val="28"/>
              </w:rPr>
              <w:t>использовать средства индивидуальной и коллективной защиты от оружия массового поражения;</w:t>
            </w:r>
          </w:p>
          <w:p w14:paraId="30043932" w14:textId="77777777" w:rsidR="00C11854" w:rsidRPr="0081176B" w:rsidRDefault="00C11854" w:rsidP="00F479B6">
            <w:pPr>
              <w:numPr>
                <w:ilvl w:val="0"/>
                <w:numId w:val="4"/>
              </w:numPr>
              <w:contextualSpacing/>
              <w:rPr>
                <w:bCs/>
                <w:sz w:val="28"/>
                <w:szCs w:val="28"/>
              </w:rPr>
            </w:pPr>
            <w:r w:rsidRPr="0081176B">
              <w:rPr>
                <w:bCs/>
                <w:sz w:val="28"/>
                <w:szCs w:val="28"/>
              </w:rPr>
              <w:t>применять первичные средства пожаротушения;</w:t>
            </w:r>
          </w:p>
          <w:p w14:paraId="2D12FA0C" w14:textId="77777777" w:rsidR="00C11854" w:rsidRPr="0081176B" w:rsidRDefault="00C11854" w:rsidP="00F479B6">
            <w:pPr>
              <w:numPr>
                <w:ilvl w:val="0"/>
                <w:numId w:val="4"/>
              </w:numPr>
              <w:contextualSpacing/>
              <w:rPr>
                <w:bCs/>
                <w:sz w:val="28"/>
                <w:szCs w:val="28"/>
              </w:rPr>
            </w:pPr>
            <w:r w:rsidRPr="0081176B">
              <w:rPr>
                <w:bCs/>
                <w:sz w:val="28"/>
                <w:szCs w:val="28"/>
              </w:rPr>
              <w:lastRenderedPageBreak/>
              <w:t xml:space="preserve">ориентироваться в перечне военно-учетных специальностей </w:t>
            </w:r>
          </w:p>
          <w:p w14:paraId="4C0F71C1" w14:textId="77777777" w:rsidR="00C11854" w:rsidRPr="0081176B" w:rsidRDefault="00C11854" w:rsidP="00F479B6">
            <w:pPr>
              <w:numPr>
                <w:ilvl w:val="0"/>
                <w:numId w:val="4"/>
              </w:numPr>
              <w:contextualSpacing/>
              <w:rPr>
                <w:bCs/>
                <w:sz w:val="28"/>
                <w:szCs w:val="28"/>
              </w:rPr>
            </w:pPr>
            <w:r w:rsidRPr="0081176B">
              <w:rPr>
                <w:bCs/>
                <w:sz w:val="28"/>
                <w:szCs w:val="28"/>
              </w:rPr>
              <w:t>применять профессиональные знания в ходе исполнения обязанностей военной службы;</w:t>
            </w:r>
          </w:p>
          <w:p w14:paraId="078BD953" w14:textId="77777777" w:rsidR="00C11854" w:rsidRPr="0081176B" w:rsidRDefault="00C11854" w:rsidP="00F479B6">
            <w:pPr>
              <w:numPr>
                <w:ilvl w:val="0"/>
                <w:numId w:val="4"/>
              </w:numPr>
              <w:contextualSpacing/>
              <w:rPr>
                <w:bCs/>
                <w:sz w:val="28"/>
                <w:szCs w:val="28"/>
              </w:rPr>
            </w:pPr>
            <w:r w:rsidRPr="0081176B">
              <w:rPr>
                <w:bCs/>
                <w:sz w:val="28"/>
                <w:szCs w:val="28"/>
              </w:rPr>
              <w:t>владеть способами бесконфликтного общения и саморегуляции;</w:t>
            </w:r>
          </w:p>
          <w:p w14:paraId="090A1E42" w14:textId="1B1D0153" w:rsidR="00A05687" w:rsidRPr="0081176B" w:rsidRDefault="00C11854" w:rsidP="00F479B6">
            <w:pPr>
              <w:numPr>
                <w:ilvl w:val="0"/>
                <w:numId w:val="4"/>
              </w:numPr>
              <w:contextualSpacing/>
              <w:rPr>
                <w:bCs/>
                <w:sz w:val="28"/>
                <w:szCs w:val="28"/>
              </w:rPr>
            </w:pPr>
            <w:r w:rsidRPr="0081176B">
              <w:rPr>
                <w:bCs/>
                <w:sz w:val="28"/>
                <w:szCs w:val="28"/>
              </w:rPr>
              <w:t>оказывать первую помощь пострадавшим</w:t>
            </w:r>
          </w:p>
        </w:tc>
        <w:tc>
          <w:tcPr>
            <w:tcW w:w="1806" w:type="pct"/>
          </w:tcPr>
          <w:p w14:paraId="557245E8" w14:textId="77777777" w:rsidR="00C11854" w:rsidRPr="0081176B" w:rsidRDefault="00C11854" w:rsidP="00F479B6">
            <w:pPr>
              <w:numPr>
                <w:ilvl w:val="0"/>
                <w:numId w:val="3"/>
              </w:numPr>
              <w:contextualSpacing/>
              <w:rPr>
                <w:sz w:val="28"/>
                <w:szCs w:val="28"/>
              </w:rPr>
            </w:pPr>
            <w:r w:rsidRPr="0081176B">
              <w:rPr>
                <w:sz w:val="28"/>
                <w:szCs w:val="28"/>
              </w:rPr>
              <w:lastRenderedPageBreak/>
              <w:t>Точность и скорость выбора средств индивидуальной и коллективной защиты в ЧС.</w:t>
            </w:r>
          </w:p>
          <w:p w14:paraId="1BF0B857" w14:textId="77777777" w:rsidR="00C11854" w:rsidRPr="0081176B" w:rsidRDefault="00C11854" w:rsidP="00F479B6">
            <w:pPr>
              <w:numPr>
                <w:ilvl w:val="0"/>
                <w:numId w:val="3"/>
              </w:numPr>
              <w:contextualSpacing/>
              <w:rPr>
                <w:sz w:val="28"/>
                <w:szCs w:val="28"/>
              </w:rPr>
            </w:pPr>
            <w:r w:rsidRPr="0081176B">
              <w:rPr>
                <w:sz w:val="28"/>
                <w:szCs w:val="28"/>
              </w:rPr>
              <w:t>Точность и грамотность использования конкретных средств защиты</w:t>
            </w:r>
          </w:p>
          <w:p w14:paraId="7CDC9A06" w14:textId="77777777" w:rsidR="00C11854" w:rsidRPr="0081176B" w:rsidRDefault="00C11854" w:rsidP="00F479B6">
            <w:pPr>
              <w:numPr>
                <w:ilvl w:val="0"/>
                <w:numId w:val="3"/>
              </w:numPr>
              <w:contextualSpacing/>
              <w:rPr>
                <w:sz w:val="28"/>
                <w:szCs w:val="28"/>
              </w:rPr>
            </w:pPr>
            <w:r w:rsidRPr="0081176B">
              <w:rPr>
                <w:sz w:val="28"/>
                <w:szCs w:val="28"/>
              </w:rPr>
              <w:t>Грамотность использования первичных средств пожаротушения;</w:t>
            </w:r>
          </w:p>
          <w:p w14:paraId="643776DB" w14:textId="360DCFC4" w:rsidR="00A05687" w:rsidRPr="0081176B" w:rsidRDefault="00C11854" w:rsidP="00F479B6">
            <w:pPr>
              <w:numPr>
                <w:ilvl w:val="0"/>
                <w:numId w:val="3"/>
              </w:numPr>
              <w:contextualSpacing/>
              <w:rPr>
                <w:bCs/>
                <w:sz w:val="28"/>
                <w:szCs w:val="28"/>
              </w:rPr>
            </w:pPr>
            <w:r w:rsidRPr="0081176B">
              <w:rPr>
                <w:sz w:val="28"/>
                <w:szCs w:val="28"/>
              </w:rPr>
              <w:t>Скорость и качество оказания первой помощи возможным пострадавшим</w:t>
            </w:r>
          </w:p>
        </w:tc>
        <w:tc>
          <w:tcPr>
            <w:tcW w:w="1508" w:type="pct"/>
          </w:tcPr>
          <w:p w14:paraId="7EC0B5A1" w14:textId="77777777" w:rsidR="00C11854" w:rsidRPr="0081176B" w:rsidRDefault="00C11854" w:rsidP="0081176B">
            <w:pPr>
              <w:widowControl w:val="0"/>
              <w:contextualSpacing/>
              <w:jc w:val="both"/>
              <w:rPr>
                <w:bCs/>
                <w:sz w:val="28"/>
                <w:szCs w:val="28"/>
              </w:rPr>
            </w:pPr>
            <w:r w:rsidRPr="0081176B">
              <w:rPr>
                <w:bCs/>
                <w:sz w:val="28"/>
                <w:szCs w:val="28"/>
              </w:rPr>
              <w:t>Оценка выполнения практических заданий</w:t>
            </w:r>
          </w:p>
          <w:p w14:paraId="5247F691" w14:textId="77777777" w:rsidR="00C11854" w:rsidRPr="0081176B" w:rsidRDefault="00C11854" w:rsidP="0081176B">
            <w:pPr>
              <w:widowControl w:val="0"/>
              <w:contextualSpacing/>
              <w:jc w:val="both"/>
              <w:rPr>
                <w:bCs/>
                <w:sz w:val="28"/>
                <w:szCs w:val="28"/>
              </w:rPr>
            </w:pPr>
          </w:p>
          <w:p w14:paraId="725C4A92" w14:textId="6127BCB2" w:rsidR="00A05687" w:rsidRPr="0081176B" w:rsidRDefault="00C11854" w:rsidP="0081176B">
            <w:pPr>
              <w:widowControl w:val="0"/>
              <w:contextualSpacing/>
              <w:jc w:val="both"/>
              <w:rPr>
                <w:bCs/>
                <w:sz w:val="28"/>
                <w:szCs w:val="28"/>
              </w:rPr>
            </w:pPr>
            <w:r w:rsidRPr="0081176B">
              <w:rPr>
                <w:bCs/>
                <w:sz w:val="28"/>
                <w:szCs w:val="28"/>
              </w:rPr>
              <w:t>Д</w:t>
            </w:r>
            <w:r w:rsidR="00A05687" w:rsidRPr="0081176B">
              <w:rPr>
                <w:bCs/>
                <w:sz w:val="28"/>
                <w:szCs w:val="28"/>
              </w:rPr>
              <w:t>ифференцированный зачет</w:t>
            </w:r>
          </w:p>
        </w:tc>
      </w:tr>
    </w:tbl>
    <w:p w14:paraId="3A8D49A1" w14:textId="77777777" w:rsidR="008C742C" w:rsidRPr="0081176B" w:rsidRDefault="008C742C" w:rsidP="00693565">
      <w:pPr>
        <w:widowControl w:val="0"/>
        <w:ind w:firstLine="709"/>
        <w:jc w:val="center"/>
        <w:rPr>
          <w:b/>
          <w:color w:val="FF0000"/>
          <w:sz w:val="28"/>
          <w:szCs w:val="28"/>
        </w:rPr>
      </w:pPr>
    </w:p>
    <w:p w14:paraId="594E7AFB" w14:textId="77777777" w:rsidR="005B56B8" w:rsidRPr="0081176B" w:rsidRDefault="005B56B8" w:rsidP="00693565">
      <w:pPr>
        <w:widowControl w:val="0"/>
        <w:ind w:firstLine="709"/>
        <w:jc w:val="center"/>
        <w:rPr>
          <w:b/>
          <w:sz w:val="28"/>
          <w:szCs w:val="28"/>
        </w:rPr>
      </w:pPr>
      <w:r w:rsidRPr="0081176B">
        <w:rPr>
          <w:b/>
          <w:sz w:val="28"/>
          <w:szCs w:val="28"/>
        </w:rPr>
        <w:t xml:space="preserve">2. </w:t>
      </w:r>
      <w:r w:rsidR="008C742C" w:rsidRPr="0081176B">
        <w:rPr>
          <w:b/>
          <w:sz w:val="28"/>
          <w:szCs w:val="28"/>
        </w:rPr>
        <w:t>Типовые контрольные задания или иные материалы, необходимые для оценки знаний, умений, характеризующих этапы формирования компетенций в процессе освоения учебной дисциплины для проведения текущего контроля успеваемости обучающихся</w:t>
      </w:r>
    </w:p>
    <w:bookmarkEnd w:id="1"/>
    <w:p w14:paraId="32D0D2B1" w14:textId="77777777" w:rsidR="001A189D" w:rsidRPr="0081176B" w:rsidRDefault="001A189D" w:rsidP="00693565">
      <w:pPr>
        <w:widowControl w:val="0"/>
        <w:tabs>
          <w:tab w:val="left" w:pos="2160"/>
        </w:tabs>
        <w:ind w:firstLine="709"/>
        <w:rPr>
          <w:b/>
          <w:sz w:val="28"/>
          <w:szCs w:val="28"/>
        </w:rPr>
      </w:pPr>
    </w:p>
    <w:p w14:paraId="102F8C2C" w14:textId="2F88D6E5" w:rsidR="00FA5F97" w:rsidRPr="0081176B" w:rsidRDefault="00871522" w:rsidP="00693565">
      <w:pPr>
        <w:widowControl w:val="0"/>
        <w:tabs>
          <w:tab w:val="left" w:pos="2160"/>
        </w:tabs>
        <w:rPr>
          <w:b/>
          <w:sz w:val="28"/>
          <w:szCs w:val="28"/>
        </w:rPr>
      </w:pPr>
      <w:r w:rsidRPr="0081176B">
        <w:rPr>
          <w:b/>
          <w:sz w:val="28"/>
          <w:szCs w:val="28"/>
        </w:rPr>
        <w:t>2.1</w:t>
      </w:r>
      <w:r w:rsidR="001A189D" w:rsidRPr="0081176B">
        <w:rPr>
          <w:b/>
          <w:sz w:val="28"/>
          <w:szCs w:val="28"/>
        </w:rPr>
        <w:t>.</w:t>
      </w:r>
      <w:r w:rsidR="00FA5F97" w:rsidRPr="0081176B">
        <w:rPr>
          <w:b/>
          <w:sz w:val="28"/>
          <w:szCs w:val="28"/>
        </w:rPr>
        <w:t xml:space="preserve"> Тестовые задания</w:t>
      </w:r>
      <w:r w:rsidR="00FE185B" w:rsidRPr="0081176B">
        <w:rPr>
          <w:b/>
          <w:sz w:val="28"/>
          <w:szCs w:val="28"/>
        </w:rPr>
        <w:t xml:space="preserve"> </w:t>
      </w:r>
    </w:p>
    <w:p w14:paraId="0B212C7C" w14:textId="77777777" w:rsidR="00871522" w:rsidRPr="0081176B" w:rsidRDefault="00871522" w:rsidP="00693565">
      <w:pPr>
        <w:widowControl w:val="0"/>
        <w:tabs>
          <w:tab w:val="left" w:pos="2160"/>
        </w:tabs>
        <w:rPr>
          <w:b/>
          <w:bCs/>
          <w:color w:val="FF0000"/>
        </w:rPr>
      </w:pPr>
    </w:p>
    <w:p w14:paraId="12B442E1" w14:textId="2FA8DDE8" w:rsidR="00A878D0" w:rsidRPr="0081176B" w:rsidRDefault="00871522" w:rsidP="00693565">
      <w:pPr>
        <w:widowControl w:val="0"/>
        <w:tabs>
          <w:tab w:val="left" w:pos="2160"/>
        </w:tabs>
        <w:rPr>
          <w:b/>
          <w:bCs/>
          <w:sz w:val="28"/>
          <w:szCs w:val="28"/>
        </w:rPr>
      </w:pPr>
      <w:r w:rsidRPr="0081176B">
        <w:rPr>
          <w:b/>
          <w:bCs/>
          <w:sz w:val="28"/>
          <w:szCs w:val="28"/>
        </w:rPr>
        <w:t>Раздел 1.</w:t>
      </w:r>
      <w:r w:rsidR="00C11854" w:rsidRPr="0081176B">
        <w:t xml:space="preserve"> </w:t>
      </w:r>
      <w:r w:rsidR="00C11854" w:rsidRPr="0081176B">
        <w:rPr>
          <w:b/>
          <w:bCs/>
          <w:sz w:val="28"/>
          <w:szCs w:val="28"/>
        </w:rPr>
        <w:t>Основы военной службы</w:t>
      </w:r>
    </w:p>
    <w:p w14:paraId="7C55CCC8" w14:textId="57CA06FC" w:rsidR="00A878D0" w:rsidRPr="0081176B" w:rsidRDefault="00A878D0" w:rsidP="00693565">
      <w:pPr>
        <w:widowControl w:val="0"/>
        <w:tabs>
          <w:tab w:val="left" w:pos="2160"/>
        </w:tabs>
        <w:rPr>
          <w:b/>
          <w:bCs/>
          <w:sz w:val="28"/>
          <w:szCs w:val="28"/>
        </w:rPr>
      </w:pPr>
    </w:p>
    <w:p w14:paraId="570B674F" w14:textId="77777777" w:rsidR="00A878D0" w:rsidRPr="0081176B" w:rsidRDefault="00A878D0" w:rsidP="00693565">
      <w:pPr>
        <w:rPr>
          <w:b/>
          <w:color w:val="000000"/>
          <w:sz w:val="28"/>
          <w:szCs w:val="28"/>
        </w:rPr>
      </w:pPr>
      <w:r w:rsidRPr="0081176B">
        <w:rPr>
          <w:b/>
          <w:color w:val="000000"/>
          <w:sz w:val="28"/>
          <w:szCs w:val="28"/>
        </w:rPr>
        <w:t>Задание № 1. В задании установите соответствие между понятием и его определением. Ответ запишите в таблицу.</w:t>
      </w:r>
    </w:p>
    <w:p w14:paraId="6B873191" w14:textId="0568D98C" w:rsidR="00A878D0" w:rsidRPr="0081176B" w:rsidRDefault="00BB38D0" w:rsidP="00693565">
      <w:pPr>
        <w:rPr>
          <w:b/>
          <w:color w:val="000000"/>
          <w:sz w:val="28"/>
          <w:szCs w:val="28"/>
        </w:rPr>
      </w:pPr>
      <w:bookmarkStart w:id="2" w:name="_Hlk220922673"/>
      <w:r w:rsidRPr="0081176B">
        <w:rPr>
          <w:b/>
          <w:i/>
          <w:color w:val="000000"/>
          <w:sz w:val="28"/>
          <w:szCs w:val="28"/>
        </w:rPr>
        <w:t xml:space="preserve">(оцениваемые знания, умения, компетенции: З 3, З 7, З 8, З </w:t>
      </w:r>
      <w:proofErr w:type="gramStart"/>
      <w:r w:rsidRPr="0081176B">
        <w:rPr>
          <w:b/>
          <w:i/>
          <w:color w:val="000000"/>
          <w:sz w:val="28"/>
          <w:szCs w:val="28"/>
        </w:rPr>
        <w:t>9 ,</w:t>
      </w:r>
      <w:proofErr w:type="gramEnd"/>
      <w:r w:rsidRPr="0081176B">
        <w:rPr>
          <w:b/>
          <w:i/>
          <w:color w:val="000000"/>
          <w:sz w:val="28"/>
          <w:szCs w:val="28"/>
        </w:rPr>
        <w:t xml:space="preserve"> У 5, У 6, У7, ОК.1- ОК.6, ОК.8, ОК.9</w:t>
      </w:r>
      <w:r w:rsidR="00CD7C5F" w:rsidRPr="0081176B">
        <w:rPr>
          <w:b/>
          <w:i/>
          <w:color w:val="000000"/>
          <w:sz w:val="28"/>
          <w:szCs w:val="28"/>
        </w:rPr>
        <w:t>)</w:t>
      </w:r>
    </w:p>
    <w:bookmarkEnd w:id="2"/>
    <w:p w14:paraId="3C8568C9" w14:textId="77777777" w:rsidR="00A878D0" w:rsidRPr="0081176B" w:rsidRDefault="00A878D0" w:rsidP="00693565">
      <w:pPr>
        <w:rPr>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11"/>
        <w:gridCol w:w="5877"/>
      </w:tblGrid>
      <w:tr w:rsidR="00A878D0" w:rsidRPr="0081176B" w14:paraId="08ADA6DA" w14:textId="77777777" w:rsidTr="002C7FFB">
        <w:trPr>
          <w:tblHeader/>
        </w:trPr>
        <w:tc>
          <w:tcPr>
            <w:tcW w:w="0" w:type="auto"/>
            <w:tcMar>
              <w:top w:w="15" w:type="dxa"/>
              <w:left w:w="0" w:type="dxa"/>
              <w:bottom w:w="15" w:type="dxa"/>
              <w:right w:w="15" w:type="dxa"/>
            </w:tcMar>
            <w:vAlign w:val="center"/>
            <w:hideMark/>
          </w:tcPr>
          <w:p w14:paraId="6511AA14" w14:textId="77777777" w:rsidR="00A878D0" w:rsidRPr="0081176B" w:rsidRDefault="00A878D0" w:rsidP="00693565">
            <w:pPr>
              <w:rPr>
                <w:b/>
                <w:bCs/>
                <w:sz w:val="28"/>
                <w:szCs w:val="28"/>
              </w:rPr>
            </w:pPr>
            <w:r w:rsidRPr="0081176B">
              <w:rPr>
                <w:rStyle w:val="afb"/>
                <w:sz w:val="28"/>
                <w:szCs w:val="28"/>
              </w:rPr>
              <w:t>Понятие</w:t>
            </w:r>
          </w:p>
        </w:tc>
        <w:tc>
          <w:tcPr>
            <w:tcW w:w="0" w:type="auto"/>
            <w:vAlign w:val="center"/>
            <w:hideMark/>
          </w:tcPr>
          <w:p w14:paraId="71B6B0E8" w14:textId="77777777" w:rsidR="00A878D0" w:rsidRPr="0081176B" w:rsidRDefault="00A878D0" w:rsidP="00693565">
            <w:pPr>
              <w:rPr>
                <w:b/>
                <w:bCs/>
                <w:sz w:val="28"/>
                <w:szCs w:val="28"/>
              </w:rPr>
            </w:pPr>
            <w:r w:rsidRPr="0081176B">
              <w:rPr>
                <w:rStyle w:val="afb"/>
                <w:sz w:val="28"/>
                <w:szCs w:val="28"/>
              </w:rPr>
              <w:t>Определение</w:t>
            </w:r>
          </w:p>
        </w:tc>
      </w:tr>
      <w:tr w:rsidR="00A878D0" w:rsidRPr="0081176B" w14:paraId="5ECC0702" w14:textId="77777777" w:rsidTr="002C7FFB">
        <w:tc>
          <w:tcPr>
            <w:tcW w:w="0" w:type="auto"/>
            <w:tcMar>
              <w:top w:w="15" w:type="dxa"/>
              <w:left w:w="0" w:type="dxa"/>
              <w:bottom w:w="15" w:type="dxa"/>
              <w:right w:w="15" w:type="dxa"/>
            </w:tcMar>
            <w:vAlign w:val="center"/>
            <w:hideMark/>
          </w:tcPr>
          <w:p w14:paraId="08E6A256" w14:textId="77777777" w:rsidR="00A878D0" w:rsidRPr="0081176B" w:rsidRDefault="00A878D0" w:rsidP="00693565">
            <w:pPr>
              <w:rPr>
                <w:sz w:val="28"/>
                <w:szCs w:val="28"/>
              </w:rPr>
            </w:pPr>
            <w:r w:rsidRPr="0081176B">
              <w:rPr>
                <w:sz w:val="28"/>
                <w:szCs w:val="28"/>
              </w:rPr>
              <w:t>1. Сухопутные войска</w:t>
            </w:r>
          </w:p>
        </w:tc>
        <w:tc>
          <w:tcPr>
            <w:tcW w:w="0" w:type="auto"/>
            <w:vAlign w:val="center"/>
            <w:hideMark/>
          </w:tcPr>
          <w:p w14:paraId="12EE6602" w14:textId="77777777" w:rsidR="00A878D0" w:rsidRPr="0081176B" w:rsidRDefault="00A878D0" w:rsidP="00693565">
            <w:pPr>
              <w:rPr>
                <w:sz w:val="28"/>
                <w:szCs w:val="28"/>
              </w:rPr>
            </w:pPr>
            <w:r w:rsidRPr="0081176B">
              <w:rPr>
                <w:sz w:val="28"/>
                <w:szCs w:val="28"/>
              </w:rPr>
              <w:t>А) Вид войск, предназначенный для ведения боевых действий на море.</w:t>
            </w:r>
          </w:p>
        </w:tc>
      </w:tr>
      <w:tr w:rsidR="00A878D0" w:rsidRPr="0081176B" w14:paraId="03800F27" w14:textId="77777777" w:rsidTr="002C7FFB">
        <w:tc>
          <w:tcPr>
            <w:tcW w:w="0" w:type="auto"/>
            <w:tcMar>
              <w:top w:w="15" w:type="dxa"/>
              <w:left w:w="0" w:type="dxa"/>
              <w:bottom w:w="15" w:type="dxa"/>
              <w:right w:w="15" w:type="dxa"/>
            </w:tcMar>
            <w:vAlign w:val="center"/>
            <w:hideMark/>
          </w:tcPr>
          <w:p w14:paraId="5435BEFA" w14:textId="77777777" w:rsidR="00A878D0" w:rsidRPr="0081176B" w:rsidRDefault="00A878D0" w:rsidP="00693565">
            <w:pPr>
              <w:rPr>
                <w:sz w:val="28"/>
                <w:szCs w:val="28"/>
              </w:rPr>
            </w:pPr>
            <w:r w:rsidRPr="0081176B">
              <w:rPr>
                <w:sz w:val="28"/>
                <w:szCs w:val="28"/>
              </w:rPr>
              <w:t>2. Военно-воздушные силы</w:t>
            </w:r>
          </w:p>
        </w:tc>
        <w:tc>
          <w:tcPr>
            <w:tcW w:w="0" w:type="auto"/>
            <w:vAlign w:val="center"/>
            <w:hideMark/>
          </w:tcPr>
          <w:p w14:paraId="2CEC6233" w14:textId="77777777" w:rsidR="00A878D0" w:rsidRPr="0081176B" w:rsidRDefault="00A878D0" w:rsidP="00693565">
            <w:pPr>
              <w:rPr>
                <w:sz w:val="28"/>
                <w:szCs w:val="28"/>
              </w:rPr>
            </w:pPr>
            <w:r w:rsidRPr="0081176B">
              <w:rPr>
                <w:sz w:val="28"/>
                <w:szCs w:val="28"/>
              </w:rPr>
              <w:t>Б) Вид войск, отвечающий за защиту воздушного пространства страны.</w:t>
            </w:r>
          </w:p>
        </w:tc>
      </w:tr>
      <w:tr w:rsidR="00A878D0" w:rsidRPr="0081176B" w14:paraId="62869C7E" w14:textId="77777777" w:rsidTr="002C7FFB">
        <w:tc>
          <w:tcPr>
            <w:tcW w:w="0" w:type="auto"/>
            <w:tcMar>
              <w:top w:w="15" w:type="dxa"/>
              <w:left w:w="0" w:type="dxa"/>
              <w:bottom w:w="15" w:type="dxa"/>
              <w:right w:w="15" w:type="dxa"/>
            </w:tcMar>
            <w:vAlign w:val="center"/>
            <w:hideMark/>
          </w:tcPr>
          <w:p w14:paraId="62D20FBA" w14:textId="77777777" w:rsidR="00A878D0" w:rsidRPr="0081176B" w:rsidRDefault="00A878D0" w:rsidP="00693565">
            <w:pPr>
              <w:rPr>
                <w:sz w:val="28"/>
                <w:szCs w:val="28"/>
              </w:rPr>
            </w:pPr>
            <w:r w:rsidRPr="0081176B">
              <w:rPr>
                <w:sz w:val="28"/>
                <w:szCs w:val="28"/>
              </w:rPr>
              <w:t>3. Военно-морской флот</w:t>
            </w:r>
          </w:p>
        </w:tc>
        <w:tc>
          <w:tcPr>
            <w:tcW w:w="0" w:type="auto"/>
            <w:vAlign w:val="center"/>
            <w:hideMark/>
          </w:tcPr>
          <w:p w14:paraId="2FB23421" w14:textId="77777777" w:rsidR="00A878D0" w:rsidRPr="0081176B" w:rsidRDefault="00A878D0" w:rsidP="00693565">
            <w:pPr>
              <w:rPr>
                <w:sz w:val="28"/>
                <w:szCs w:val="28"/>
              </w:rPr>
            </w:pPr>
            <w:r w:rsidRPr="0081176B">
              <w:rPr>
                <w:sz w:val="28"/>
                <w:szCs w:val="28"/>
              </w:rPr>
              <w:t>В) Вид войск, предназначенный для ведения боевых действий на суше.</w:t>
            </w:r>
          </w:p>
        </w:tc>
      </w:tr>
      <w:tr w:rsidR="00A878D0" w:rsidRPr="0081176B" w14:paraId="04FF766E" w14:textId="77777777" w:rsidTr="002C7FFB">
        <w:tc>
          <w:tcPr>
            <w:tcW w:w="0" w:type="auto"/>
            <w:tcMar>
              <w:top w:w="15" w:type="dxa"/>
              <w:left w:w="0" w:type="dxa"/>
              <w:bottom w:w="15" w:type="dxa"/>
              <w:right w:w="15" w:type="dxa"/>
            </w:tcMar>
            <w:vAlign w:val="center"/>
            <w:hideMark/>
          </w:tcPr>
          <w:p w14:paraId="612E8B0D" w14:textId="77777777" w:rsidR="00A878D0" w:rsidRPr="0081176B" w:rsidRDefault="00A878D0" w:rsidP="00693565">
            <w:pPr>
              <w:rPr>
                <w:sz w:val="28"/>
                <w:szCs w:val="28"/>
              </w:rPr>
            </w:pPr>
            <w:r w:rsidRPr="0081176B">
              <w:rPr>
                <w:sz w:val="28"/>
                <w:szCs w:val="28"/>
              </w:rPr>
              <w:t>4. Ракетные войска стратегического назначения</w:t>
            </w:r>
          </w:p>
        </w:tc>
        <w:tc>
          <w:tcPr>
            <w:tcW w:w="0" w:type="auto"/>
            <w:vAlign w:val="center"/>
            <w:hideMark/>
          </w:tcPr>
          <w:p w14:paraId="51996689" w14:textId="77777777" w:rsidR="00A878D0" w:rsidRPr="0081176B" w:rsidRDefault="00A878D0" w:rsidP="00693565">
            <w:pPr>
              <w:rPr>
                <w:sz w:val="28"/>
                <w:szCs w:val="28"/>
              </w:rPr>
            </w:pPr>
            <w:r w:rsidRPr="0081176B">
              <w:rPr>
                <w:sz w:val="28"/>
                <w:szCs w:val="28"/>
              </w:rPr>
              <w:t>Г) Вид войск, обеспечивающий ядерное сдерживание и безопасность страны.</w:t>
            </w:r>
          </w:p>
        </w:tc>
      </w:tr>
      <w:tr w:rsidR="00A878D0" w:rsidRPr="0081176B" w14:paraId="7810CC18" w14:textId="77777777" w:rsidTr="002C7FFB">
        <w:tc>
          <w:tcPr>
            <w:tcW w:w="0" w:type="auto"/>
            <w:tcMar>
              <w:top w:w="15" w:type="dxa"/>
              <w:left w:w="0" w:type="dxa"/>
              <w:bottom w:w="15" w:type="dxa"/>
              <w:right w:w="15" w:type="dxa"/>
            </w:tcMar>
            <w:vAlign w:val="center"/>
            <w:hideMark/>
          </w:tcPr>
          <w:p w14:paraId="576F1993" w14:textId="77777777" w:rsidR="00A878D0" w:rsidRPr="0081176B" w:rsidRDefault="00A878D0" w:rsidP="00693565">
            <w:pPr>
              <w:rPr>
                <w:sz w:val="28"/>
                <w:szCs w:val="28"/>
              </w:rPr>
            </w:pPr>
            <w:r w:rsidRPr="0081176B">
              <w:rPr>
                <w:sz w:val="28"/>
                <w:szCs w:val="28"/>
              </w:rPr>
              <w:t>5. Воздушно-космические силы</w:t>
            </w:r>
          </w:p>
        </w:tc>
        <w:tc>
          <w:tcPr>
            <w:tcW w:w="0" w:type="auto"/>
            <w:vAlign w:val="center"/>
            <w:hideMark/>
          </w:tcPr>
          <w:p w14:paraId="5C34FE68" w14:textId="77777777" w:rsidR="00A878D0" w:rsidRPr="0081176B" w:rsidRDefault="00A878D0" w:rsidP="00693565">
            <w:pPr>
              <w:rPr>
                <w:sz w:val="28"/>
                <w:szCs w:val="28"/>
              </w:rPr>
            </w:pPr>
            <w:r w:rsidRPr="0081176B">
              <w:rPr>
                <w:sz w:val="28"/>
                <w:szCs w:val="28"/>
              </w:rPr>
              <w:t>Д) Вид войск, объединяющий задачи защиты в воздушном и космическом пространстве.</w:t>
            </w:r>
          </w:p>
        </w:tc>
      </w:tr>
      <w:tr w:rsidR="00A878D0" w:rsidRPr="0081176B" w14:paraId="3FE5BC47" w14:textId="77777777" w:rsidTr="002C7FFB">
        <w:tc>
          <w:tcPr>
            <w:tcW w:w="0" w:type="auto"/>
            <w:tcMar>
              <w:top w:w="15" w:type="dxa"/>
              <w:left w:w="0" w:type="dxa"/>
              <w:bottom w:w="15" w:type="dxa"/>
              <w:right w:w="15" w:type="dxa"/>
            </w:tcMar>
            <w:vAlign w:val="center"/>
            <w:hideMark/>
          </w:tcPr>
          <w:p w14:paraId="3772BFA3" w14:textId="77777777" w:rsidR="00A878D0" w:rsidRPr="0081176B" w:rsidRDefault="00A878D0" w:rsidP="00693565">
            <w:pPr>
              <w:rPr>
                <w:sz w:val="28"/>
                <w:szCs w:val="28"/>
              </w:rPr>
            </w:pPr>
            <w:r w:rsidRPr="0081176B">
              <w:rPr>
                <w:sz w:val="28"/>
                <w:szCs w:val="28"/>
              </w:rPr>
              <w:lastRenderedPageBreak/>
              <w:t>6. Войска воздушно-десантные</w:t>
            </w:r>
          </w:p>
        </w:tc>
        <w:tc>
          <w:tcPr>
            <w:tcW w:w="0" w:type="auto"/>
            <w:vAlign w:val="center"/>
            <w:hideMark/>
          </w:tcPr>
          <w:p w14:paraId="482EA110" w14:textId="77777777" w:rsidR="00A878D0" w:rsidRPr="0081176B" w:rsidRDefault="00A878D0" w:rsidP="00693565">
            <w:pPr>
              <w:rPr>
                <w:sz w:val="28"/>
                <w:szCs w:val="28"/>
              </w:rPr>
            </w:pPr>
            <w:r w:rsidRPr="0081176B">
              <w:rPr>
                <w:sz w:val="28"/>
                <w:szCs w:val="28"/>
              </w:rPr>
              <w:t>Е) Мобильный вид войск, предназначенный для ведения боевых действий в тылу врага.</w:t>
            </w:r>
          </w:p>
        </w:tc>
      </w:tr>
    </w:tbl>
    <w:p w14:paraId="6B74C4FC" w14:textId="77777777" w:rsidR="00A878D0" w:rsidRPr="0081176B" w:rsidRDefault="00A878D0" w:rsidP="00693565">
      <w:pPr>
        <w:rPr>
          <w:b/>
          <w:bCs/>
          <w:color w:val="000000"/>
          <w:sz w:val="28"/>
          <w:szCs w:val="20"/>
        </w:rPr>
      </w:pPr>
      <w:r w:rsidRPr="0081176B">
        <w:rPr>
          <w:b/>
          <w:bCs/>
          <w:color w:val="000000"/>
          <w:sz w:val="28"/>
          <w:szCs w:val="20"/>
        </w:rPr>
        <w:t>Запишите 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245"/>
      </w:tblGrid>
      <w:tr w:rsidR="00A878D0" w:rsidRPr="0081176B" w14:paraId="29064F45" w14:textId="77777777" w:rsidTr="002C7FFB">
        <w:tc>
          <w:tcPr>
            <w:tcW w:w="846" w:type="dxa"/>
            <w:shd w:val="clear" w:color="auto" w:fill="auto"/>
          </w:tcPr>
          <w:p w14:paraId="79B5E58A" w14:textId="77777777" w:rsidR="00A878D0" w:rsidRPr="0081176B" w:rsidRDefault="00A878D0" w:rsidP="00693565">
            <w:pPr>
              <w:rPr>
                <w:rFonts w:eastAsia="Calibri"/>
                <w:color w:val="000000"/>
              </w:rPr>
            </w:pPr>
            <w:r w:rsidRPr="0081176B">
              <w:rPr>
                <w:rFonts w:eastAsia="Calibri"/>
                <w:color w:val="000000"/>
              </w:rPr>
              <w:t>1</w:t>
            </w:r>
          </w:p>
        </w:tc>
        <w:tc>
          <w:tcPr>
            <w:tcW w:w="5245" w:type="dxa"/>
            <w:shd w:val="clear" w:color="auto" w:fill="auto"/>
          </w:tcPr>
          <w:p w14:paraId="5233D1D9" w14:textId="77777777" w:rsidR="00A878D0" w:rsidRPr="0081176B" w:rsidRDefault="00A878D0" w:rsidP="00693565">
            <w:pPr>
              <w:rPr>
                <w:rFonts w:eastAsia="Calibri"/>
                <w:color w:val="000000"/>
              </w:rPr>
            </w:pPr>
          </w:p>
        </w:tc>
      </w:tr>
      <w:tr w:rsidR="00A878D0" w:rsidRPr="0081176B" w14:paraId="1B7E1FC5" w14:textId="77777777" w:rsidTr="002C7FFB">
        <w:tc>
          <w:tcPr>
            <w:tcW w:w="846" w:type="dxa"/>
            <w:shd w:val="clear" w:color="auto" w:fill="auto"/>
          </w:tcPr>
          <w:p w14:paraId="721BD0F2" w14:textId="77777777" w:rsidR="00A878D0" w:rsidRPr="0081176B" w:rsidRDefault="00A878D0" w:rsidP="00693565">
            <w:pPr>
              <w:rPr>
                <w:rFonts w:eastAsia="Calibri"/>
                <w:color w:val="000000"/>
              </w:rPr>
            </w:pPr>
            <w:r w:rsidRPr="0081176B">
              <w:rPr>
                <w:rFonts w:eastAsia="Calibri"/>
                <w:color w:val="000000"/>
              </w:rPr>
              <w:t>2</w:t>
            </w:r>
          </w:p>
        </w:tc>
        <w:tc>
          <w:tcPr>
            <w:tcW w:w="5245" w:type="dxa"/>
            <w:shd w:val="clear" w:color="auto" w:fill="auto"/>
          </w:tcPr>
          <w:p w14:paraId="302BCDAD" w14:textId="77777777" w:rsidR="00A878D0" w:rsidRPr="0081176B" w:rsidRDefault="00A878D0" w:rsidP="00693565">
            <w:pPr>
              <w:rPr>
                <w:rFonts w:eastAsia="Calibri"/>
                <w:color w:val="000000"/>
              </w:rPr>
            </w:pPr>
          </w:p>
        </w:tc>
      </w:tr>
      <w:tr w:rsidR="00A878D0" w:rsidRPr="0081176B" w14:paraId="427883A9" w14:textId="77777777" w:rsidTr="002C7FFB">
        <w:tc>
          <w:tcPr>
            <w:tcW w:w="846" w:type="dxa"/>
            <w:shd w:val="clear" w:color="auto" w:fill="auto"/>
          </w:tcPr>
          <w:p w14:paraId="50958BB4" w14:textId="77777777" w:rsidR="00A878D0" w:rsidRPr="0081176B" w:rsidRDefault="00A878D0" w:rsidP="00693565">
            <w:pPr>
              <w:rPr>
                <w:rFonts w:eastAsia="Calibri"/>
                <w:color w:val="000000"/>
              </w:rPr>
            </w:pPr>
            <w:r w:rsidRPr="0081176B">
              <w:rPr>
                <w:rFonts w:eastAsia="Calibri"/>
                <w:color w:val="000000"/>
              </w:rPr>
              <w:t>3</w:t>
            </w:r>
          </w:p>
        </w:tc>
        <w:tc>
          <w:tcPr>
            <w:tcW w:w="5245" w:type="dxa"/>
            <w:shd w:val="clear" w:color="auto" w:fill="auto"/>
          </w:tcPr>
          <w:p w14:paraId="141D48A4" w14:textId="77777777" w:rsidR="00A878D0" w:rsidRPr="0081176B" w:rsidRDefault="00A878D0" w:rsidP="00693565">
            <w:pPr>
              <w:rPr>
                <w:rFonts w:eastAsia="Calibri"/>
                <w:color w:val="000000"/>
              </w:rPr>
            </w:pPr>
          </w:p>
        </w:tc>
      </w:tr>
      <w:tr w:rsidR="00A878D0" w:rsidRPr="0081176B" w14:paraId="74CE7EA2" w14:textId="77777777" w:rsidTr="002C7FFB">
        <w:tc>
          <w:tcPr>
            <w:tcW w:w="846" w:type="dxa"/>
            <w:shd w:val="clear" w:color="auto" w:fill="auto"/>
          </w:tcPr>
          <w:p w14:paraId="245FBA32" w14:textId="77777777" w:rsidR="00A878D0" w:rsidRPr="0081176B" w:rsidRDefault="00A878D0" w:rsidP="00693565">
            <w:pPr>
              <w:rPr>
                <w:rFonts w:eastAsia="Calibri"/>
                <w:color w:val="000000"/>
              </w:rPr>
            </w:pPr>
            <w:r w:rsidRPr="0081176B">
              <w:rPr>
                <w:rFonts w:eastAsia="Calibri"/>
                <w:color w:val="000000"/>
              </w:rPr>
              <w:t>4</w:t>
            </w:r>
          </w:p>
        </w:tc>
        <w:tc>
          <w:tcPr>
            <w:tcW w:w="5245" w:type="dxa"/>
            <w:shd w:val="clear" w:color="auto" w:fill="auto"/>
          </w:tcPr>
          <w:p w14:paraId="0776D4CD" w14:textId="77777777" w:rsidR="00A878D0" w:rsidRPr="0081176B" w:rsidRDefault="00A878D0" w:rsidP="00693565">
            <w:pPr>
              <w:rPr>
                <w:rFonts w:eastAsia="Calibri"/>
                <w:color w:val="000000"/>
              </w:rPr>
            </w:pPr>
          </w:p>
        </w:tc>
      </w:tr>
      <w:tr w:rsidR="00A878D0" w:rsidRPr="0081176B" w14:paraId="15676AD5" w14:textId="77777777" w:rsidTr="002C7FFB">
        <w:tc>
          <w:tcPr>
            <w:tcW w:w="846" w:type="dxa"/>
            <w:shd w:val="clear" w:color="auto" w:fill="auto"/>
          </w:tcPr>
          <w:p w14:paraId="30DCF59A" w14:textId="77777777" w:rsidR="00A878D0" w:rsidRPr="0081176B" w:rsidRDefault="00A878D0" w:rsidP="00693565">
            <w:pPr>
              <w:rPr>
                <w:rFonts w:eastAsia="Calibri"/>
                <w:color w:val="000000"/>
              </w:rPr>
            </w:pPr>
            <w:r w:rsidRPr="0081176B">
              <w:rPr>
                <w:rFonts w:eastAsia="Calibri"/>
                <w:color w:val="000000"/>
              </w:rPr>
              <w:t>5</w:t>
            </w:r>
          </w:p>
        </w:tc>
        <w:tc>
          <w:tcPr>
            <w:tcW w:w="5245" w:type="dxa"/>
            <w:shd w:val="clear" w:color="auto" w:fill="auto"/>
          </w:tcPr>
          <w:p w14:paraId="27C6EC63" w14:textId="77777777" w:rsidR="00A878D0" w:rsidRPr="0081176B" w:rsidRDefault="00A878D0" w:rsidP="00693565">
            <w:pPr>
              <w:rPr>
                <w:rFonts w:eastAsia="Calibri"/>
                <w:color w:val="000000"/>
              </w:rPr>
            </w:pPr>
          </w:p>
        </w:tc>
      </w:tr>
      <w:tr w:rsidR="00A878D0" w:rsidRPr="0081176B" w14:paraId="655533FC" w14:textId="77777777" w:rsidTr="002C7FFB">
        <w:tc>
          <w:tcPr>
            <w:tcW w:w="846" w:type="dxa"/>
            <w:shd w:val="clear" w:color="auto" w:fill="auto"/>
          </w:tcPr>
          <w:p w14:paraId="3B7A3131" w14:textId="77777777" w:rsidR="00A878D0" w:rsidRPr="0081176B" w:rsidRDefault="00A878D0" w:rsidP="00693565">
            <w:pPr>
              <w:rPr>
                <w:rFonts w:eastAsia="Calibri"/>
                <w:color w:val="000000"/>
              </w:rPr>
            </w:pPr>
            <w:r w:rsidRPr="0081176B">
              <w:rPr>
                <w:rFonts w:eastAsia="Calibri"/>
                <w:color w:val="000000"/>
              </w:rPr>
              <w:t>6</w:t>
            </w:r>
          </w:p>
        </w:tc>
        <w:tc>
          <w:tcPr>
            <w:tcW w:w="5245" w:type="dxa"/>
            <w:shd w:val="clear" w:color="auto" w:fill="auto"/>
          </w:tcPr>
          <w:p w14:paraId="59BDE709" w14:textId="77777777" w:rsidR="00A878D0" w:rsidRPr="0081176B" w:rsidRDefault="00A878D0" w:rsidP="00693565">
            <w:pPr>
              <w:rPr>
                <w:rFonts w:eastAsia="Calibri"/>
                <w:color w:val="000000"/>
              </w:rPr>
            </w:pPr>
          </w:p>
        </w:tc>
      </w:tr>
    </w:tbl>
    <w:p w14:paraId="10B84415" w14:textId="77777777" w:rsidR="00A878D0" w:rsidRPr="0081176B" w:rsidRDefault="00A878D0" w:rsidP="00693565">
      <w:pPr>
        <w:widowControl w:val="0"/>
        <w:tabs>
          <w:tab w:val="left" w:pos="2160"/>
        </w:tabs>
        <w:jc w:val="both"/>
        <w:rPr>
          <w:rFonts w:eastAsia="Calibri"/>
          <w:b/>
          <w:sz w:val="28"/>
          <w:szCs w:val="28"/>
          <w:lang w:eastAsia="en-US"/>
        </w:rPr>
      </w:pPr>
      <w:r w:rsidRPr="0081176B">
        <w:rPr>
          <w:b/>
          <w:sz w:val="28"/>
          <w:szCs w:val="28"/>
        </w:rPr>
        <w:t xml:space="preserve">Задание № 2 </w:t>
      </w:r>
      <w:r w:rsidRPr="0081176B">
        <w:rPr>
          <w:rFonts w:eastAsia="Calibri"/>
          <w:b/>
          <w:sz w:val="28"/>
          <w:szCs w:val="28"/>
          <w:lang w:eastAsia="en-US"/>
        </w:rPr>
        <w:t>Прочитайте ситуационную задачу и определите</w:t>
      </w:r>
      <w:r w:rsidRPr="0081176B">
        <w:rPr>
          <w:sz w:val="28"/>
          <w:szCs w:val="28"/>
        </w:rPr>
        <w:t xml:space="preserve"> </w:t>
      </w:r>
      <w:r w:rsidRPr="0081176B">
        <w:rPr>
          <w:rFonts w:eastAsia="Calibri"/>
          <w:b/>
          <w:sz w:val="28"/>
          <w:szCs w:val="28"/>
          <w:lang w:eastAsia="en-US"/>
        </w:rPr>
        <w:t>какие нормы Общевоинских уставов Вооружённых Сил Российской Федерации должны быть применены в данной ситуации. Дайте развернутый ответ.</w:t>
      </w:r>
    </w:p>
    <w:p w14:paraId="347C2D5B" w14:textId="00705647" w:rsidR="00A878D0" w:rsidRPr="0081176B" w:rsidRDefault="00BB38D0" w:rsidP="00693565">
      <w:pPr>
        <w:widowControl w:val="0"/>
        <w:tabs>
          <w:tab w:val="left" w:pos="2160"/>
        </w:tabs>
        <w:jc w:val="both"/>
        <w:rPr>
          <w:rFonts w:eastAsia="Calibri"/>
          <w:b/>
          <w:i/>
          <w:iCs/>
          <w:sz w:val="28"/>
          <w:szCs w:val="28"/>
          <w:lang w:eastAsia="en-US"/>
        </w:rPr>
      </w:pPr>
      <w:r w:rsidRPr="0081176B">
        <w:rPr>
          <w:rFonts w:eastAsia="Calibri"/>
          <w:b/>
          <w:i/>
          <w:iCs/>
          <w:sz w:val="28"/>
          <w:szCs w:val="28"/>
          <w:lang w:eastAsia="en-US"/>
        </w:rPr>
        <w:t xml:space="preserve">(оцениваемые знания, умения, компетенции: З 3, З 7, З 8, З </w:t>
      </w:r>
      <w:proofErr w:type="gramStart"/>
      <w:r w:rsidRPr="0081176B">
        <w:rPr>
          <w:rFonts w:eastAsia="Calibri"/>
          <w:b/>
          <w:i/>
          <w:iCs/>
          <w:sz w:val="28"/>
          <w:szCs w:val="28"/>
          <w:lang w:eastAsia="en-US"/>
        </w:rPr>
        <w:t>9 ,</w:t>
      </w:r>
      <w:proofErr w:type="gramEnd"/>
      <w:r w:rsidRPr="0081176B">
        <w:rPr>
          <w:rFonts w:eastAsia="Calibri"/>
          <w:b/>
          <w:i/>
          <w:iCs/>
          <w:sz w:val="28"/>
          <w:szCs w:val="28"/>
          <w:lang w:eastAsia="en-US"/>
        </w:rPr>
        <w:t xml:space="preserve"> У 5, У 6, У7, ОК.1- ОК.6, ОК.8, ОК.9)</w:t>
      </w:r>
    </w:p>
    <w:p w14:paraId="1AE4CF4E" w14:textId="77777777" w:rsidR="00A878D0" w:rsidRPr="0081176B" w:rsidRDefault="00A878D0" w:rsidP="00693565">
      <w:pPr>
        <w:widowControl w:val="0"/>
        <w:tabs>
          <w:tab w:val="left" w:pos="2160"/>
        </w:tabs>
        <w:jc w:val="both"/>
        <w:rPr>
          <w:bCs/>
          <w:sz w:val="28"/>
          <w:szCs w:val="28"/>
        </w:rPr>
      </w:pPr>
      <w:r w:rsidRPr="0081176B">
        <w:rPr>
          <w:bCs/>
          <w:sz w:val="28"/>
          <w:szCs w:val="28"/>
        </w:rPr>
        <w:t>Во время выполнения боевой задачи подразделение столкнулось с непредвиденной атакой противника. Командир части должен быстро принять решение для организации обороны и обеспечения безопасности личного состава. Какие действия, согласно Общевоинским уставам, он обязан предпринять?</w:t>
      </w:r>
    </w:p>
    <w:p w14:paraId="56F1B59B" w14:textId="77777777" w:rsidR="00A878D0" w:rsidRPr="0081176B" w:rsidRDefault="00A878D0" w:rsidP="00693565">
      <w:pPr>
        <w:widowControl w:val="0"/>
        <w:tabs>
          <w:tab w:val="left" w:pos="2160"/>
        </w:tabs>
        <w:jc w:val="both"/>
        <w:rPr>
          <w:bCs/>
          <w:sz w:val="28"/>
          <w:szCs w:val="28"/>
        </w:rPr>
      </w:pPr>
    </w:p>
    <w:p w14:paraId="11D0E616" w14:textId="77777777" w:rsidR="00A878D0" w:rsidRPr="0081176B" w:rsidRDefault="00A878D0" w:rsidP="00693565">
      <w:pPr>
        <w:widowControl w:val="0"/>
        <w:tabs>
          <w:tab w:val="left" w:pos="2160"/>
        </w:tabs>
        <w:jc w:val="both"/>
        <w:rPr>
          <w:b/>
          <w:sz w:val="28"/>
          <w:szCs w:val="28"/>
        </w:rPr>
      </w:pPr>
      <w:r w:rsidRPr="0081176B">
        <w:rPr>
          <w:b/>
          <w:sz w:val="28"/>
          <w:szCs w:val="28"/>
        </w:rPr>
        <w:t>Эталон ответа:</w:t>
      </w:r>
    </w:p>
    <w:p w14:paraId="16178740" w14:textId="77777777" w:rsidR="00A878D0" w:rsidRPr="0081176B" w:rsidRDefault="00A878D0" w:rsidP="00693565">
      <w:pPr>
        <w:widowControl w:val="0"/>
        <w:tabs>
          <w:tab w:val="left" w:pos="2160"/>
        </w:tabs>
        <w:jc w:val="both"/>
        <w:rPr>
          <w:bCs/>
          <w:sz w:val="28"/>
          <w:szCs w:val="28"/>
        </w:rPr>
      </w:pPr>
    </w:p>
    <w:p w14:paraId="1FAC7100" w14:textId="77777777" w:rsidR="00A878D0" w:rsidRPr="0081176B" w:rsidRDefault="00A878D0" w:rsidP="00693565">
      <w:pPr>
        <w:widowControl w:val="0"/>
        <w:tabs>
          <w:tab w:val="left" w:pos="2160"/>
        </w:tabs>
        <w:jc w:val="both"/>
        <w:rPr>
          <w:b/>
          <w:sz w:val="28"/>
          <w:szCs w:val="28"/>
        </w:rPr>
      </w:pPr>
      <w:r w:rsidRPr="0081176B">
        <w:rPr>
          <w:b/>
          <w:sz w:val="28"/>
          <w:szCs w:val="28"/>
        </w:rPr>
        <w:t xml:space="preserve">Задание № 3. Прочитайте ситуационную задачу и определите, как правильно выполнить строевую стойку и повороты на месте и в движении в условиях, когда командиру необходимо быстро скомандовать изменение направления движения для соблюдения строевой дисциплины. </w:t>
      </w:r>
    </w:p>
    <w:p w14:paraId="7693E4E4" w14:textId="59F117F7" w:rsidR="00BB38D0" w:rsidRPr="0081176B" w:rsidRDefault="00BB38D0" w:rsidP="00693565">
      <w:pPr>
        <w:widowControl w:val="0"/>
        <w:tabs>
          <w:tab w:val="left" w:pos="2160"/>
        </w:tabs>
        <w:jc w:val="both"/>
        <w:rPr>
          <w:b/>
          <w:i/>
          <w:iCs/>
          <w:sz w:val="28"/>
          <w:szCs w:val="28"/>
        </w:rPr>
      </w:pPr>
      <w:r w:rsidRPr="0081176B">
        <w:rPr>
          <w:b/>
          <w:i/>
          <w:iCs/>
          <w:sz w:val="28"/>
          <w:szCs w:val="28"/>
        </w:rPr>
        <w:t xml:space="preserve">(оцениваемые знания, умения, компетенции: З 3, З 7, З 8, З </w:t>
      </w:r>
      <w:proofErr w:type="gramStart"/>
      <w:r w:rsidRPr="0081176B">
        <w:rPr>
          <w:b/>
          <w:i/>
          <w:iCs/>
          <w:sz w:val="28"/>
          <w:szCs w:val="28"/>
        </w:rPr>
        <w:t>9 ,</w:t>
      </w:r>
      <w:proofErr w:type="gramEnd"/>
      <w:r w:rsidRPr="0081176B">
        <w:rPr>
          <w:b/>
          <w:i/>
          <w:iCs/>
          <w:sz w:val="28"/>
          <w:szCs w:val="28"/>
        </w:rPr>
        <w:t xml:space="preserve"> У 5, У 6, У7, ОК.1- ОК.6, ОК.8, ОК.9)</w:t>
      </w:r>
    </w:p>
    <w:p w14:paraId="5352BE1D" w14:textId="19C00531" w:rsidR="00A878D0" w:rsidRPr="0081176B" w:rsidRDefault="00A878D0" w:rsidP="00693565">
      <w:pPr>
        <w:widowControl w:val="0"/>
        <w:tabs>
          <w:tab w:val="left" w:pos="2160"/>
        </w:tabs>
        <w:jc w:val="both"/>
        <w:rPr>
          <w:bCs/>
          <w:sz w:val="28"/>
          <w:szCs w:val="28"/>
        </w:rPr>
      </w:pPr>
      <w:r w:rsidRPr="0081176B">
        <w:rPr>
          <w:bCs/>
          <w:sz w:val="28"/>
          <w:szCs w:val="28"/>
        </w:rPr>
        <w:t>Какие ошибки могут быть допущены при выполнении этих приемов, и как их следует избежать?</w:t>
      </w:r>
    </w:p>
    <w:p w14:paraId="2854420B" w14:textId="77777777" w:rsidR="00A878D0" w:rsidRPr="0081176B" w:rsidRDefault="00A878D0" w:rsidP="00693565">
      <w:pPr>
        <w:widowControl w:val="0"/>
        <w:tabs>
          <w:tab w:val="left" w:pos="2160"/>
        </w:tabs>
        <w:jc w:val="both"/>
        <w:rPr>
          <w:b/>
          <w:sz w:val="28"/>
          <w:szCs w:val="28"/>
        </w:rPr>
      </w:pPr>
    </w:p>
    <w:p w14:paraId="43765BDD" w14:textId="77777777" w:rsidR="00A878D0" w:rsidRPr="0081176B" w:rsidRDefault="00A878D0" w:rsidP="00693565">
      <w:pPr>
        <w:widowControl w:val="0"/>
        <w:tabs>
          <w:tab w:val="left" w:pos="2160"/>
        </w:tabs>
        <w:jc w:val="both"/>
        <w:rPr>
          <w:b/>
          <w:sz w:val="28"/>
          <w:szCs w:val="28"/>
        </w:rPr>
      </w:pPr>
      <w:r w:rsidRPr="0081176B">
        <w:rPr>
          <w:b/>
          <w:sz w:val="28"/>
          <w:szCs w:val="28"/>
        </w:rPr>
        <w:t>Задание № 4. Выберите несколько верных вариантов ответа. Правильный вариант отметьте знаком «+»</w:t>
      </w:r>
    </w:p>
    <w:p w14:paraId="2EAF0C25" w14:textId="28EF43BB" w:rsidR="00A878D0" w:rsidRPr="0081176B" w:rsidRDefault="00BB38D0" w:rsidP="00693565">
      <w:pPr>
        <w:widowControl w:val="0"/>
        <w:tabs>
          <w:tab w:val="left" w:pos="2160"/>
        </w:tabs>
        <w:jc w:val="both"/>
        <w:rPr>
          <w:b/>
          <w:i/>
          <w:iCs/>
          <w:sz w:val="28"/>
          <w:szCs w:val="28"/>
        </w:rPr>
      </w:pPr>
      <w:r w:rsidRPr="0081176B">
        <w:rPr>
          <w:b/>
          <w:i/>
          <w:iCs/>
          <w:sz w:val="28"/>
          <w:szCs w:val="28"/>
        </w:rPr>
        <w:t xml:space="preserve">(оцениваемые знания, умения, компетенции: З 3, З 7, З 8, З </w:t>
      </w:r>
      <w:proofErr w:type="gramStart"/>
      <w:r w:rsidRPr="0081176B">
        <w:rPr>
          <w:b/>
          <w:i/>
          <w:iCs/>
          <w:sz w:val="28"/>
          <w:szCs w:val="28"/>
        </w:rPr>
        <w:t>9 ,</w:t>
      </w:r>
      <w:proofErr w:type="gramEnd"/>
      <w:r w:rsidRPr="0081176B">
        <w:rPr>
          <w:b/>
          <w:i/>
          <w:iCs/>
          <w:sz w:val="28"/>
          <w:szCs w:val="28"/>
        </w:rPr>
        <w:t xml:space="preserve"> У 5, У 6, У7, ОК.1- ОК.6, ОК.8, ОК.9)</w:t>
      </w:r>
    </w:p>
    <w:p w14:paraId="0C71BFA3" w14:textId="77777777" w:rsidR="00A878D0" w:rsidRPr="0081176B" w:rsidRDefault="00A878D0" w:rsidP="00693565">
      <w:pPr>
        <w:widowControl w:val="0"/>
        <w:tabs>
          <w:tab w:val="left" w:pos="2160"/>
        </w:tabs>
        <w:jc w:val="both"/>
        <w:rPr>
          <w:b/>
          <w:sz w:val="28"/>
          <w:szCs w:val="28"/>
        </w:rPr>
      </w:pPr>
    </w:p>
    <w:p w14:paraId="02D17BAD" w14:textId="77777777" w:rsidR="00A878D0" w:rsidRPr="0081176B" w:rsidRDefault="00A878D0" w:rsidP="00693565">
      <w:pPr>
        <w:widowControl w:val="0"/>
        <w:tabs>
          <w:tab w:val="left" w:pos="2160"/>
        </w:tabs>
        <w:jc w:val="both"/>
        <w:rPr>
          <w:bCs/>
          <w:sz w:val="28"/>
          <w:szCs w:val="28"/>
        </w:rPr>
      </w:pPr>
      <w:r w:rsidRPr="0081176B">
        <w:rPr>
          <w:bCs/>
          <w:sz w:val="28"/>
          <w:szCs w:val="28"/>
        </w:rPr>
        <w:t>1. Устав гарнизонной и караульной служб предписывает порядок организации караула.</w:t>
      </w:r>
    </w:p>
    <w:p w14:paraId="39825CD0" w14:textId="77777777" w:rsidR="00A878D0" w:rsidRPr="0081176B" w:rsidRDefault="00A878D0" w:rsidP="00693565">
      <w:pPr>
        <w:widowControl w:val="0"/>
        <w:tabs>
          <w:tab w:val="left" w:pos="2160"/>
        </w:tabs>
        <w:jc w:val="both"/>
        <w:rPr>
          <w:bCs/>
          <w:sz w:val="28"/>
          <w:szCs w:val="28"/>
        </w:rPr>
      </w:pPr>
      <w:r w:rsidRPr="0081176B">
        <w:rPr>
          <w:bCs/>
          <w:sz w:val="28"/>
          <w:szCs w:val="28"/>
        </w:rPr>
        <w:t>2. Все военнослужащие обязаны дежурить в составе караула.</w:t>
      </w:r>
    </w:p>
    <w:p w14:paraId="592F5D8C" w14:textId="77777777" w:rsidR="00A878D0" w:rsidRPr="0081176B" w:rsidRDefault="00A878D0" w:rsidP="00693565">
      <w:pPr>
        <w:widowControl w:val="0"/>
        <w:tabs>
          <w:tab w:val="left" w:pos="2160"/>
        </w:tabs>
        <w:jc w:val="both"/>
        <w:rPr>
          <w:bCs/>
          <w:sz w:val="28"/>
          <w:szCs w:val="28"/>
        </w:rPr>
      </w:pPr>
      <w:r w:rsidRPr="0081176B">
        <w:rPr>
          <w:bCs/>
          <w:sz w:val="28"/>
          <w:szCs w:val="28"/>
        </w:rPr>
        <w:t>3. Основная задача гарнизонной службы – поддержание боевой готовности и охрана объектов.</w:t>
      </w:r>
    </w:p>
    <w:p w14:paraId="0924A75E" w14:textId="77777777" w:rsidR="00A878D0" w:rsidRPr="0081176B" w:rsidRDefault="00A878D0" w:rsidP="00693565">
      <w:pPr>
        <w:widowControl w:val="0"/>
        <w:tabs>
          <w:tab w:val="left" w:pos="2160"/>
        </w:tabs>
        <w:jc w:val="both"/>
        <w:rPr>
          <w:bCs/>
          <w:sz w:val="28"/>
          <w:szCs w:val="28"/>
        </w:rPr>
      </w:pPr>
      <w:r w:rsidRPr="0081176B">
        <w:rPr>
          <w:bCs/>
          <w:sz w:val="28"/>
          <w:szCs w:val="28"/>
        </w:rPr>
        <w:t>4. Время несения службы в карауле не ограничено и может увеличиваться по усмотрению командования.</w:t>
      </w:r>
    </w:p>
    <w:p w14:paraId="5E357D04" w14:textId="77777777" w:rsidR="00A878D0" w:rsidRPr="0081176B" w:rsidRDefault="00A878D0" w:rsidP="00693565">
      <w:pPr>
        <w:widowControl w:val="0"/>
        <w:tabs>
          <w:tab w:val="left" w:pos="2160"/>
        </w:tabs>
        <w:jc w:val="both"/>
        <w:rPr>
          <w:bCs/>
          <w:sz w:val="28"/>
          <w:szCs w:val="28"/>
        </w:rPr>
      </w:pPr>
      <w:r w:rsidRPr="0081176B">
        <w:rPr>
          <w:bCs/>
          <w:sz w:val="28"/>
          <w:szCs w:val="28"/>
        </w:rPr>
        <w:t xml:space="preserve">5. Оценка выполнения обязанностей в карауле проводится по установленным </w:t>
      </w:r>
      <w:r w:rsidRPr="0081176B">
        <w:rPr>
          <w:bCs/>
          <w:sz w:val="28"/>
          <w:szCs w:val="28"/>
        </w:rPr>
        <w:lastRenderedPageBreak/>
        <w:t>критериям.</w:t>
      </w:r>
    </w:p>
    <w:p w14:paraId="4509E150" w14:textId="77777777" w:rsidR="00A878D0" w:rsidRPr="0081176B" w:rsidRDefault="00A878D0" w:rsidP="00693565">
      <w:pPr>
        <w:widowControl w:val="0"/>
        <w:tabs>
          <w:tab w:val="left" w:pos="2160"/>
        </w:tabs>
        <w:jc w:val="both"/>
        <w:rPr>
          <w:bCs/>
          <w:sz w:val="28"/>
          <w:szCs w:val="28"/>
        </w:rPr>
      </w:pPr>
    </w:p>
    <w:p w14:paraId="27159241" w14:textId="77777777" w:rsidR="00A878D0" w:rsidRPr="0081176B" w:rsidRDefault="00A878D0" w:rsidP="00693565">
      <w:pPr>
        <w:widowControl w:val="0"/>
        <w:tabs>
          <w:tab w:val="left" w:pos="2160"/>
        </w:tabs>
        <w:jc w:val="both"/>
        <w:rPr>
          <w:b/>
          <w:sz w:val="28"/>
          <w:szCs w:val="28"/>
        </w:rPr>
      </w:pPr>
      <w:r w:rsidRPr="0081176B">
        <w:rPr>
          <w:b/>
          <w:sz w:val="28"/>
          <w:szCs w:val="28"/>
        </w:rPr>
        <w:t>Задание № 5. Выберите несколько верных вариантов ответа. Правильный вариант отметьте знаком «+»</w:t>
      </w:r>
    </w:p>
    <w:p w14:paraId="01989970" w14:textId="4AC45167" w:rsidR="00A878D0" w:rsidRPr="0081176B" w:rsidRDefault="00BB38D0" w:rsidP="00693565">
      <w:pPr>
        <w:widowControl w:val="0"/>
        <w:tabs>
          <w:tab w:val="left" w:pos="2160"/>
        </w:tabs>
        <w:jc w:val="both"/>
        <w:rPr>
          <w:b/>
          <w:i/>
          <w:iCs/>
          <w:sz w:val="28"/>
          <w:szCs w:val="28"/>
        </w:rPr>
      </w:pPr>
      <w:r w:rsidRPr="0081176B">
        <w:rPr>
          <w:b/>
          <w:i/>
          <w:iCs/>
          <w:sz w:val="28"/>
          <w:szCs w:val="28"/>
        </w:rPr>
        <w:t xml:space="preserve">(оцениваемые знания, умения, компетенции: З 3, З 7, З 8, З </w:t>
      </w:r>
      <w:proofErr w:type="gramStart"/>
      <w:r w:rsidRPr="0081176B">
        <w:rPr>
          <w:b/>
          <w:i/>
          <w:iCs/>
          <w:sz w:val="28"/>
          <w:szCs w:val="28"/>
        </w:rPr>
        <w:t>9 ,</w:t>
      </w:r>
      <w:proofErr w:type="gramEnd"/>
      <w:r w:rsidRPr="0081176B">
        <w:rPr>
          <w:b/>
          <w:i/>
          <w:iCs/>
          <w:sz w:val="28"/>
          <w:szCs w:val="28"/>
        </w:rPr>
        <w:t xml:space="preserve"> У 5, У 6, У7, ОК.1- ОК.6, ОК.8, ОК.9)</w:t>
      </w:r>
    </w:p>
    <w:p w14:paraId="56431EA6" w14:textId="77777777" w:rsidR="00A878D0" w:rsidRPr="0081176B" w:rsidRDefault="00A878D0" w:rsidP="00693565">
      <w:pPr>
        <w:widowControl w:val="0"/>
        <w:tabs>
          <w:tab w:val="left" w:pos="2160"/>
        </w:tabs>
        <w:jc w:val="both"/>
        <w:rPr>
          <w:b/>
          <w:sz w:val="28"/>
          <w:szCs w:val="28"/>
        </w:rPr>
      </w:pPr>
    </w:p>
    <w:p w14:paraId="67FBB2A6" w14:textId="77777777" w:rsidR="00A878D0" w:rsidRPr="0081176B" w:rsidRDefault="00A878D0" w:rsidP="00693565">
      <w:pPr>
        <w:widowControl w:val="0"/>
        <w:tabs>
          <w:tab w:val="left" w:pos="2160"/>
        </w:tabs>
        <w:jc w:val="both"/>
        <w:rPr>
          <w:bCs/>
          <w:sz w:val="28"/>
          <w:szCs w:val="28"/>
        </w:rPr>
      </w:pPr>
      <w:r w:rsidRPr="0081176B">
        <w:rPr>
          <w:bCs/>
          <w:sz w:val="28"/>
          <w:szCs w:val="28"/>
        </w:rPr>
        <w:t xml:space="preserve">1. Система управления Вооружёнными Силами Российской Федерации включает в себя единую командную структуру. </w:t>
      </w:r>
    </w:p>
    <w:p w14:paraId="3E0188A2" w14:textId="77777777" w:rsidR="00A878D0" w:rsidRPr="0081176B" w:rsidRDefault="00A878D0" w:rsidP="00693565">
      <w:pPr>
        <w:widowControl w:val="0"/>
        <w:tabs>
          <w:tab w:val="left" w:pos="2160"/>
        </w:tabs>
        <w:jc w:val="both"/>
        <w:rPr>
          <w:bCs/>
          <w:sz w:val="28"/>
          <w:szCs w:val="28"/>
        </w:rPr>
      </w:pPr>
      <w:r w:rsidRPr="0081176B">
        <w:rPr>
          <w:bCs/>
          <w:sz w:val="28"/>
          <w:szCs w:val="28"/>
        </w:rPr>
        <w:t xml:space="preserve">2. Главнокомандующий Вооружёнными Силами назначается Президентом Российской Федерации. </w:t>
      </w:r>
    </w:p>
    <w:p w14:paraId="5BE39221" w14:textId="77777777" w:rsidR="00A878D0" w:rsidRPr="0081176B" w:rsidRDefault="00A878D0" w:rsidP="00693565">
      <w:pPr>
        <w:widowControl w:val="0"/>
        <w:tabs>
          <w:tab w:val="left" w:pos="2160"/>
        </w:tabs>
        <w:jc w:val="both"/>
        <w:rPr>
          <w:bCs/>
          <w:sz w:val="28"/>
          <w:szCs w:val="28"/>
        </w:rPr>
      </w:pPr>
      <w:r w:rsidRPr="0081176B">
        <w:rPr>
          <w:bCs/>
          <w:sz w:val="28"/>
          <w:szCs w:val="28"/>
        </w:rPr>
        <w:t xml:space="preserve">3. Стратегическое руководство военной политикой осуществляется исключительно Министерством обороны. </w:t>
      </w:r>
    </w:p>
    <w:p w14:paraId="4469EFAD" w14:textId="77777777" w:rsidR="00A878D0" w:rsidRPr="0081176B" w:rsidRDefault="00A878D0" w:rsidP="00693565">
      <w:pPr>
        <w:widowControl w:val="0"/>
        <w:tabs>
          <w:tab w:val="left" w:pos="2160"/>
        </w:tabs>
        <w:jc w:val="both"/>
        <w:rPr>
          <w:bCs/>
          <w:sz w:val="28"/>
          <w:szCs w:val="28"/>
        </w:rPr>
      </w:pPr>
      <w:r w:rsidRPr="0081176B">
        <w:rPr>
          <w:bCs/>
          <w:sz w:val="28"/>
          <w:szCs w:val="28"/>
        </w:rPr>
        <w:t xml:space="preserve">4. Оперативное командование включает в себя Генеральный штаб и командиров видов Вооружённых Сил. </w:t>
      </w:r>
    </w:p>
    <w:p w14:paraId="2F1CAB12" w14:textId="77777777" w:rsidR="00A878D0" w:rsidRPr="0081176B" w:rsidRDefault="00A878D0" w:rsidP="00693565">
      <w:pPr>
        <w:widowControl w:val="0"/>
        <w:tabs>
          <w:tab w:val="left" w:pos="2160"/>
        </w:tabs>
        <w:jc w:val="both"/>
        <w:rPr>
          <w:bCs/>
          <w:sz w:val="28"/>
          <w:szCs w:val="28"/>
        </w:rPr>
      </w:pPr>
      <w:r w:rsidRPr="0081176B">
        <w:rPr>
          <w:bCs/>
          <w:sz w:val="28"/>
          <w:szCs w:val="28"/>
        </w:rPr>
        <w:t>5. Все решения, касающиеся военной стратегии, принимаются только на уровне Министерства обороны, без участия других государственных органов.</w:t>
      </w:r>
    </w:p>
    <w:p w14:paraId="79DBA89A" w14:textId="77777777" w:rsidR="00A878D0" w:rsidRPr="0081176B" w:rsidRDefault="00A878D0" w:rsidP="00693565">
      <w:pPr>
        <w:widowControl w:val="0"/>
        <w:tabs>
          <w:tab w:val="left" w:pos="2160"/>
        </w:tabs>
        <w:jc w:val="both"/>
        <w:rPr>
          <w:bCs/>
          <w:sz w:val="28"/>
          <w:szCs w:val="28"/>
        </w:rPr>
      </w:pPr>
    </w:p>
    <w:p w14:paraId="7AE01EB1" w14:textId="77777777" w:rsidR="00A878D0" w:rsidRPr="0081176B" w:rsidRDefault="00A878D0" w:rsidP="00693565">
      <w:pPr>
        <w:widowControl w:val="0"/>
        <w:tabs>
          <w:tab w:val="left" w:pos="2160"/>
        </w:tabs>
        <w:jc w:val="both"/>
        <w:rPr>
          <w:b/>
          <w:color w:val="000000"/>
          <w:sz w:val="28"/>
          <w:szCs w:val="28"/>
        </w:rPr>
      </w:pPr>
      <w:r w:rsidRPr="0081176B">
        <w:rPr>
          <w:b/>
          <w:color w:val="000000"/>
          <w:sz w:val="28"/>
          <w:szCs w:val="28"/>
        </w:rPr>
        <w:t>Задание 6. В задании установите соответствие между понятием и его определением. Ответ запишите в таблицу.</w:t>
      </w:r>
    </w:p>
    <w:p w14:paraId="03066B29" w14:textId="5896E9D5" w:rsidR="00A878D0" w:rsidRPr="0081176B" w:rsidRDefault="00BB38D0" w:rsidP="00693565">
      <w:pPr>
        <w:widowControl w:val="0"/>
        <w:tabs>
          <w:tab w:val="left" w:pos="2160"/>
        </w:tabs>
        <w:jc w:val="both"/>
        <w:rPr>
          <w:b/>
          <w:i/>
          <w:iCs/>
          <w:sz w:val="28"/>
          <w:szCs w:val="28"/>
        </w:rPr>
      </w:pPr>
      <w:r w:rsidRPr="0081176B">
        <w:rPr>
          <w:b/>
          <w:i/>
          <w:iCs/>
          <w:sz w:val="28"/>
          <w:szCs w:val="28"/>
        </w:rPr>
        <w:t xml:space="preserve">(оцениваемые знания, умения, компетенции: З 3, З 7, З 8, З </w:t>
      </w:r>
      <w:proofErr w:type="gramStart"/>
      <w:r w:rsidRPr="0081176B">
        <w:rPr>
          <w:b/>
          <w:i/>
          <w:iCs/>
          <w:sz w:val="28"/>
          <w:szCs w:val="28"/>
        </w:rPr>
        <w:t>9 ,</w:t>
      </w:r>
      <w:proofErr w:type="gramEnd"/>
      <w:r w:rsidRPr="0081176B">
        <w:rPr>
          <w:b/>
          <w:i/>
          <w:iCs/>
          <w:sz w:val="28"/>
          <w:szCs w:val="28"/>
        </w:rPr>
        <w:t xml:space="preserve"> У 5, У 6, У7, ОК.1- ОК.6, ОК.8, ОК.9)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3"/>
        <w:gridCol w:w="5115"/>
      </w:tblGrid>
      <w:tr w:rsidR="00A878D0" w:rsidRPr="0081176B" w14:paraId="174DFF5E" w14:textId="77777777" w:rsidTr="002C7FFB">
        <w:tc>
          <w:tcPr>
            <w:tcW w:w="3227" w:type="dxa"/>
            <w:shd w:val="clear" w:color="auto" w:fill="auto"/>
          </w:tcPr>
          <w:p w14:paraId="2849A4F1" w14:textId="77777777" w:rsidR="00A878D0" w:rsidRPr="0081176B" w:rsidRDefault="00A878D0" w:rsidP="00693565">
            <w:pPr>
              <w:widowControl w:val="0"/>
              <w:tabs>
                <w:tab w:val="left" w:pos="2160"/>
              </w:tabs>
              <w:jc w:val="both"/>
              <w:rPr>
                <w:b/>
                <w:sz w:val="28"/>
                <w:szCs w:val="28"/>
              </w:rPr>
            </w:pPr>
            <w:r w:rsidRPr="0081176B">
              <w:rPr>
                <w:b/>
                <w:sz w:val="28"/>
                <w:szCs w:val="28"/>
              </w:rPr>
              <w:t>Понятие</w:t>
            </w:r>
          </w:p>
        </w:tc>
        <w:tc>
          <w:tcPr>
            <w:tcW w:w="6487" w:type="dxa"/>
            <w:shd w:val="clear" w:color="auto" w:fill="auto"/>
          </w:tcPr>
          <w:p w14:paraId="2C496900" w14:textId="77777777" w:rsidR="00A878D0" w:rsidRPr="0081176B" w:rsidRDefault="00A878D0" w:rsidP="00693565">
            <w:pPr>
              <w:widowControl w:val="0"/>
              <w:tabs>
                <w:tab w:val="left" w:pos="2160"/>
              </w:tabs>
              <w:jc w:val="both"/>
              <w:rPr>
                <w:b/>
                <w:sz w:val="28"/>
                <w:szCs w:val="28"/>
              </w:rPr>
            </w:pPr>
            <w:r w:rsidRPr="0081176B">
              <w:rPr>
                <w:b/>
                <w:sz w:val="28"/>
                <w:szCs w:val="28"/>
              </w:rPr>
              <w:t>Определение</w:t>
            </w:r>
          </w:p>
        </w:tc>
      </w:tr>
      <w:tr w:rsidR="00A878D0" w:rsidRPr="0081176B" w14:paraId="70165F37" w14:textId="77777777" w:rsidTr="002C7FFB">
        <w:tc>
          <w:tcPr>
            <w:tcW w:w="3227" w:type="dxa"/>
            <w:shd w:val="clear" w:color="auto" w:fill="auto"/>
          </w:tcPr>
          <w:p w14:paraId="264A6EE0" w14:textId="77777777" w:rsidR="00A878D0" w:rsidRPr="0081176B" w:rsidRDefault="00A878D0" w:rsidP="00F479B6">
            <w:pPr>
              <w:widowControl w:val="0"/>
              <w:numPr>
                <w:ilvl w:val="0"/>
                <w:numId w:val="9"/>
              </w:numPr>
              <w:tabs>
                <w:tab w:val="left" w:pos="2160"/>
              </w:tabs>
              <w:ind w:left="142" w:firstLine="0"/>
              <w:jc w:val="both"/>
              <w:rPr>
                <w:bCs/>
                <w:sz w:val="28"/>
                <w:szCs w:val="28"/>
              </w:rPr>
            </w:pPr>
            <w:r w:rsidRPr="0081176B">
              <w:rPr>
                <w:bCs/>
                <w:sz w:val="28"/>
                <w:szCs w:val="28"/>
              </w:rPr>
              <w:t>Воинская обязанность граждан Российской Федерации</w:t>
            </w:r>
          </w:p>
        </w:tc>
        <w:tc>
          <w:tcPr>
            <w:tcW w:w="6487" w:type="dxa"/>
            <w:shd w:val="clear" w:color="auto" w:fill="auto"/>
          </w:tcPr>
          <w:p w14:paraId="108C43EC" w14:textId="77777777" w:rsidR="00A878D0" w:rsidRPr="0081176B" w:rsidRDefault="00A878D0" w:rsidP="00F479B6">
            <w:pPr>
              <w:widowControl w:val="0"/>
              <w:numPr>
                <w:ilvl w:val="0"/>
                <w:numId w:val="10"/>
              </w:numPr>
              <w:tabs>
                <w:tab w:val="left" w:pos="2160"/>
              </w:tabs>
              <w:ind w:left="0" w:firstLine="0"/>
              <w:jc w:val="both"/>
              <w:rPr>
                <w:bCs/>
                <w:sz w:val="28"/>
                <w:szCs w:val="28"/>
              </w:rPr>
            </w:pPr>
            <w:r w:rsidRPr="0081176B">
              <w:rPr>
                <w:bCs/>
                <w:sz w:val="28"/>
                <w:szCs w:val="28"/>
              </w:rPr>
              <w:t xml:space="preserve">Официальный учёт граждан, подлежащих военной службе, а также их готовность к ней </w:t>
            </w:r>
          </w:p>
        </w:tc>
      </w:tr>
      <w:tr w:rsidR="00A878D0" w:rsidRPr="0081176B" w14:paraId="68C99C10" w14:textId="77777777" w:rsidTr="002C7FFB">
        <w:tc>
          <w:tcPr>
            <w:tcW w:w="3227" w:type="dxa"/>
            <w:shd w:val="clear" w:color="auto" w:fill="auto"/>
          </w:tcPr>
          <w:p w14:paraId="254FC0CF" w14:textId="77777777" w:rsidR="00A878D0" w:rsidRPr="0081176B" w:rsidRDefault="00A878D0" w:rsidP="00F479B6">
            <w:pPr>
              <w:widowControl w:val="0"/>
              <w:numPr>
                <w:ilvl w:val="0"/>
                <w:numId w:val="9"/>
              </w:numPr>
              <w:tabs>
                <w:tab w:val="left" w:pos="2160"/>
              </w:tabs>
              <w:ind w:left="142" w:firstLine="0"/>
              <w:jc w:val="both"/>
              <w:rPr>
                <w:bCs/>
                <w:sz w:val="28"/>
                <w:szCs w:val="28"/>
              </w:rPr>
            </w:pPr>
            <w:r w:rsidRPr="0081176B">
              <w:rPr>
                <w:bCs/>
                <w:sz w:val="28"/>
                <w:szCs w:val="28"/>
              </w:rPr>
              <w:t>Комплектование Вооруженных Сил личным составом</w:t>
            </w:r>
          </w:p>
        </w:tc>
        <w:tc>
          <w:tcPr>
            <w:tcW w:w="6487" w:type="dxa"/>
            <w:shd w:val="clear" w:color="auto" w:fill="auto"/>
          </w:tcPr>
          <w:p w14:paraId="7FA49A8A" w14:textId="77777777" w:rsidR="00A878D0" w:rsidRPr="0081176B" w:rsidRDefault="00A878D0" w:rsidP="00F479B6">
            <w:pPr>
              <w:widowControl w:val="0"/>
              <w:numPr>
                <w:ilvl w:val="0"/>
                <w:numId w:val="10"/>
              </w:numPr>
              <w:tabs>
                <w:tab w:val="left" w:pos="2160"/>
              </w:tabs>
              <w:ind w:left="0" w:firstLine="0"/>
              <w:jc w:val="both"/>
              <w:rPr>
                <w:bCs/>
                <w:sz w:val="28"/>
                <w:szCs w:val="28"/>
              </w:rPr>
            </w:pPr>
            <w:r w:rsidRPr="0081176B">
              <w:rPr>
                <w:bCs/>
                <w:sz w:val="28"/>
                <w:szCs w:val="28"/>
              </w:rPr>
              <w:t>Обязанность граждан выполнять военную службу в зависимости от потребностей страны</w:t>
            </w:r>
          </w:p>
        </w:tc>
      </w:tr>
      <w:tr w:rsidR="00A878D0" w:rsidRPr="0081176B" w14:paraId="36D18581" w14:textId="77777777" w:rsidTr="002C7FFB">
        <w:tc>
          <w:tcPr>
            <w:tcW w:w="3227" w:type="dxa"/>
            <w:shd w:val="clear" w:color="auto" w:fill="auto"/>
          </w:tcPr>
          <w:p w14:paraId="1974FC70" w14:textId="77777777" w:rsidR="00A878D0" w:rsidRPr="0081176B" w:rsidRDefault="00A878D0" w:rsidP="00F479B6">
            <w:pPr>
              <w:widowControl w:val="0"/>
              <w:numPr>
                <w:ilvl w:val="0"/>
                <w:numId w:val="9"/>
              </w:numPr>
              <w:tabs>
                <w:tab w:val="left" w:pos="2160"/>
              </w:tabs>
              <w:ind w:left="142" w:firstLine="0"/>
              <w:jc w:val="both"/>
              <w:rPr>
                <w:bCs/>
                <w:sz w:val="28"/>
                <w:szCs w:val="28"/>
              </w:rPr>
            </w:pPr>
            <w:r w:rsidRPr="0081176B">
              <w:rPr>
                <w:bCs/>
                <w:sz w:val="28"/>
                <w:szCs w:val="28"/>
              </w:rPr>
              <w:t xml:space="preserve">Воинский учёт граждан Российской Федерации </w:t>
            </w:r>
          </w:p>
        </w:tc>
        <w:tc>
          <w:tcPr>
            <w:tcW w:w="6487" w:type="dxa"/>
            <w:shd w:val="clear" w:color="auto" w:fill="auto"/>
          </w:tcPr>
          <w:p w14:paraId="38051A5F" w14:textId="77777777" w:rsidR="00A878D0" w:rsidRPr="0081176B" w:rsidRDefault="00A878D0" w:rsidP="00F479B6">
            <w:pPr>
              <w:widowControl w:val="0"/>
              <w:numPr>
                <w:ilvl w:val="0"/>
                <w:numId w:val="10"/>
              </w:numPr>
              <w:tabs>
                <w:tab w:val="left" w:pos="2160"/>
              </w:tabs>
              <w:ind w:left="0" w:firstLine="0"/>
              <w:jc w:val="both"/>
              <w:rPr>
                <w:bCs/>
                <w:sz w:val="28"/>
                <w:szCs w:val="28"/>
              </w:rPr>
            </w:pPr>
            <w:r w:rsidRPr="0081176B">
              <w:rPr>
                <w:bCs/>
                <w:sz w:val="28"/>
                <w:szCs w:val="28"/>
              </w:rPr>
              <w:t>Процесс назначения, призыва и размещения военнослужащих в Вооруженных Силах.</w:t>
            </w:r>
          </w:p>
        </w:tc>
      </w:tr>
    </w:tbl>
    <w:p w14:paraId="1EFB7B49" w14:textId="77777777" w:rsidR="00A878D0" w:rsidRPr="0081176B" w:rsidRDefault="00A878D0" w:rsidP="00693565">
      <w:pPr>
        <w:rPr>
          <w:b/>
          <w:bCs/>
          <w:color w:val="000000"/>
          <w:sz w:val="28"/>
          <w:szCs w:val="20"/>
        </w:rPr>
      </w:pPr>
      <w:r w:rsidRPr="0081176B">
        <w:rPr>
          <w:b/>
          <w:bCs/>
          <w:color w:val="000000"/>
          <w:sz w:val="28"/>
          <w:szCs w:val="20"/>
        </w:rPr>
        <w:t>Запишите 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245"/>
      </w:tblGrid>
      <w:tr w:rsidR="00A878D0" w:rsidRPr="0081176B" w14:paraId="5BA0DE27" w14:textId="77777777" w:rsidTr="002C7FFB">
        <w:tc>
          <w:tcPr>
            <w:tcW w:w="846" w:type="dxa"/>
            <w:shd w:val="clear" w:color="auto" w:fill="auto"/>
          </w:tcPr>
          <w:p w14:paraId="30B555B2" w14:textId="77777777" w:rsidR="00A878D0" w:rsidRPr="0081176B" w:rsidRDefault="00A878D0" w:rsidP="00693565">
            <w:pPr>
              <w:rPr>
                <w:rFonts w:eastAsia="Calibri"/>
                <w:color w:val="000000"/>
              </w:rPr>
            </w:pPr>
            <w:r w:rsidRPr="0081176B">
              <w:rPr>
                <w:rFonts w:eastAsia="Calibri"/>
                <w:color w:val="000000"/>
              </w:rPr>
              <w:t>1</w:t>
            </w:r>
          </w:p>
        </w:tc>
        <w:tc>
          <w:tcPr>
            <w:tcW w:w="5245" w:type="dxa"/>
            <w:shd w:val="clear" w:color="auto" w:fill="auto"/>
          </w:tcPr>
          <w:p w14:paraId="37A54DA7" w14:textId="77777777" w:rsidR="00A878D0" w:rsidRPr="0081176B" w:rsidRDefault="00A878D0" w:rsidP="00693565">
            <w:pPr>
              <w:rPr>
                <w:rFonts w:eastAsia="Calibri"/>
                <w:color w:val="000000"/>
              </w:rPr>
            </w:pPr>
          </w:p>
        </w:tc>
      </w:tr>
      <w:tr w:rsidR="00A878D0" w:rsidRPr="0081176B" w14:paraId="74E077B5" w14:textId="77777777" w:rsidTr="002C7FFB">
        <w:tc>
          <w:tcPr>
            <w:tcW w:w="846" w:type="dxa"/>
            <w:shd w:val="clear" w:color="auto" w:fill="auto"/>
          </w:tcPr>
          <w:p w14:paraId="457759E1" w14:textId="77777777" w:rsidR="00A878D0" w:rsidRPr="0081176B" w:rsidRDefault="00A878D0" w:rsidP="00693565">
            <w:pPr>
              <w:rPr>
                <w:rFonts w:eastAsia="Calibri"/>
                <w:color w:val="000000"/>
              </w:rPr>
            </w:pPr>
            <w:r w:rsidRPr="0081176B">
              <w:rPr>
                <w:rFonts w:eastAsia="Calibri"/>
                <w:color w:val="000000"/>
              </w:rPr>
              <w:t>2</w:t>
            </w:r>
          </w:p>
        </w:tc>
        <w:tc>
          <w:tcPr>
            <w:tcW w:w="5245" w:type="dxa"/>
            <w:shd w:val="clear" w:color="auto" w:fill="auto"/>
          </w:tcPr>
          <w:p w14:paraId="0EBFF32B" w14:textId="77777777" w:rsidR="00A878D0" w:rsidRPr="0081176B" w:rsidRDefault="00A878D0" w:rsidP="00693565">
            <w:pPr>
              <w:rPr>
                <w:rFonts w:eastAsia="Calibri"/>
                <w:color w:val="000000"/>
              </w:rPr>
            </w:pPr>
          </w:p>
        </w:tc>
      </w:tr>
      <w:tr w:rsidR="00A878D0" w:rsidRPr="0081176B" w14:paraId="36D54F64" w14:textId="77777777" w:rsidTr="002C7FFB">
        <w:tc>
          <w:tcPr>
            <w:tcW w:w="846" w:type="dxa"/>
            <w:shd w:val="clear" w:color="auto" w:fill="auto"/>
          </w:tcPr>
          <w:p w14:paraId="625D58B5" w14:textId="77777777" w:rsidR="00A878D0" w:rsidRPr="0081176B" w:rsidRDefault="00A878D0" w:rsidP="00693565">
            <w:pPr>
              <w:rPr>
                <w:rFonts w:eastAsia="Calibri"/>
                <w:color w:val="000000"/>
              </w:rPr>
            </w:pPr>
            <w:r w:rsidRPr="0081176B">
              <w:rPr>
                <w:rFonts w:eastAsia="Calibri"/>
                <w:color w:val="000000"/>
              </w:rPr>
              <w:t>3</w:t>
            </w:r>
          </w:p>
        </w:tc>
        <w:tc>
          <w:tcPr>
            <w:tcW w:w="5245" w:type="dxa"/>
            <w:shd w:val="clear" w:color="auto" w:fill="auto"/>
          </w:tcPr>
          <w:p w14:paraId="3220FEA2" w14:textId="77777777" w:rsidR="00A878D0" w:rsidRPr="0081176B" w:rsidRDefault="00A878D0" w:rsidP="00693565">
            <w:pPr>
              <w:rPr>
                <w:rFonts w:eastAsia="Calibri"/>
                <w:color w:val="000000"/>
              </w:rPr>
            </w:pPr>
          </w:p>
        </w:tc>
      </w:tr>
    </w:tbl>
    <w:p w14:paraId="30536E32" w14:textId="77777777" w:rsidR="00A878D0" w:rsidRPr="0081176B" w:rsidRDefault="00A878D0" w:rsidP="00693565">
      <w:pPr>
        <w:widowControl w:val="0"/>
        <w:tabs>
          <w:tab w:val="left" w:pos="2160"/>
        </w:tabs>
        <w:jc w:val="both"/>
        <w:rPr>
          <w:bCs/>
          <w:sz w:val="28"/>
          <w:szCs w:val="28"/>
        </w:rPr>
      </w:pPr>
    </w:p>
    <w:p w14:paraId="0BB736DB" w14:textId="77777777" w:rsidR="00A878D0" w:rsidRPr="0081176B" w:rsidRDefault="00A878D0" w:rsidP="00693565">
      <w:pPr>
        <w:widowControl w:val="0"/>
        <w:tabs>
          <w:tab w:val="left" w:pos="2160"/>
        </w:tabs>
        <w:jc w:val="both"/>
        <w:rPr>
          <w:b/>
          <w:sz w:val="28"/>
          <w:szCs w:val="28"/>
        </w:rPr>
      </w:pPr>
      <w:r w:rsidRPr="0081176B">
        <w:rPr>
          <w:b/>
          <w:sz w:val="28"/>
          <w:szCs w:val="28"/>
        </w:rPr>
        <w:t xml:space="preserve">Задание № 7 Прочитайте ситуационную задачу и определите кто будет нести ответственность </w:t>
      </w:r>
    </w:p>
    <w:p w14:paraId="502F0D38" w14:textId="73294932" w:rsidR="00BB38D0" w:rsidRPr="0081176B" w:rsidRDefault="00BB38D0" w:rsidP="00693565">
      <w:pPr>
        <w:rPr>
          <w:b/>
          <w:i/>
          <w:color w:val="000000"/>
          <w:sz w:val="28"/>
          <w:szCs w:val="28"/>
        </w:rPr>
      </w:pPr>
      <w:r w:rsidRPr="0081176B">
        <w:rPr>
          <w:b/>
          <w:i/>
          <w:color w:val="000000"/>
          <w:sz w:val="28"/>
          <w:szCs w:val="28"/>
        </w:rPr>
        <w:t xml:space="preserve">(оцениваемые знания, умения, компетенции: З 3, З 7, З 8, З </w:t>
      </w:r>
      <w:proofErr w:type="gramStart"/>
      <w:r w:rsidRPr="0081176B">
        <w:rPr>
          <w:b/>
          <w:i/>
          <w:color w:val="000000"/>
          <w:sz w:val="28"/>
          <w:szCs w:val="28"/>
        </w:rPr>
        <w:t>9 ,</w:t>
      </w:r>
      <w:proofErr w:type="gramEnd"/>
      <w:r w:rsidRPr="0081176B">
        <w:rPr>
          <w:b/>
          <w:i/>
          <w:color w:val="000000"/>
          <w:sz w:val="28"/>
          <w:szCs w:val="28"/>
        </w:rPr>
        <w:t xml:space="preserve"> У 5, У 6, У7, ОК.1- ОК.6, ОК.8, ОК.9)</w:t>
      </w:r>
    </w:p>
    <w:p w14:paraId="7A18B871" w14:textId="77777777" w:rsidR="00A878D0" w:rsidRPr="0081176B" w:rsidRDefault="00A878D0" w:rsidP="00693565">
      <w:pPr>
        <w:widowControl w:val="0"/>
        <w:tabs>
          <w:tab w:val="left" w:pos="2160"/>
        </w:tabs>
        <w:jc w:val="both"/>
        <w:rPr>
          <w:bCs/>
          <w:sz w:val="28"/>
          <w:szCs w:val="28"/>
        </w:rPr>
      </w:pPr>
    </w:p>
    <w:p w14:paraId="2168BAF8" w14:textId="77777777" w:rsidR="00A878D0" w:rsidRPr="0081176B" w:rsidRDefault="00A878D0" w:rsidP="00693565">
      <w:pPr>
        <w:widowControl w:val="0"/>
        <w:tabs>
          <w:tab w:val="left" w:pos="2160"/>
        </w:tabs>
        <w:jc w:val="both"/>
        <w:rPr>
          <w:bCs/>
          <w:sz w:val="28"/>
          <w:szCs w:val="28"/>
        </w:rPr>
      </w:pPr>
      <w:r w:rsidRPr="0081176B">
        <w:rPr>
          <w:bCs/>
          <w:sz w:val="28"/>
          <w:szCs w:val="28"/>
        </w:rPr>
        <w:t xml:space="preserve">Командир полка отдал приказ старшему прапорщику П. вывезти с территории леспромхоза 20 бревен для строительства укрытия для личного состава на учебном полигоне части. При этом никаких документов на вывоз имущества он </w:t>
      </w:r>
      <w:r w:rsidRPr="0081176B">
        <w:rPr>
          <w:bCs/>
          <w:sz w:val="28"/>
          <w:szCs w:val="28"/>
        </w:rPr>
        <w:lastRenderedPageBreak/>
        <w:t>старшему прапорщику не представил. Автомобиль части, загруженный бревнами, был остановлен при выезде с территории леспромхоза охраной этого предприятия и задержан. Кто будет нести ответственность за действия старшего прапорщика П.?</w:t>
      </w:r>
    </w:p>
    <w:p w14:paraId="49D96F92" w14:textId="77777777" w:rsidR="00A878D0" w:rsidRPr="0081176B" w:rsidRDefault="00A878D0" w:rsidP="00693565">
      <w:pPr>
        <w:widowControl w:val="0"/>
        <w:tabs>
          <w:tab w:val="left" w:pos="2160"/>
        </w:tabs>
        <w:jc w:val="both"/>
        <w:rPr>
          <w:bCs/>
          <w:sz w:val="28"/>
          <w:szCs w:val="28"/>
        </w:rPr>
      </w:pPr>
    </w:p>
    <w:p w14:paraId="359A05B6" w14:textId="77777777" w:rsidR="00A878D0" w:rsidRPr="0081176B" w:rsidRDefault="00A878D0" w:rsidP="00693565">
      <w:pPr>
        <w:widowControl w:val="0"/>
        <w:tabs>
          <w:tab w:val="left" w:pos="2160"/>
        </w:tabs>
        <w:jc w:val="both"/>
        <w:rPr>
          <w:b/>
          <w:sz w:val="28"/>
          <w:szCs w:val="28"/>
        </w:rPr>
      </w:pPr>
      <w:r w:rsidRPr="0081176B">
        <w:rPr>
          <w:b/>
          <w:sz w:val="28"/>
          <w:szCs w:val="28"/>
        </w:rPr>
        <w:t>Задание № 8 Прочитайте ситуационную задачу и определите…</w:t>
      </w:r>
    </w:p>
    <w:p w14:paraId="70D9F081" w14:textId="5A25782B" w:rsidR="00A878D0" w:rsidRPr="0081176B" w:rsidRDefault="00BB38D0" w:rsidP="00693565">
      <w:pPr>
        <w:widowControl w:val="0"/>
        <w:tabs>
          <w:tab w:val="left" w:pos="2160"/>
        </w:tabs>
        <w:jc w:val="both"/>
        <w:rPr>
          <w:b/>
          <w:i/>
          <w:iCs/>
          <w:sz w:val="28"/>
          <w:szCs w:val="28"/>
        </w:rPr>
      </w:pPr>
      <w:r w:rsidRPr="0081176B">
        <w:rPr>
          <w:b/>
          <w:i/>
          <w:iCs/>
          <w:sz w:val="28"/>
          <w:szCs w:val="28"/>
        </w:rPr>
        <w:t xml:space="preserve">(оцениваемые знания, умения, компетенции: З 3, З 7, З 8, З </w:t>
      </w:r>
      <w:proofErr w:type="gramStart"/>
      <w:r w:rsidRPr="0081176B">
        <w:rPr>
          <w:b/>
          <w:i/>
          <w:iCs/>
          <w:sz w:val="28"/>
          <w:szCs w:val="28"/>
        </w:rPr>
        <w:t>9 ,</w:t>
      </w:r>
      <w:proofErr w:type="gramEnd"/>
      <w:r w:rsidRPr="0081176B">
        <w:rPr>
          <w:b/>
          <w:i/>
          <w:iCs/>
          <w:sz w:val="28"/>
          <w:szCs w:val="28"/>
        </w:rPr>
        <w:t xml:space="preserve"> У 5, У 6, У7, ОК.1- ОК.6, ОК.8, ОК.9)</w:t>
      </w:r>
    </w:p>
    <w:p w14:paraId="73EC7973" w14:textId="77777777" w:rsidR="00A878D0" w:rsidRPr="0081176B" w:rsidRDefault="00A878D0" w:rsidP="00693565">
      <w:pPr>
        <w:widowControl w:val="0"/>
        <w:tabs>
          <w:tab w:val="left" w:pos="2160"/>
        </w:tabs>
        <w:jc w:val="both"/>
        <w:rPr>
          <w:bCs/>
          <w:sz w:val="28"/>
          <w:szCs w:val="28"/>
        </w:rPr>
      </w:pPr>
    </w:p>
    <w:p w14:paraId="51FC22E4" w14:textId="77777777" w:rsidR="00A878D0" w:rsidRPr="0081176B" w:rsidRDefault="00A878D0" w:rsidP="00693565">
      <w:pPr>
        <w:rPr>
          <w:bCs/>
          <w:sz w:val="28"/>
          <w:szCs w:val="28"/>
        </w:rPr>
      </w:pPr>
      <w:r w:rsidRPr="0081176B">
        <w:rPr>
          <w:bCs/>
          <w:sz w:val="28"/>
          <w:szCs w:val="28"/>
        </w:rPr>
        <w:t>Рядовой С., находясь в отпуске, получил травму – сломал ногу, когда его на пешеходном переходе сбил автомобиль. В каком размере – полном или уменьшенном он получит страховые выплаты за полученную травму.</w:t>
      </w:r>
    </w:p>
    <w:p w14:paraId="50D3773E" w14:textId="77777777" w:rsidR="00A878D0" w:rsidRPr="0081176B" w:rsidRDefault="00A878D0" w:rsidP="00693565">
      <w:pPr>
        <w:widowControl w:val="0"/>
        <w:tabs>
          <w:tab w:val="left" w:pos="2160"/>
        </w:tabs>
        <w:jc w:val="both"/>
        <w:rPr>
          <w:bCs/>
          <w:sz w:val="28"/>
          <w:szCs w:val="28"/>
        </w:rPr>
      </w:pPr>
    </w:p>
    <w:p w14:paraId="5B926D5F" w14:textId="77777777" w:rsidR="00A878D0" w:rsidRPr="0081176B" w:rsidRDefault="00A878D0" w:rsidP="00693565">
      <w:pPr>
        <w:widowControl w:val="0"/>
        <w:tabs>
          <w:tab w:val="left" w:pos="2160"/>
        </w:tabs>
        <w:jc w:val="both"/>
        <w:rPr>
          <w:b/>
          <w:sz w:val="28"/>
          <w:szCs w:val="28"/>
        </w:rPr>
      </w:pPr>
      <w:r w:rsidRPr="0081176B">
        <w:rPr>
          <w:b/>
          <w:sz w:val="28"/>
          <w:szCs w:val="28"/>
        </w:rPr>
        <w:t>Задание № 9 Прочитайте ситуационную задачу и определите…</w:t>
      </w:r>
    </w:p>
    <w:p w14:paraId="43DDA540" w14:textId="4AA170DF" w:rsidR="00BB38D0" w:rsidRPr="00BB38D0" w:rsidRDefault="00BB38D0" w:rsidP="00693565">
      <w:pPr>
        <w:widowControl w:val="0"/>
        <w:tabs>
          <w:tab w:val="left" w:pos="2160"/>
        </w:tabs>
        <w:jc w:val="both"/>
        <w:rPr>
          <w:b/>
          <w:i/>
          <w:sz w:val="28"/>
          <w:szCs w:val="28"/>
        </w:rPr>
      </w:pPr>
      <w:r w:rsidRPr="0081176B">
        <w:rPr>
          <w:b/>
          <w:i/>
          <w:sz w:val="28"/>
          <w:szCs w:val="28"/>
        </w:rPr>
        <w:t xml:space="preserve">(оцениваемые знания, умения, компетенции: З 3, З 7, З 8, З </w:t>
      </w:r>
      <w:proofErr w:type="gramStart"/>
      <w:r w:rsidRPr="0081176B">
        <w:rPr>
          <w:b/>
          <w:i/>
          <w:sz w:val="28"/>
          <w:szCs w:val="28"/>
        </w:rPr>
        <w:t>9 ,</w:t>
      </w:r>
      <w:proofErr w:type="gramEnd"/>
      <w:r w:rsidRPr="0081176B">
        <w:rPr>
          <w:b/>
          <w:i/>
          <w:sz w:val="28"/>
          <w:szCs w:val="28"/>
        </w:rPr>
        <w:t xml:space="preserve"> У 5, У 6, У7, ОК.1- ОК.6, ОК.8, ОК.9)</w:t>
      </w:r>
    </w:p>
    <w:p w14:paraId="1B7ACC47" w14:textId="41C4767C" w:rsidR="00A878D0" w:rsidRPr="0081176B" w:rsidRDefault="00A878D0" w:rsidP="00693565">
      <w:pPr>
        <w:widowControl w:val="0"/>
        <w:tabs>
          <w:tab w:val="left" w:pos="2160"/>
        </w:tabs>
        <w:jc w:val="both"/>
        <w:rPr>
          <w:b/>
          <w:sz w:val="28"/>
          <w:szCs w:val="28"/>
        </w:rPr>
      </w:pPr>
    </w:p>
    <w:p w14:paraId="58EF5655" w14:textId="77777777" w:rsidR="00A878D0" w:rsidRPr="0081176B" w:rsidRDefault="00A878D0" w:rsidP="00693565">
      <w:pPr>
        <w:widowControl w:val="0"/>
        <w:tabs>
          <w:tab w:val="left" w:pos="2160"/>
        </w:tabs>
        <w:jc w:val="both"/>
        <w:rPr>
          <w:bCs/>
          <w:sz w:val="28"/>
          <w:szCs w:val="28"/>
        </w:rPr>
      </w:pPr>
      <w:r w:rsidRPr="0081176B">
        <w:rPr>
          <w:bCs/>
          <w:sz w:val="28"/>
          <w:szCs w:val="28"/>
        </w:rPr>
        <w:t xml:space="preserve">Гражданин, не являющийся военнообязанным по состоянию здоровья (инвалид III группы) владеет автомобилем повышенной проходимости «УАЗ </w:t>
      </w:r>
      <w:proofErr w:type="spellStart"/>
      <w:r w:rsidRPr="0081176B">
        <w:rPr>
          <w:bCs/>
          <w:sz w:val="28"/>
          <w:szCs w:val="28"/>
        </w:rPr>
        <w:t>Hunter</w:t>
      </w:r>
      <w:proofErr w:type="spellEnd"/>
      <w:r w:rsidRPr="0081176B">
        <w:rPr>
          <w:bCs/>
          <w:sz w:val="28"/>
          <w:szCs w:val="28"/>
        </w:rPr>
        <w:t>». Несет ли он какую-либо обязанность перед государством в целях обороны?</w:t>
      </w:r>
    </w:p>
    <w:p w14:paraId="70CFE6A0" w14:textId="77777777" w:rsidR="00A878D0" w:rsidRPr="0081176B" w:rsidRDefault="00A878D0" w:rsidP="00693565">
      <w:pPr>
        <w:widowControl w:val="0"/>
        <w:tabs>
          <w:tab w:val="left" w:pos="2160"/>
        </w:tabs>
        <w:jc w:val="center"/>
        <w:rPr>
          <w:bCs/>
          <w:sz w:val="28"/>
          <w:szCs w:val="28"/>
        </w:rPr>
      </w:pPr>
    </w:p>
    <w:p w14:paraId="72CF699B" w14:textId="77777777" w:rsidR="00A878D0" w:rsidRPr="0081176B" w:rsidRDefault="00A878D0" w:rsidP="00693565">
      <w:pPr>
        <w:widowControl w:val="0"/>
        <w:tabs>
          <w:tab w:val="left" w:pos="2160"/>
        </w:tabs>
        <w:jc w:val="both"/>
        <w:rPr>
          <w:b/>
          <w:sz w:val="28"/>
          <w:szCs w:val="28"/>
        </w:rPr>
      </w:pPr>
      <w:r w:rsidRPr="0081176B">
        <w:rPr>
          <w:b/>
          <w:sz w:val="28"/>
          <w:szCs w:val="28"/>
        </w:rPr>
        <w:t>Задание №10 Прочитайте ситуационную задачу и определите…</w:t>
      </w:r>
    </w:p>
    <w:p w14:paraId="384C68DC" w14:textId="77777777" w:rsidR="00BB38D0" w:rsidRPr="00BB38D0" w:rsidRDefault="00BB38D0" w:rsidP="00693565">
      <w:pPr>
        <w:widowControl w:val="0"/>
        <w:tabs>
          <w:tab w:val="left" w:pos="2160"/>
        </w:tabs>
        <w:jc w:val="both"/>
        <w:rPr>
          <w:b/>
          <w:i/>
          <w:sz w:val="28"/>
          <w:szCs w:val="28"/>
        </w:rPr>
      </w:pPr>
      <w:r w:rsidRPr="0081176B">
        <w:rPr>
          <w:b/>
          <w:i/>
          <w:sz w:val="28"/>
          <w:szCs w:val="28"/>
        </w:rPr>
        <w:t xml:space="preserve">(оцениваемые знания, умения, компетенции: З 3, З 7, З 8, З </w:t>
      </w:r>
      <w:proofErr w:type="gramStart"/>
      <w:r w:rsidRPr="0081176B">
        <w:rPr>
          <w:b/>
          <w:i/>
          <w:sz w:val="28"/>
          <w:szCs w:val="28"/>
        </w:rPr>
        <w:t>9 ,</w:t>
      </w:r>
      <w:proofErr w:type="gramEnd"/>
      <w:r w:rsidRPr="0081176B">
        <w:rPr>
          <w:b/>
          <w:i/>
          <w:sz w:val="28"/>
          <w:szCs w:val="28"/>
        </w:rPr>
        <w:t xml:space="preserve"> У 5, У 6, У7, ОК.1- ОК.6, ОК.8, ОК.9)</w:t>
      </w:r>
    </w:p>
    <w:p w14:paraId="7055E399" w14:textId="77777777" w:rsidR="00A878D0" w:rsidRPr="0081176B" w:rsidRDefault="00A878D0" w:rsidP="00693565">
      <w:pPr>
        <w:widowControl w:val="0"/>
        <w:tabs>
          <w:tab w:val="left" w:pos="2160"/>
        </w:tabs>
        <w:jc w:val="both"/>
        <w:rPr>
          <w:bCs/>
          <w:sz w:val="28"/>
          <w:szCs w:val="28"/>
        </w:rPr>
      </w:pPr>
    </w:p>
    <w:p w14:paraId="2A095BDF" w14:textId="77777777" w:rsidR="00A878D0" w:rsidRPr="0081176B" w:rsidRDefault="00A878D0" w:rsidP="00693565">
      <w:pPr>
        <w:rPr>
          <w:bCs/>
          <w:sz w:val="28"/>
          <w:szCs w:val="28"/>
        </w:rPr>
      </w:pPr>
      <w:r w:rsidRPr="0081176B">
        <w:rPr>
          <w:bCs/>
          <w:sz w:val="28"/>
          <w:szCs w:val="28"/>
        </w:rPr>
        <w:t>Гражданин П. получил повестку о явке в военкомат по месту жительства для прохождения медицинского освидетельствования на предмет годности к военной службе. Гражданин П. по повестке не прибыл, т.к. навещал в больнице больного двоюродного дядю. Нарушил ли гражданин П. правила исполнения воинской обязанности?</w:t>
      </w:r>
    </w:p>
    <w:p w14:paraId="44163415" w14:textId="77777777" w:rsidR="00A878D0" w:rsidRPr="0081176B" w:rsidRDefault="00A878D0" w:rsidP="00693565">
      <w:pPr>
        <w:widowControl w:val="0"/>
        <w:tabs>
          <w:tab w:val="left" w:pos="2160"/>
        </w:tabs>
        <w:jc w:val="both"/>
        <w:rPr>
          <w:bCs/>
          <w:sz w:val="28"/>
          <w:szCs w:val="28"/>
        </w:rPr>
      </w:pPr>
    </w:p>
    <w:p w14:paraId="22D8DAB4" w14:textId="77777777" w:rsidR="00A878D0" w:rsidRPr="0081176B" w:rsidRDefault="00A878D0" w:rsidP="00693565">
      <w:pPr>
        <w:widowControl w:val="0"/>
        <w:tabs>
          <w:tab w:val="left" w:pos="2160"/>
        </w:tabs>
        <w:jc w:val="both"/>
        <w:rPr>
          <w:b/>
          <w:sz w:val="28"/>
          <w:szCs w:val="28"/>
        </w:rPr>
      </w:pPr>
      <w:r w:rsidRPr="0081176B">
        <w:rPr>
          <w:b/>
          <w:sz w:val="28"/>
          <w:szCs w:val="28"/>
        </w:rPr>
        <w:t>Задание №11 Прочитайте ситуационную задачу и определите…</w:t>
      </w:r>
    </w:p>
    <w:p w14:paraId="163AD1A3" w14:textId="77777777" w:rsidR="00BB38D0" w:rsidRPr="00BB38D0" w:rsidRDefault="00BB38D0" w:rsidP="00693565">
      <w:pPr>
        <w:widowControl w:val="0"/>
        <w:tabs>
          <w:tab w:val="left" w:pos="2160"/>
        </w:tabs>
        <w:jc w:val="both"/>
        <w:rPr>
          <w:b/>
          <w:i/>
          <w:sz w:val="28"/>
          <w:szCs w:val="28"/>
        </w:rPr>
      </w:pPr>
      <w:r w:rsidRPr="0081176B">
        <w:rPr>
          <w:b/>
          <w:i/>
          <w:sz w:val="28"/>
          <w:szCs w:val="28"/>
        </w:rPr>
        <w:t xml:space="preserve">(оцениваемые знания, умения, компетенции: З 3, З 7, З 8, З </w:t>
      </w:r>
      <w:proofErr w:type="gramStart"/>
      <w:r w:rsidRPr="0081176B">
        <w:rPr>
          <w:b/>
          <w:i/>
          <w:sz w:val="28"/>
          <w:szCs w:val="28"/>
        </w:rPr>
        <w:t>9 ,</w:t>
      </w:r>
      <w:proofErr w:type="gramEnd"/>
      <w:r w:rsidRPr="0081176B">
        <w:rPr>
          <w:b/>
          <w:i/>
          <w:sz w:val="28"/>
          <w:szCs w:val="28"/>
        </w:rPr>
        <w:t xml:space="preserve"> У 5, У 6, У7, ОК.1- ОК.6, ОК.8, ОК.9)</w:t>
      </w:r>
    </w:p>
    <w:p w14:paraId="7A6858E2" w14:textId="77777777" w:rsidR="00A878D0" w:rsidRPr="0081176B" w:rsidRDefault="00A878D0" w:rsidP="00693565">
      <w:pPr>
        <w:widowControl w:val="0"/>
        <w:tabs>
          <w:tab w:val="left" w:pos="2160"/>
        </w:tabs>
        <w:jc w:val="both"/>
        <w:rPr>
          <w:bCs/>
          <w:sz w:val="28"/>
          <w:szCs w:val="28"/>
        </w:rPr>
      </w:pPr>
    </w:p>
    <w:p w14:paraId="1026C539" w14:textId="77777777" w:rsidR="00A878D0" w:rsidRPr="0081176B" w:rsidRDefault="00A878D0" w:rsidP="00693565">
      <w:pPr>
        <w:widowControl w:val="0"/>
        <w:tabs>
          <w:tab w:val="left" w:pos="2160"/>
        </w:tabs>
        <w:jc w:val="both"/>
        <w:rPr>
          <w:bCs/>
          <w:sz w:val="28"/>
          <w:szCs w:val="28"/>
        </w:rPr>
      </w:pPr>
      <w:r w:rsidRPr="0081176B">
        <w:rPr>
          <w:bCs/>
          <w:sz w:val="28"/>
          <w:szCs w:val="28"/>
        </w:rPr>
        <w:t>Гражданин Н. регулярно с 12 лет занимался автомобильным спортом, к 17 годам стал мастером спорта в этом виде. После окончания школы он поступал в Рязанский военный инженерный автомобильный институт. После сдачи вступительных экзаменов Н. набрал количество баллов, с которыми в институт могли зачислить только часть кандидатов. Зачислит ли начальник института гражданина Н. в военный институт?</w:t>
      </w:r>
    </w:p>
    <w:p w14:paraId="3A68DD92" w14:textId="77777777" w:rsidR="00A878D0" w:rsidRPr="0081176B" w:rsidRDefault="00A878D0" w:rsidP="00693565">
      <w:pPr>
        <w:widowControl w:val="0"/>
        <w:tabs>
          <w:tab w:val="left" w:pos="2160"/>
        </w:tabs>
        <w:jc w:val="both"/>
        <w:rPr>
          <w:bCs/>
          <w:sz w:val="28"/>
          <w:szCs w:val="28"/>
        </w:rPr>
      </w:pPr>
    </w:p>
    <w:p w14:paraId="6408F6EA" w14:textId="77777777" w:rsidR="00A878D0" w:rsidRPr="0081176B" w:rsidRDefault="00A878D0" w:rsidP="00693565">
      <w:pPr>
        <w:widowControl w:val="0"/>
        <w:tabs>
          <w:tab w:val="left" w:pos="2160"/>
          <w:tab w:val="left" w:pos="4466"/>
        </w:tabs>
        <w:jc w:val="both"/>
        <w:rPr>
          <w:b/>
          <w:sz w:val="28"/>
          <w:szCs w:val="28"/>
        </w:rPr>
      </w:pPr>
      <w:r w:rsidRPr="0081176B">
        <w:rPr>
          <w:b/>
          <w:sz w:val="28"/>
          <w:szCs w:val="28"/>
        </w:rPr>
        <w:t>Задание № 12. Выберите несколько верных вариантов ответа. Правильный вариант отметьте знаком «+»</w:t>
      </w:r>
    </w:p>
    <w:p w14:paraId="09A76432" w14:textId="77777777" w:rsidR="00BB38D0" w:rsidRPr="00BB38D0" w:rsidRDefault="00BB38D0" w:rsidP="00693565">
      <w:pPr>
        <w:widowControl w:val="0"/>
        <w:tabs>
          <w:tab w:val="left" w:pos="2160"/>
        </w:tabs>
        <w:jc w:val="both"/>
        <w:rPr>
          <w:b/>
          <w:i/>
          <w:sz w:val="28"/>
          <w:szCs w:val="28"/>
        </w:rPr>
      </w:pPr>
      <w:r w:rsidRPr="0081176B">
        <w:rPr>
          <w:b/>
          <w:i/>
          <w:sz w:val="28"/>
          <w:szCs w:val="28"/>
        </w:rPr>
        <w:t xml:space="preserve">(оцениваемые знания, умения, компетенции: З 3, З 7, З 8, З </w:t>
      </w:r>
      <w:proofErr w:type="gramStart"/>
      <w:r w:rsidRPr="0081176B">
        <w:rPr>
          <w:b/>
          <w:i/>
          <w:sz w:val="28"/>
          <w:szCs w:val="28"/>
        </w:rPr>
        <w:t>9 ,</w:t>
      </w:r>
      <w:proofErr w:type="gramEnd"/>
      <w:r w:rsidRPr="0081176B">
        <w:rPr>
          <w:b/>
          <w:i/>
          <w:sz w:val="28"/>
          <w:szCs w:val="28"/>
        </w:rPr>
        <w:t xml:space="preserve"> У 5, У 6, У7, </w:t>
      </w:r>
      <w:r w:rsidRPr="0081176B">
        <w:rPr>
          <w:b/>
          <w:i/>
          <w:sz w:val="28"/>
          <w:szCs w:val="28"/>
        </w:rPr>
        <w:lastRenderedPageBreak/>
        <w:t>ОК.1- ОК.6, ОК.8, ОК.9)</w:t>
      </w:r>
    </w:p>
    <w:p w14:paraId="4D0F2673" w14:textId="77777777" w:rsidR="00A878D0" w:rsidRPr="0081176B" w:rsidRDefault="00A878D0" w:rsidP="00693565">
      <w:pPr>
        <w:widowControl w:val="0"/>
        <w:tabs>
          <w:tab w:val="left" w:pos="2160"/>
        </w:tabs>
        <w:jc w:val="both"/>
        <w:rPr>
          <w:bCs/>
          <w:sz w:val="28"/>
          <w:szCs w:val="28"/>
        </w:rPr>
      </w:pPr>
      <w:r w:rsidRPr="0081176B">
        <w:rPr>
          <w:bCs/>
          <w:sz w:val="28"/>
          <w:szCs w:val="28"/>
        </w:rPr>
        <w:t>Какие из перечисленных мероприятий относятся к оказанию первой помощи?</w:t>
      </w:r>
    </w:p>
    <w:p w14:paraId="5942E3EA" w14:textId="77777777" w:rsidR="00A878D0" w:rsidRPr="0081176B" w:rsidRDefault="00A878D0" w:rsidP="00693565">
      <w:pPr>
        <w:widowControl w:val="0"/>
        <w:tabs>
          <w:tab w:val="left" w:pos="2160"/>
        </w:tabs>
        <w:jc w:val="both"/>
        <w:rPr>
          <w:bCs/>
          <w:sz w:val="28"/>
          <w:szCs w:val="28"/>
        </w:rPr>
      </w:pPr>
    </w:p>
    <w:p w14:paraId="762E758D" w14:textId="77777777" w:rsidR="00A878D0" w:rsidRPr="0081176B" w:rsidRDefault="00A878D0" w:rsidP="00693565">
      <w:pPr>
        <w:widowControl w:val="0"/>
        <w:tabs>
          <w:tab w:val="left" w:pos="2160"/>
        </w:tabs>
        <w:jc w:val="both"/>
        <w:rPr>
          <w:bCs/>
          <w:sz w:val="28"/>
          <w:szCs w:val="28"/>
        </w:rPr>
      </w:pPr>
      <w:r w:rsidRPr="0081176B">
        <w:rPr>
          <w:bCs/>
          <w:sz w:val="28"/>
          <w:szCs w:val="28"/>
        </w:rPr>
        <w:t>1. восстановление и поддержание проходимости дыхательных путей</w:t>
      </w:r>
    </w:p>
    <w:p w14:paraId="6F60917D" w14:textId="77777777" w:rsidR="00A878D0" w:rsidRPr="0081176B" w:rsidRDefault="00A878D0" w:rsidP="00693565">
      <w:pPr>
        <w:widowControl w:val="0"/>
        <w:tabs>
          <w:tab w:val="left" w:pos="2160"/>
        </w:tabs>
        <w:jc w:val="both"/>
        <w:rPr>
          <w:bCs/>
          <w:sz w:val="28"/>
          <w:szCs w:val="28"/>
        </w:rPr>
      </w:pPr>
      <w:r w:rsidRPr="0081176B">
        <w:rPr>
          <w:bCs/>
          <w:sz w:val="28"/>
          <w:szCs w:val="28"/>
        </w:rPr>
        <w:t>2. применение лекарственных препаратов</w:t>
      </w:r>
    </w:p>
    <w:p w14:paraId="66BA5E92" w14:textId="77777777" w:rsidR="00A878D0" w:rsidRPr="0081176B" w:rsidRDefault="00A878D0" w:rsidP="00693565">
      <w:pPr>
        <w:widowControl w:val="0"/>
        <w:tabs>
          <w:tab w:val="left" w:pos="2160"/>
        </w:tabs>
        <w:jc w:val="both"/>
        <w:rPr>
          <w:bCs/>
          <w:sz w:val="28"/>
          <w:szCs w:val="28"/>
        </w:rPr>
      </w:pPr>
      <w:r w:rsidRPr="0081176B">
        <w:rPr>
          <w:bCs/>
          <w:sz w:val="28"/>
          <w:szCs w:val="28"/>
        </w:rPr>
        <w:t>3. выявление признаков травм, отравлений и других состояний, угрожающих жизни и здоровью</w:t>
      </w:r>
    </w:p>
    <w:p w14:paraId="16CAF21D" w14:textId="77777777" w:rsidR="00A878D0" w:rsidRPr="0081176B" w:rsidRDefault="00A878D0" w:rsidP="00693565">
      <w:pPr>
        <w:widowControl w:val="0"/>
        <w:tabs>
          <w:tab w:val="left" w:pos="2160"/>
        </w:tabs>
        <w:jc w:val="both"/>
        <w:rPr>
          <w:bCs/>
          <w:sz w:val="28"/>
          <w:szCs w:val="28"/>
        </w:rPr>
      </w:pPr>
      <w:r w:rsidRPr="0081176B">
        <w:rPr>
          <w:bCs/>
          <w:sz w:val="28"/>
          <w:szCs w:val="28"/>
        </w:rPr>
        <w:t>4. передача пострадавшего бригаде скорой медицинской помощи</w:t>
      </w:r>
    </w:p>
    <w:p w14:paraId="02B70BAB" w14:textId="77777777" w:rsidR="00A878D0" w:rsidRPr="0081176B" w:rsidRDefault="00A878D0" w:rsidP="00693565">
      <w:pPr>
        <w:widowControl w:val="0"/>
        <w:tabs>
          <w:tab w:val="left" w:pos="2160"/>
        </w:tabs>
        <w:jc w:val="both"/>
        <w:rPr>
          <w:bCs/>
          <w:sz w:val="28"/>
          <w:szCs w:val="28"/>
        </w:rPr>
      </w:pPr>
      <w:r w:rsidRPr="0081176B">
        <w:rPr>
          <w:bCs/>
          <w:sz w:val="28"/>
          <w:szCs w:val="28"/>
        </w:rPr>
        <w:t>5. сердечно-легочная реанимация</w:t>
      </w:r>
    </w:p>
    <w:p w14:paraId="43475D63" w14:textId="77777777" w:rsidR="00A878D0" w:rsidRPr="0081176B" w:rsidRDefault="00A878D0" w:rsidP="00693565">
      <w:pPr>
        <w:widowControl w:val="0"/>
        <w:tabs>
          <w:tab w:val="left" w:pos="2160"/>
        </w:tabs>
        <w:jc w:val="both"/>
        <w:rPr>
          <w:bCs/>
          <w:sz w:val="28"/>
          <w:szCs w:val="28"/>
        </w:rPr>
      </w:pPr>
      <w:r w:rsidRPr="0081176B">
        <w:rPr>
          <w:bCs/>
          <w:sz w:val="28"/>
          <w:szCs w:val="28"/>
        </w:rPr>
        <w:t>6. определение признаков жизни у пострадавшего ребенка</w:t>
      </w:r>
    </w:p>
    <w:p w14:paraId="23D676A3" w14:textId="77777777" w:rsidR="00A878D0" w:rsidRPr="0081176B" w:rsidRDefault="00A878D0" w:rsidP="00693565">
      <w:pPr>
        <w:widowControl w:val="0"/>
        <w:tabs>
          <w:tab w:val="left" w:pos="2160"/>
        </w:tabs>
        <w:jc w:val="both"/>
        <w:rPr>
          <w:bCs/>
          <w:sz w:val="28"/>
          <w:szCs w:val="28"/>
        </w:rPr>
      </w:pPr>
      <w:r w:rsidRPr="0081176B">
        <w:rPr>
          <w:bCs/>
          <w:sz w:val="28"/>
          <w:szCs w:val="28"/>
        </w:rPr>
        <w:t>7. придание оптимального положения телу</w:t>
      </w:r>
    </w:p>
    <w:p w14:paraId="75920342" w14:textId="77777777" w:rsidR="00A878D0" w:rsidRPr="0081176B" w:rsidRDefault="00A878D0" w:rsidP="00693565">
      <w:pPr>
        <w:widowControl w:val="0"/>
        <w:tabs>
          <w:tab w:val="left" w:pos="2160"/>
        </w:tabs>
        <w:jc w:val="both"/>
        <w:rPr>
          <w:bCs/>
          <w:sz w:val="28"/>
          <w:szCs w:val="28"/>
        </w:rPr>
      </w:pPr>
      <w:r w:rsidRPr="0081176B">
        <w:rPr>
          <w:bCs/>
          <w:sz w:val="28"/>
          <w:szCs w:val="28"/>
        </w:rPr>
        <w:t>8. контроль состояния и оказание психологической поддержки</w:t>
      </w:r>
    </w:p>
    <w:p w14:paraId="7D93F615" w14:textId="77777777" w:rsidR="00A878D0" w:rsidRPr="0081176B" w:rsidRDefault="00A878D0" w:rsidP="00693565">
      <w:pPr>
        <w:widowControl w:val="0"/>
        <w:tabs>
          <w:tab w:val="left" w:pos="2160"/>
        </w:tabs>
        <w:jc w:val="both"/>
        <w:rPr>
          <w:bCs/>
          <w:sz w:val="28"/>
          <w:szCs w:val="28"/>
        </w:rPr>
      </w:pPr>
      <w:r w:rsidRPr="0081176B">
        <w:rPr>
          <w:bCs/>
          <w:sz w:val="28"/>
          <w:szCs w:val="28"/>
        </w:rPr>
        <w:t>9. временная остановка наружного кровотечения</w:t>
      </w:r>
    </w:p>
    <w:p w14:paraId="30546E41" w14:textId="77777777" w:rsidR="00A878D0" w:rsidRPr="0081176B" w:rsidRDefault="00A878D0" w:rsidP="00693565">
      <w:pPr>
        <w:widowControl w:val="0"/>
        <w:tabs>
          <w:tab w:val="left" w:pos="2160"/>
        </w:tabs>
        <w:jc w:val="both"/>
        <w:rPr>
          <w:bCs/>
          <w:sz w:val="28"/>
          <w:szCs w:val="28"/>
        </w:rPr>
      </w:pPr>
      <w:r w:rsidRPr="0081176B">
        <w:rPr>
          <w:bCs/>
          <w:sz w:val="28"/>
          <w:szCs w:val="28"/>
        </w:rPr>
        <w:t>10. оценка обстановки и создание безопасных условий для оказания первой помощи</w:t>
      </w:r>
    </w:p>
    <w:p w14:paraId="3216795F" w14:textId="77777777" w:rsidR="00A878D0" w:rsidRPr="0081176B" w:rsidRDefault="00A878D0" w:rsidP="00693565">
      <w:pPr>
        <w:widowControl w:val="0"/>
        <w:tabs>
          <w:tab w:val="left" w:pos="2160"/>
        </w:tabs>
        <w:jc w:val="both"/>
        <w:rPr>
          <w:bCs/>
          <w:sz w:val="28"/>
          <w:szCs w:val="28"/>
        </w:rPr>
      </w:pPr>
      <w:r w:rsidRPr="0081176B">
        <w:rPr>
          <w:bCs/>
          <w:sz w:val="28"/>
          <w:szCs w:val="28"/>
        </w:rPr>
        <w:t>11. вызов скорой медицинской помощи</w:t>
      </w:r>
    </w:p>
    <w:p w14:paraId="233B0F79" w14:textId="77777777" w:rsidR="00A878D0" w:rsidRPr="0081176B" w:rsidRDefault="00A878D0" w:rsidP="00693565">
      <w:pPr>
        <w:widowControl w:val="0"/>
        <w:tabs>
          <w:tab w:val="left" w:pos="2160"/>
        </w:tabs>
        <w:jc w:val="both"/>
        <w:rPr>
          <w:bCs/>
          <w:sz w:val="28"/>
          <w:szCs w:val="28"/>
        </w:rPr>
      </w:pPr>
    </w:p>
    <w:p w14:paraId="2BCD6641" w14:textId="77777777" w:rsidR="00A878D0" w:rsidRPr="0081176B" w:rsidRDefault="00A878D0" w:rsidP="00693565">
      <w:pPr>
        <w:widowControl w:val="0"/>
        <w:tabs>
          <w:tab w:val="left" w:pos="2160"/>
        </w:tabs>
        <w:jc w:val="both"/>
        <w:rPr>
          <w:b/>
          <w:sz w:val="28"/>
          <w:szCs w:val="28"/>
        </w:rPr>
      </w:pPr>
      <w:r w:rsidRPr="0081176B">
        <w:rPr>
          <w:b/>
          <w:sz w:val="28"/>
          <w:szCs w:val="28"/>
        </w:rPr>
        <w:t>Задание № 13. Выберите несколько верных вариантов ответа. Правильный вариант отметьте знаком «+»</w:t>
      </w:r>
    </w:p>
    <w:p w14:paraId="3315FAFA" w14:textId="77777777" w:rsidR="00BB38D0" w:rsidRPr="00BB38D0" w:rsidRDefault="00BB38D0" w:rsidP="00693565">
      <w:pPr>
        <w:widowControl w:val="0"/>
        <w:tabs>
          <w:tab w:val="left" w:pos="2160"/>
        </w:tabs>
        <w:jc w:val="both"/>
        <w:rPr>
          <w:b/>
          <w:i/>
          <w:sz w:val="28"/>
          <w:szCs w:val="28"/>
        </w:rPr>
      </w:pPr>
      <w:r w:rsidRPr="0081176B">
        <w:rPr>
          <w:b/>
          <w:i/>
          <w:sz w:val="28"/>
          <w:szCs w:val="28"/>
        </w:rPr>
        <w:t xml:space="preserve">(оцениваемые знания, умения, компетенции: З 3, З 7, З 8, З </w:t>
      </w:r>
      <w:proofErr w:type="gramStart"/>
      <w:r w:rsidRPr="0081176B">
        <w:rPr>
          <w:b/>
          <w:i/>
          <w:sz w:val="28"/>
          <w:szCs w:val="28"/>
        </w:rPr>
        <w:t>9 ,</w:t>
      </w:r>
      <w:proofErr w:type="gramEnd"/>
      <w:r w:rsidRPr="0081176B">
        <w:rPr>
          <w:b/>
          <w:i/>
          <w:sz w:val="28"/>
          <w:szCs w:val="28"/>
        </w:rPr>
        <w:t xml:space="preserve"> У 5, У 6, У7, ОК.1- ОК.6, ОК.8, ОК.9)</w:t>
      </w:r>
    </w:p>
    <w:p w14:paraId="6FC5FF82" w14:textId="77777777" w:rsidR="00A878D0" w:rsidRPr="0081176B" w:rsidRDefault="00A878D0" w:rsidP="00693565">
      <w:pPr>
        <w:widowControl w:val="0"/>
        <w:tabs>
          <w:tab w:val="left" w:pos="2160"/>
        </w:tabs>
        <w:jc w:val="both"/>
        <w:rPr>
          <w:bCs/>
          <w:sz w:val="28"/>
          <w:szCs w:val="28"/>
        </w:rPr>
      </w:pPr>
    </w:p>
    <w:p w14:paraId="19E80E79" w14:textId="77777777" w:rsidR="00A878D0" w:rsidRPr="0081176B" w:rsidRDefault="00A878D0" w:rsidP="00693565">
      <w:pPr>
        <w:widowControl w:val="0"/>
        <w:tabs>
          <w:tab w:val="left" w:pos="2160"/>
        </w:tabs>
        <w:jc w:val="both"/>
        <w:rPr>
          <w:bCs/>
          <w:sz w:val="28"/>
          <w:szCs w:val="28"/>
        </w:rPr>
      </w:pPr>
      <w:r w:rsidRPr="0081176B">
        <w:rPr>
          <w:rStyle w:val="afb"/>
          <w:color w:val="000000"/>
          <w:sz w:val="28"/>
          <w:szCs w:val="28"/>
          <w:shd w:val="clear" w:color="auto" w:fill="FFFFFF"/>
        </w:rPr>
        <w:t>Признаки обморока</w:t>
      </w:r>
    </w:p>
    <w:p w14:paraId="76800641" w14:textId="77777777" w:rsidR="00A878D0" w:rsidRPr="0081176B" w:rsidRDefault="00A878D0" w:rsidP="00693565">
      <w:pPr>
        <w:widowControl w:val="0"/>
        <w:tabs>
          <w:tab w:val="left" w:pos="2160"/>
        </w:tabs>
        <w:jc w:val="both"/>
        <w:rPr>
          <w:bCs/>
          <w:sz w:val="28"/>
          <w:szCs w:val="28"/>
        </w:rPr>
      </w:pPr>
      <w:r w:rsidRPr="0081176B">
        <w:rPr>
          <w:bCs/>
          <w:sz w:val="28"/>
          <w:szCs w:val="28"/>
        </w:rPr>
        <w:t>1. потере сознания предшествуют резкая слабость, головокружение, звон в ушах и потемнение в глазах</w:t>
      </w:r>
    </w:p>
    <w:p w14:paraId="287CE4B3" w14:textId="77777777" w:rsidR="00A878D0" w:rsidRPr="0081176B" w:rsidRDefault="00A878D0" w:rsidP="00693565">
      <w:pPr>
        <w:widowControl w:val="0"/>
        <w:tabs>
          <w:tab w:val="left" w:pos="2160"/>
        </w:tabs>
        <w:jc w:val="both"/>
        <w:rPr>
          <w:bCs/>
          <w:sz w:val="28"/>
          <w:szCs w:val="28"/>
        </w:rPr>
      </w:pPr>
      <w:r w:rsidRPr="0081176B">
        <w:rPr>
          <w:bCs/>
          <w:sz w:val="28"/>
          <w:szCs w:val="28"/>
        </w:rPr>
        <w:t>2. кратковременная потеря сознания (не более 3-4 мин)</w:t>
      </w:r>
    </w:p>
    <w:p w14:paraId="5A5E6EE2" w14:textId="77777777" w:rsidR="00A878D0" w:rsidRPr="0081176B" w:rsidRDefault="00A878D0" w:rsidP="00693565">
      <w:pPr>
        <w:widowControl w:val="0"/>
        <w:tabs>
          <w:tab w:val="left" w:pos="2160"/>
        </w:tabs>
        <w:jc w:val="both"/>
        <w:rPr>
          <w:bCs/>
          <w:sz w:val="28"/>
          <w:szCs w:val="28"/>
        </w:rPr>
      </w:pPr>
      <w:r w:rsidRPr="0081176B">
        <w:rPr>
          <w:bCs/>
          <w:sz w:val="28"/>
          <w:szCs w:val="28"/>
        </w:rPr>
        <w:t>3. потеря чувствительности</w:t>
      </w:r>
    </w:p>
    <w:p w14:paraId="73D0B55B" w14:textId="77777777" w:rsidR="00A878D0" w:rsidRPr="0081176B" w:rsidRDefault="00A878D0" w:rsidP="00693565">
      <w:pPr>
        <w:widowControl w:val="0"/>
        <w:tabs>
          <w:tab w:val="left" w:pos="2160"/>
        </w:tabs>
        <w:jc w:val="both"/>
        <w:rPr>
          <w:bCs/>
          <w:sz w:val="28"/>
          <w:szCs w:val="28"/>
        </w:rPr>
      </w:pPr>
      <w:r w:rsidRPr="0081176B">
        <w:rPr>
          <w:bCs/>
          <w:sz w:val="28"/>
          <w:szCs w:val="28"/>
        </w:rPr>
        <w:t>4. потеря сознания более 6 мин</w:t>
      </w:r>
    </w:p>
    <w:p w14:paraId="28CA5B6C" w14:textId="77777777" w:rsidR="00A878D0" w:rsidRPr="0081176B" w:rsidRDefault="00A878D0" w:rsidP="00693565">
      <w:pPr>
        <w:widowControl w:val="0"/>
        <w:tabs>
          <w:tab w:val="left" w:pos="2160"/>
        </w:tabs>
        <w:jc w:val="both"/>
        <w:rPr>
          <w:bCs/>
          <w:sz w:val="28"/>
          <w:szCs w:val="28"/>
        </w:rPr>
      </w:pPr>
    </w:p>
    <w:p w14:paraId="7621FF58" w14:textId="77777777" w:rsidR="00A878D0" w:rsidRPr="0081176B" w:rsidRDefault="00A878D0" w:rsidP="00693565">
      <w:pPr>
        <w:widowControl w:val="0"/>
        <w:tabs>
          <w:tab w:val="left" w:pos="2160"/>
        </w:tabs>
        <w:jc w:val="both"/>
        <w:rPr>
          <w:b/>
          <w:sz w:val="28"/>
          <w:szCs w:val="28"/>
        </w:rPr>
      </w:pPr>
      <w:r w:rsidRPr="0081176B">
        <w:rPr>
          <w:b/>
          <w:sz w:val="28"/>
          <w:szCs w:val="28"/>
        </w:rPr>
        <w:t>Задание № 14. Выберите несколько верных вариантов ответа. Правильный вариант отметьте знаком «+»</w:t>
      </w:r>
    </w:p>
    <w:p w14:paraId="3211AA18" w14:textId="77777777" w:rsidR="00BB38D0" w:rsidRPr="00BB38D0" w:rsidRDefault="00BB38D0" w:rsidP="00693565">
      <w:pPr>
        <w:widowControl w:val="0"/>
        <w:tabs>
          <w:tab w:val="left" w:pos="2160"/>
        </w:tabs>
        <w:jc w:val="both"/>
        <w:rPr>
          <w:b/>
          <w:i/>
          <w:sz w:val="28"/>
          <w:szCs w:val="28"/>
        </w:rPr>
      </w:pPr>
      <w:r w:rsidRPr="0081176B">
        <w:rPr>
          <w:b/>
          <w:i/>
          <w:sz w:val="28"/>
          <w:szCs w:val="28"/>
        </w:rPr>
        <w:t xml:space="preserve">(оцениваемые знания, умения, компетенции: З 3, З 7, З 8, З </w:t>
      </w:r>
      <w:proofErr w:type="gramStart"/>
      <w:r w:rsidRPr="0081176B">
        <w:rPr>
          <w:b/>
          <w:i/>
          <w:sz w:val="28"/>
          <w:szCs w:val="28"/>
        </w:rPr>
        <w:t>9 ,</w:t>
      </w:r>
      <w:proofErr w:type="gramEnd"/>
      <w:r w:rsidRPr="0081176B">
        <w:rPr>
          <w:b/>
          <w:i/>
          <w:sz w:val="28"/>
          <w:szCs w:val="28"/>
        </w:rPr>
        <w:t xml:space="preserve"> У 5, У 6, У7, ОК.1- ОК.6, ОК.8, ОК.9)</w:t>
      </w:r>
    </w:p>
    <w:p w14:paraId="70C7FADF" w14:textId="77777777" w:rsidR="00A878D0" w:rsidRPr="0081176B" w:rsidRDefault="00A878D0" w:rsidP="00693565">
      <w:pPr>
        <w:widowControl w:val="0"/>
        <w:tabs>
          <w:tab w:val="left" w:pos="2160"/>
        </w:tabs>
        <w:jc w:val="both"/>
        <w:rPr>
          <w:bCs/>
          <w:sz w:val="28"/>
          <w:szCs w:val="28"/>
        </w:rPr>
      </w:pPr>
    </w:p>
    <w:p w14:paraId="42F0290F" w14:textId="77777777" w:rsidR="00A878D0" w:rsidRPr="0081176B" w:rsidRDefault="00A878D0" w:rsidP="00693565">
      <w:pPr>
        <w:widowControl w:val="0"/>
        <w:tabs>
          <w:tab w:val="left" w:pos="2160"/>
        </w:tabs>
        <w:jc w:val="both"/>
        <w:rPr>
          <w:bCs/>
          <w:sz w:val="28"/>
          <w:szCs w:val="28"/>
        </w:rPr>
      </w:pPr>
      <w:r w:rsidRPr="0081176B">
        <w:rPr>
          <w:bCs/>
          <w:sz w:val="28"/>
          <w:szCs w:val="28"/>
        </w:rPr>
        <w:t>Что нужно делать при сильном кровотечении в результате травмы до прибытия бригады скорой медицинской помощи?</w:t>
      </w:r>
    </w:p>
    <w:p w14:paraId="1263FB98" w14:textId="77777777" w:rsidR="00A878D0" w:rsidRPr="0081176B" w:rsidRDefault="00A878D0" w:rsidP="00693565">
      <w:pPr>
        <w:widowControl w:val="0"/>
        <w:tabs>
          <w:tab w:val="left" w:pos="2160"/>
        </w:tabs>
        <w:jc w:val="both"/>
        <w:rPr>
          <w:bCs/>
          <w:sz w:val="28"/>
          <w:szCs w:val="28"/>
        </w:rPr>
      </w:pPr>
    </w:p>
    <w:p w14:paraId="20B7B336" w14:textId="77777777" w:rsidR="00A878D0" w:rsidRPr="0081176B" w:rsidRDefault="00A878D0" w:rsidP="00693565">
      <w:pPr>
        <w:widowControl w:val="0"/>
        <w:tabs>
          <w:tab w:val="left" w:pos="2160"/>
        </w:tabs>
        <w:jc w:val="both"/>
        <w:rPr>
          <w:bCs/>
          <w:sz w:val="28"/>
          <w:szCs w:val="28"/>
        </w:rPr>
      </w:pPr>
      <w:r w:rsidRPr="0081176B">
        <w:rPr>
          <w:bCs/>
          <w:sz w:val="28"/>
          <w:szCs w:val="28"/>
        </w:rPr>
        <w:t>1. если давящая повязка не помогает и кровотечение не останавливается, прижать артерию пальцем, наложить кровоостанавливающий жгут</w:t>
      </w:r>
    </w:p>
    <w:p w14:paraId="4262F2E9" w14:textId="77777777" w:rsidR="00A878D0" w:rsidRPr="0081176B" w:rsidRDefault="00A878D0" w:rsidP="00693565">
      <w:pPr>
        <w:widowControl w:val="0"/>
        <w:tabs>
          <w:tab w:val="left" w:pos="2160"/>
        </w:tabs>
        <w:jc w:val="both"/>
        <w:rPr>
          <w:bCs/>
          <w:sz w:val="28"/>
          <w:szCs w:val="28"/>
        </w:rPr>
      </w:pPr>
      <w:r w:rsidRPr="0081176B">
        <w:rPr>
          <w:bCs/>
          <w:sz w:val="28"/>
          <w:szCs w:val="28"/>
        </w:rPr>
        <w:t>2. промыть рану, обработать ее, затем наложить салфетку, туго забинтовать</w:t>
      </w:r>
    </w:p>
    <w:p w14:paraId="690DBBBE" w14:textId="77777777" w:rsidR="00A878D0" w:rsidRPr="0081176B" w:rsidRDefault="00A878D0" w:rsidP="00693565">
      <w:pPr>
        <w:widowControl w:val="0"/>
        <w:tabs>
          <w:tab w:val="left" w:pos="2160"/>
        </w:tabs>
        <w:jc w:val="both"/>
        <w:rPr>
          <w:bCs/>
          <w:sz w:val="28"/>
          <w:szCs w:val="28"/>
        </w:rPr>
      </w:pPr>
      <w:r w:rsidRPr="0081176B">
        <w:rPr>
          <w:bCs/>
          <w:sz w:val="28"/>
          <w:szCs w:val="28"/>
        </w:rPr>
        <w:t>3. наложить на рану салфетку, прижать, туго забинтовать</w:t>
      </w:r>
    </w:p>
    <w:p w14:paraId="4EE865D4" w14:textId="77777777" w:rsidR="00A878D0" w:rsidRPr="0081176B" w:rsidRDefault="00A878D0" w:rsidP="00693565">
      <w:pPr>
        <w:widowControl w:val="0"/>
        <w:tabs>
          <w:tab w:val="left" w:pos="2160"/>
        </w:tabs>
        <w:jc w:val="both"/>
        <w:rPr>
          <w:bCs/>
          <w:sz w:val="28"/>
          <w:szCs w:val="28"/>
        </w:rPr>
      </w:pPr>
      <w:r w:rsidRPr="0081176B">
        <w:rPr>
          <w:bCs/>
          <w:sz w:val="28"/>
          <w:szCs w:val="28"/>
        </w:rPr>
        <w:t>4. обеспечить безопасные условия для оказания первой помощи</w:t>
      </w:r>
    </w:p>
    <w:p w14:paraId="44974EE1" w14:textId="77777777" w:rsidR="00A878D0" w:rsidRPr="0081176B" w:rsidRDefault="00A878D0" w:rsidP="00693565">
      <w:pPr>
        <w:widowControl w:val="0"/>
        <w:tabs>
          <w:tab w:val="left" w:pos="2160"/>
        </w:tabs>
        <w:jc w:val="both"/>
        <w:rPr>
          <w:bCs/>
          <w:sz w:val="28"/>
          <w:szCs w:val="28"/>
        </w:rPr>
      </w:pPr>
    </w:p>
    <w:p w14:paraId="7BB9F7E9" w14:textId="77777777" w:rsidR="00A878D0" w:rsidRPr="0081176B" w:rsidRDefault="00A878D0" w:rsidP="00693565">
      <w:pPr>
        <w:widowControl w:val="0"/>
        <w:tabs>
          <w:tab w:val="left" w:pos="2160"/>
        </w:tabs>
        <w:jc w:val="center"/>
        <w:rPr>
          <w:b/>
          <w:sz w:val="28"/>
          <w:szCs w:val="28"/>
        </w:rPr>
      </w:pPr>
      <w:r w:rsidRPr="0081176B">
        <w:rPr>
          <w:b/>
          <w:sz w:val="28"/>
          <w:szCs w:val="28"/>
        </w:rPr>
        <w:t>Ключи ответов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1"/>
        <w:gridCol w:w="8177"/>
      </w:tblGrid>
      <w:tr w:rsidR="00A878D0" w:rsidRPr="0081176B" w14:paraId="30BE50F8" w14:textId="77777777" w:rsidTr="002C7FFB">
        <w:trPr>
          <w:trHeight w:val="617"/>
        </w:trPr>
        <w:tc>
          <w:tcPr>
            <w:tcW w:w="0" w:type="auto"/>
            <w:tcBorders>
              <w:top w:val="single" w:sz="4" w:space="0" w:color="000000"/>
              <w:left w:val="single" w:sz="4" w:space="0" w:color="000000"/>
              <w:bottom w:val="single" w:sz="4" w:space="0" w:color="000000"/>
              <w:right w:val="single" w:sz="4" w:space="0" w:color="000000"/>
            </w:tcBorders>
          </w:tcPr>
          <w:p w14:paraId="28688E3F" w14:textId="77777777" w:rsidR="00A878D0" w:rsidRPr="0081176B" w:rsidRDefault="00A878D0" w:rsidP="00693565">
            <w:pPr>
              <w:widowControl w:val="0"/>
              <w:tabs>
                <w:tab w:val="left" w:pos="2160"/>
              </w:tabs>
              <w:jc w:val="center"/>
              <w:rPr>
                <w:bCs/>
                <w:sz w:val="28"/>
                <w:szCs w:val="28"/>
              </w:rPr>
            </w:pPr>
            <w:r w:rsidRPr="0081176B">
              <w:rPr>
                <w:bCs/>
                <w:sz w:val="28"/>
                <w:szCs w:val="28"/>
              </w:rPr>
              <w:lastRenderedPageBreak/>
              <w:t>Номер задания</w:t>
            </w:r>
          </w:p>
        </w:tc>
        <w:tc>
          <w:tcPr>
            <w:tcW w:w="0" w:type="auto"/>
            <w:tcBorders>
              <w:top w:val="single" w:sz="4" w:space="0" w:color="000000"/>
              <w:left w:val="single" w:sz="4" w:space="0" w:color="000000"/>
              <w:right w:val="single" w:sz="4" w:space="0" w:color="auto"/>
            </w:tcBorders>
          </w:tcPr>
          <w:p w14:paraId="4E25D03E" w14:textId="77777777" w:rsidR="00A878D0" w:rsidRPr="0081176B" w:rsidRDefault="00A878D0" w:rsidP="00693565">
            <w:pPr>
              <w:widowControl w:val="0"/>
              <w:tabs>
                <w:tab w:val="left" w:pos="2160"/>
              </w:tabs>
              <w:jc w:val="center"/>
              <w:rPr>
                <w:bCs/>
                <w:sz w:val="28"/>
                <w:szCs w:val="28"/>
              </w:rPr>
            </w:pPr>
            <w:r w:rsidRPr="0081176B">
              <w:rPr>
                <w:bCs/>
                <w:sz w:val="28"/>
                <w:szCs w:val="28"/>
              </w:rPr>
              <w:t>Правильный ответ</w:t>
            </w:r>
          </w:p>
          <w:p w14:paraId="1BB2ADB2" w14:textId="77777777" w:rsidR="00A878D0" w:rsidRPr="0081176B" w:rsidRDefault="00A878D0" w:rsidP="00693565">
            <w:pPr>
              <w:widowControl w:val="0"/>
              <w:tabs>
                <w:tab w:val="left" w:pos="2160"/>
              </w:tabs>
              <w:jc w:val="center"/>
              <w:rPr>
                <w:bCs/>
                <w:sz w:val="28"/>
                <w:szCs w:val="28"/>
              </w:rPr>
            </w:pPr>
          </w:p>
        </w:tc>
      </w:tr>
      <w:tr w:rsidR="00A878D0" w:rsidRPr="0081176B" w14:paraId="480019C8" w14:textId="77777777" w:rsidTr="002C7FFB">
        <w:tc>
          <w:tcPr>
            <w:tcW w:w="0" w:type="auto"/>
            <w:tcBorders>
              <w:top w:val="single" w:sz="4" w:space="0" w:color="000000"/>
              <w:left w:val="single" w:sz="4" w:space="0" w:color="000000"/>
              <w:bottom w:val="single" w:sz="4" w:space="0" w:color="000000"/>
              <w:right w:val="single" w:sz="4" w:space="0" w:color="000000"/>
            </w:tcBorders>
          </w:tcPr>
          <w:p w14:paraId="103502A1" w14:textId="77777777" w:rsidR="00A878D0" w:rsidRPr="0081176B" w:rsidRDefault="00A878D0" w:rsidP="00F479B6">
            <w:pPr>
              <w:widowControl w:val="0"/>
              <w:numPr>
                <w:ilvl w:val="0"/>
                <w:numId w:val="11"/>
              </w:numPr>
              <w:tabs>
                <w:tab w:val="left" w:pos="2160"/>
              </w:tabs>
              <w:jc w:val="both"/>
              <w:rPr>
                <w:bCs/>
                <w:sz w:val="28"/>
                <w:szCs w:val="28"/>
              </w:rPr>
            </w:pPr>
          </w:p>
        </w:tc>
        <w:tc>
          <w:tcPr>
            <w:tcW w:w="0" w:type="auto"/>
            <w:tcBorders>
              <w:top w:val="single" w:sz="4" w:space="0" w:color="000000"/>
              <w:left w:val="single" w:sz="4" w:space="0" w:color="000000"/>
              <w:bottom w:val="single" w:sz="4" w:space="0" w:color="000000"/>
              <w:right w:val="single" w:sz="4" w:space="0" w:color="000000"/>
            </w:tcBorders>
          </w:tcPr>
          <w:p w14:paraId="5CB2875E" w14:textId="77777777" w:rsidR="00A878D0" w:rsidRPr="0081176B" w:rsidRDefault="00A878D0" w:rsidP="00693565">
            <w:pPr>
              <w:widowControl w:val="0"/>
              <w:tabs>
                <w:tab w:val="left" w:pos="2160"/>
              </w:tabs>
              <w:jc w:val="both"/>
              <w:rPr>
                <w:bCs/>
                <w:sz w:val="28"/>
                <w:szCs w:val="28"/>
              </w:rPr>
            </w:pPr>
            <w:r w:rsidRPr="0081176B">
              <w:rPr>
                <w:bCs/>
                <w:sz w:val="28"/>
                <w:szCs w:val="28"/>
              </w:rPr>
              <w:t>1-в, 2-б, 3-а,4-г, 5-д, 6-е</w:t>
            </w:r>
          </w:p>
        </w:tc>
      </w:tr>
      <w:tr w:rsidR="00A878D0" w:rsidRPr="0081176B" w14:paraId="40A2619B" w14:textId="77777777" w:rsidTr="002C7FFB">
        <w:tc>
          <w:tcPr>
            <w:tcW w:w="0" w:type="auto"/>
            <w:tcBorders>
              <w:top w:val="single" w:sz="4" w:space="0" w:color="000000"/>
              <w:left w:val="single" w:sz="4" w:space="0" w:color="000000"/>
              <w:bottom w:val="single" w:sz="4" w:space="0" w:color="000000"/>
              <w:right w:val="single" w:sz="4" w:space="0" w:color="000000"/>
            </w:tcBorders>
          </w:tcPr>
          <w:p w14:paraId="46E9F86E" w14:textId="77777777" w:rsidR="00A878D0" w:rsidRPr="0081176B" w:rsidRDefault="00A878D0" w:rsidP="00F479B6">
            <w:pPr>
              <w:widowControl w:val="0"/>
              <w:numPr>
                <w:ilvl w:val="0"/>
                <w:numId w:val="11"/>
              </w:numPr>
              <w:tabs>
                <w:tab w:val="left" w:pos="2160"/>
              </w:tabs>
              <w:jc w:val="both"/>
              <w:rPr>
                <w:bCs/>
                <w:sz w:val="28"/>
                <w:szCs w:val="28"/>
              </w:rPr>
            </w:pPr>
          </w:p>
        </w:tc>
        <w:tc>
          <w:tcPr>
            <w:tcW w:w="0" w:type="auto"/>
            <w:tcBorders>
              <w:top w:val="single" w:sz="4" w:space="0" w:color="000000"/>
              <w:left w:val="single" w:sz="4" w:space="0" w:color="000000"/>
              <w:bottom w:val="single" w:sz="4" w:space="0" w:color="000000"/>
              <w:right w:val="single" w:sz="4" w:space="0" w:color="000000"/>
            </w:tcBorders>
          </w:tcPr>
          <w:p w14:paraId="18EC6795" w14:textId="77777777" w:rsidR="00A878D0" w:rsidRPr="0081176B" w:rsidRDefault="00A878D0" w:rsidP="00693565">
            <w:pPr>
              <w:widowControl w:val="0"/>
              <w:tabs>
                <w:tab w:val="left" w:pos="2160"/>
              </w:tabs>
              <w:jc w:val="both"/>
              <w:rPr>
                <w:bCs/>
                <w:sz w:val="28"/>
                <w:szCs w:val="28"/>
              </w:rPr>
            </w:pPr>
            <w:r w:rsidRPr="0081176B">
              <w:rPr>
                <w:bCs/>
                <w:sz w:val="28"/>
                <w:szCs w:val="28"/>
              </w:rPr>
              <w:t>В рассматриваемой ситуационной задаче командир части должен действовать в соответствии с положениями Общевоинских уставов Вооружённых Сил Российской Федерации. Важно обратить внимание на следующие моменты:</w:t>
            </w:r>
          </w:p>
          <w:p w14:paraId="404E8DE1" w14:textId="77777777" w:rsidR="00A878D0" w:rsidRPr="0081176B" w:rsidRDefault="00A878D0" w:rsidP="00693565">
            <w:pPr>
              <w:widowControl w:val="0"/>
              <w:tabs>
                <w:tab w:val="left" w:pos="2160"/>
              </w:tabs>
              <w:jc w:val="both"/>
              <w:rPr>
                <w:bCs/>
                <w:sz w:val="28"/>
                <w:szCs w:val="28"/>
              </w:rPr>
            </w:pPr>
            <w:r w:rsidRPr="0081176B">
              <w:rPr>
                <w:bCs/>
                <w:sz w:val="28"/>
                <w:szCs w:val="28"/>
              </w:rPr>
              <w:t>1. Командиру необходимо быстро проанализировать сложившуюся ситуацию, определить силы и средства противника, а также оценить моральный и психологический настрой личного состава.</w:t>
            </w:r>
          </w:p>
          <w:p w14:paraId="20A5C6E8" w14:textId="77777777" w:rsidR="00A878D0" w:rsidRPr="0081176B" w:rsidRDefault="00A878D0" w:rsidP="00693565">
            <w:pPr>
              <w:widowControl w:val="0"/>
              <w:tabs>
                <w:tab w:val="left" w:pos="2160"/>
              </w:tabs>
              <w:jc w:val="both"/>
              <w:rPr>
                <w:bCs/>
                <w:sz w:val="28"/>
                <w:szCs w:val="28"/>
              </w:rPr>
            </w:pPr>
            <w:r w:rsidRPr="0081176B">
              <w:rPr>
                <w:bCs/>
                <w:sz w:val="28"/>
                <w:szCs w:val="28"/>
              </w:rPr>
              <w:t>2. Согласно уставу, командир обязан организовать оборону, распределив огневые позиции среди личного состава, а также обеспечить их маскировку и укрытие.</w:t>
            </w:r>
          </w:p>
          <w:p w14:paraId="12CC87C7" w14:textId="77777777" w:rsidR="00A878D0" w:rsidRPr="0081176B" w:rsidRDefault="00A878D0" w:rsidP="00693565">
            <w:pPr>
              <w:widowControl w:val="0"/>
              <w:tabs>
                <w:tab w:val="left" w:pos="2160"/>
              </w:tabs>
              <w:jc w:val="both"/>
              <w:rPr>
                <w:bCs/>
                <w:sz w:val="28"/>
                <w:szCs w:val="28"/>
              </w:rPr>
            </w:pPr>
            <w:r w:rsidRPr="0081176B">
              <w:rPr>
                <w:bCs/>
                <w:sz w:val="28"/>
                <w:szCs w:val="28"/>
              </w:rPr>
              <w:t>3. Важно обеспечить надежную связь как внутри подразделения, так и с вышележащими штабами. Это может быть сделано посредством радиосвязи или других доступных средств, что позволяет получать актуальную информацию и оперативные указания.</w:t>
            </w:r>
          </w:p>
          <w:p w14:paraId="4B819A6F" w14:textId="77777777" w:rsidR="00A878D0" w:rsidRPr="0081176B" w:rsidRDefault="00A878D0" w:rsidP="00693565">
            <w:pPr>
              <w:widowControl w:val="0"/>
              <w:tabs>
                <w:tab w:val="left" w:pos="2160"/>
              </w:tabs>
              <w:jc w:val="both"/>
              <w:rPr>
                <w:bCs/>
                <w:sz w:val="28"/>
                <w:szCs w:val="28"/>
              </w:rPr>
            </w:pPr>
            <w:r w:rsidRPr="0081176B">
              <w:rPr>
                <w:bCs/>
                <w:sz w:val="28"/>
                <w:szCs w:val="28"/>
              </w:rPr>
              <w:t>4. Командир должен предусмотреть меры по обеспечению безопасности солдат, включая размещение в укрытиях и организацию действий по медицинской помощи раненым.</w:t>
            </w:r>
          </w:p>
          <w:p w14:paraId="460E768E" w14:textId="77777777" w:rsidR="00A878D0" w:rsidRPr="0081176B" w:rsidRDefault="00A878D0" w:rsidP="00693565">
            <w:pPr>
              <w:widowControl w:val="0"/>
              <w:tabs>
                <w:tab w:val="left" w:pos="2160"/>
              </w:tabs>
              <w:jc w:val="both"/>
              <w:rPr>
                <w:bCs/>
                <w:sz w:val="28"/>
                <w:szCs w:val="28"/>
              </w:rPr>
            </w:pPr>
            <w:r w:rsidRPr="0081176B">
              <w:rPr>
                <w:bCs/>
                <w:sz w:val="28"/>
                <w:szCs w:val="28"/>
              </w:rPr>
              <w:t>5. Если возможно, следует координировать действия с другими подразделениями и союзниками, чтобы создать эффективный общий план действий против противника.</w:t>
            </w:r>
          </w:p>
          <w:p w14:paraId="33E70472" w14:textId="77777777" w:rsidR="00A878D0" w:rsidRPr="0081176B" w:rsidRDefault="00A878D0" w:rsidP="00693565">
            <w:pPr>
              <w:widowControl w:val="0"/>
              <w:tabs>
                <w:tab w:val="left" w:pos="2160"/>
              </w:tabs>
              <w:jc w:val="both"/>
              <w:rPr>
                <w:bCs/>
                <w:sz w:val="28"/>
                <w:szCs w:val="28"/>
              </w:rPr>
            </w:pPr>
            <w:r w:rsidRPr="0081176B">
              <w:rPr>
                <w:bCs/>
                <w:sz w:val="28"/>
                <w:szCs w:val="28"/>
              </w:rPr>
              <w:t>Следуя данным принципам, командир сможет адекватно реагировать на угрозу и минимизировать возможные потери среди личного состава.</w:t>
            </w:r>
          </w:p>
        </w:tc>
      </w:tr>
      <w:tr w:rsidR="00A878D0" w:rsidRPr="0081176B" w14:paraId="79F052AE" w14:textId="77777777" w:rsidTr="002C7FFB">
        <w:tc>
          <w:tcPr>
            <w:tcW w:w="0" w:type="auto"/>
            <w:tcBorders>
              <w:top w:val="single" w:sz="4" w:space="0" w:color="000000"/>
              <w:left w:val="single" w:sz="4" w:space="0" w:color="000000"/>
              <w:bottom w:val="single" w:sz="4" w:space="0" w:color="000000"/>
              <w:right w:val="single" w:sz="4" w:space="0" w:color="000000"/>
            </w:tcBorders>
          </w:tcPr>
          <w:p w14:paraId="30874922" w14:textId="77777777" w:rsidR="00A878D0" w:rsidRPr="0081176B" w:rsidRDefault="00A878D0" w:rsidP="00F479B6">
            <w:pPr>
              <w:widowControl w:val="0"/>
              <w:numPr>
                <w:ilvl w:val="0"/>
                <w:numId w:val="11"/>
              </w:numPr>
              <w:tabs>
                <w:tab w:val="left" w:pos="2160"/>
              </w:tabs>
              <w:jc w:val="both"/>
              <w:rPr>
                <w:bCs/>
                <w:sz w:val="28"/>
                <w:szCs w:val="28"/>
              </w:rPr>
            </w:pPr>
          </w:p>
        </w:tc>
        <w:tc>
          <w:tcPr>
            <w:tcW w:w="0" w:type="auto"/>
            <w:tcBorders>
              <w:top w:val="single" w:sz="4" w:space="0" w:color="000000"/>
              <w:left w:val="single" w:sz="4" w:space="0" w:color="000000"/>
              <w:bottom w:val="single" w:sz="4" w:space="0" w:color="000000"/>
              <w:right w:val="single" w:sz="4" w:space="0" w:color="000000"/>
            </w:tcBorders>
          </w:tcPr>
          <w:p w14:paraId="510D5E50" w14:textId="77777777" w:rsidR="00A878D0" w:rsidRPr="0081176B" w:rsidRDefault="00A878D0" w:rsidP="00693565">
            <w:pPr>
              <w:widowControl w:val="0"/>
              <w:tabs>
                <w:tab w:val="left" w:pos="2160"/>
              </w:tabs>
              <w:jc w:val="both"/>
              <w:rPr>
                <w:bCs/>
                <w:sz w:val="28"/>
                <w:szCs w:val="28"/>
              </w:rPr>
            </w:pPr>
            <w:r w:rsidRPr="0081176B">
              <w:rPr>
                <w:bCs/>
                <w:sz w:val="28"/>
                <w:szCs w:val="28"/>
              </w:rPr>
              <w:t>Для успешного выполнения строевой стойки и поворотов на месте и в движении необходимо следовать нескольким основным правилам.</w:t>
            </w:r>
          </w:p>
          <w:p w14:paraId="08E80F6A" w14:textId="77777777" w:rsidR="00A878D0" w:rsidRPr="0081176B" w:rsidRDefault="00A878D0" w:rsidP="00693565">
            <w:pPr>
              <w:widowControl w:val="0"/>
              <w:tabs>
                <w:tab w:val="left" w:pos="2160"/>
              </w:tabs>
              <w:jc w:val="both"/>
              <w:rPr>
                <w:bCs/>
                <w:sz w:val="28"/>
                <w:szCs w:val="28"/>
              </w:rPr>
            </w:pPr>
            <w:r w:rsidRPr="0081176B">
              <w:rPr>
                <w:bCs/>
                <w:sz w:val="28"/>
                <w:szCs w:val="28"/>
              </w:rPr>
              <w:t>Строевая стойка:</w:t>
            </w:r>
          </w:p>
          <w:p w14:paraId="49A3FBA5" w14:textId="77777777" w:rsidR="00A878D0" w:rsidRPr="0081176B" w:rsidRDefault="00A878D0" w:rsidP="00693565">
            <w:pPr>
              <w:widowControl w:val="0"/>
              <w:tabs>
                <w:tab w:val="left" w:pos="2160"/>
              </w:tabs>
              <w:jc w:val="both"/>
              <w:rPr>
                <w:bCs/>
                <w:sz w:val="28"/>
                <w:szCs w:val="28"/>
              </w:rPr>
            </w:pPr>
            <w:r w:rsidRPr="0081176B">
              <w:rPr>
                <w:bCs/>
                <w:sz w:val="28"/>
                <w:szCs w:val="28"/>
              </w:rPr>
              <w:t xml:space="preserve">   - Стоять ровно, ноги на ширине плеч, корпус прямо.</w:t>
            </w:r>
          </w:p>
          <w:p w14:paraId="32F9D43D" w14:textId="77777777" w:rsidR="00A878D0" w:rsidRPr="0081176B" w:rsidRDefault="00A878D0" w:rsidP="00693565">
            <w:pPr>
              <w:widowControl w:val="0"/>
              <w:tabs>
                <w:tab w:val="left" w:pos="2160"/>
              </w:tabs>
              <w:jc w:val="both"/>
              <w:rPr>
                <w:bCs/>
                <w:sz w:val="28"/>
                <w:szCs w:val="28"/>
              </w:rPr>
            </w:pPr>
            <w:r w:rsidRPr="0081176B">
              <w:rPr>
                <w:bCs/>
                <w:sz w:val="28"/>
                <w:szCs w:val="28"/>
              </w:rPr>
              <w:t xml:space="preserve">   - Руки расположены вдоль тела, пальцы сведены вместе.</w:t>
            </w:r>
          </w:p>
          <w:p w14:paraId="35500632" w14:textId="77777777" w:rsidR="00A878D0" w:rsidRPr="0081176B" w:rsidRDefault="00A878D0" w:rsidP="00693565">
            <w:pPr>
              <w:widowControl w:val="0"/>
              <w:tabs>
                <w:tab w:val="left" w:pos="2160"/>
              </w:tabs>
              <w:jc w:val="both"/>
              <w:rPr>
                <w:bCs/>
                <w:sz w:val="28"/>
                <w:szCs w:val="28"/>
              </w:rPr>
            </w:pPr>
            <w:r w:rsidRPr="0081176B">
              <w:rPr>
                <w:bCs/>
                <w:sz w:val="28"/>
                <w:szCs w:val="28"/>
              </w:rPr>
              <w:t xml:space="preserve">   - Голову держать высоко, взгляд направлен вперед.</w:t>
            </w:r>
          </w:p>
          <w:p w14:paraId="5A0A846E" w14:textId="77777777" w:rsidR="00A878D0" w:rsidRPr="0081176B" w:rsidRDefault="00A878D0" w:rsidP="00693565">
            <w:pPr>
              <w:widowControl w:val="0"/>
              <w:tabs>
                <w:tab w:val="left" w:pos="2160"/>
              </w:tabs>
              <w:jc w:val="both"/>
              <w:rPr>
                <w:bCs/>
                <w:sz w:val="28"/>
                <w:szCs w:val="28"/>
              </w:rPr>
            </w:pPr>
            <w:r w:rsidRPr="0081176B">
              <w:rPr>
                <w:bCs/>
                <w:sz w:val="28"/>
                <w:szCs w:val="28"/>
              </w:rPr>
              <w:t>Повороты на месте:</w:t>
            </w:r>
          </w:p>
          <w:p w14:paraId="608748C0" w14:textId="77777777" w:rsidR="00A878D0" w:rsidRPr="0081176B" w:rsidRDefault="00A878D0" w:rsidP="00693565">
            <w:pPr>
              <w:widowControl w:val="0"/>
              <w:tabs>
                <w:tab w:val="left" w:pos="2160"/>
              </w:tabs>
              <w:jc w:val="both"/>
              <w:rPr>
                <w:bCs/>
                <w:sz w:val="28"/>
                <w:szCs w:val="28"/>
              </w:rPr>
            </w:pPr>
            <w:r w:rsidRPr="0081176B">
              <w:rPr>
                <w:bCs/>
                <w:sz w:val="28"/>
                <w:szCs w:val="28"/>
              </w:rPr>
              <w:t xml:space="preserve">   - При повороте на 90° или 180° необходимо сначала зафиксировать положение тела.</w:t>
            </w:r>
          </w:p>
          <w:p w14:paraId="40FED0F5" w14:textId="77777777" w:rsidR="00A878D0" w:rsidRPr="0081176B" w:rsidRDefault="00A878D0" w:rsidP="00693565">
            <w:pPr>
              <w:widowControl w:val="0"/>
              <w:tabs>
                <w:tab w:val="left" w:pos="2160"/>
              </w:tabs>
              <w:jc w:val="both"/>
              <w:rPr>
                <w:bCs/>
                <w:sz w:val="28"/>
                <w:szCs w:val="28"/>
              </w:rPr>
            </w:pPr>
            <w:r w:rsidRPr="0081176B">
              <w:rPr>
                <w:bCs/>
                <w:sz w:val="28"/>
                <w:szCs w:val="28"/>
              </w:rPr>
              <w:t xml:space="preserve">   - Поворот следует начинать с вращения на правую или левую ногу, которая остается на месте.</w:t>
            </w:r>
          </w:p>
          <w:p w14:paraId="0AA30D5D" w14:textId="77777777" w:rsidR="00A878D0" w:rsidRPr="0081176B" w:rsidRDefault="00A878D0" w:rsidP="00693565">
            <w:pPr>
              <w:widowControl w:val="0"/>
              <w:tabs>
                <w:tab w:val="left" w:pos="2160"/>
              </w:tabs>
              <w:jc w:val="both"/>
              <w:rPr>
                <w:bCs/>
                <w:sz w:val="28"/>
                <w:szCs w:val="28"/>
              </w:rPr>
            </w:pPr>
            <w:r w:rsidRPr="0081176B">
              <w:rPr>
                <w:bCs/>
                <w:sz w:val="28"/>
                <w:szCs w:val="28"/>
              </w:rPr>
              <w:t xml:space="preserve">   - Другую ногу перемещаем в нужном направлении, при этом важно сохранять равновесие и не терять строевую дисциплину.</w:t>
            </w:r>
          </w:p>
          <w:p w14:paraId="2C4471C4" w14:textId="77777777" w:rsidR="00A878D0" w:rsidRPr="0081176B" w:rsidRDefault="00A878D0" w:rsidP="00693565">
            <w:pPr>
              <w:widowControl w:val="0"/>
              <w:tabs>
                <w:tab w:val="left" w:pos="2160"/>
              </w:tabs>
              <w:jc w:val="both"/>
              <w:rPr>
                <w:bCs/>
                <w:sz w:val="28"/>
                <w:szCs w:val="28"/>
              </w:rPr>
            </w:pPr>
            <w:r w:rsidRPr="0081176B">
              <w:rPr>
                <w:bCs/>
                <w:sz w:val="28"/>
                <w:szCs w:val="28"/>
              </w:rPr>
              <w:t>Повороты в движении:</w:t>
            </w:r>
          </w:p>
          <w:p w14:paraId="58CD42E5" w14:textId="77777777" w:rsidR="00A878D0" w:rsidRPr="0081176B" w:rsidRDefault="00A878D0" w:rsidP="00693565">
            <w:pPr>
              <w:widowControl w:val="0"/>
              <w:tabs>
                <w:tab w:val="left" w:pos="2160"/>
              </w:tabs>
              <w:jc w:val="both"/>
              <w:rPr>
                <w:bCs/>
                <w:sz w:val="28"/>
                <w:szCs w:val="28"/>
              </w:rPr>
            </w:pPr>
            <w:r w:rsidRPr="0081176B">
              <w:rPr>
                <w:bCs/>
                <w:sz w:val="28"/>
                <w:szCs w:val="28"/>
              </w:rPr>
              <w:t xml:space="preserve">   - Повороты в движении требуют особой внимательности и координации.</w:t>
            </w:r>
          </w:p>
          <w:p w14:paraId="558C2B19" w14:textId="77777777" w:rsidR="00A878D0" w:rsidRPr="0081176B" w:rsidRDefault="00A878D0" w:rsidP="00693565">
            <w:pPr>
              <w:widowControl w:val="0"/>
              <w:tabs>
                <w:tab w:val="left" w:pos="2160"/>
              </w:tabs>
              <w:jc w:val="both"/>
              <w:rPr>
                <w:bCs/>
                <w:sz w:val="28"/>
                <w:szCs w:val="28"/>
              </w:rPr>
            </w:pPr>
            <w:r w:rsidRPr="0081176B">
              <w:rPr>
                <w:bCs/>
                <w:sz w:val="28"/>
                <w:szCs w:val="28"/>
              </w:rPr>
              <w:lastRenderedPageBreak/>
              <w:t xml:space="preserve">   - При получении команды на поворот следует заранее подготовиться: слегка сократить шаг, чтобы упростить маневр.</w:t>
            </w:r>
          </w:p>
          <w:p w14:paraId="7D5E4B19" w14:textId="77777777" w:rsidR="00A878D0" w:rsidRPr="0081176B" w:rsidRDefault="00A878D0" w:rsidP="00693565">
            <w:pPr>
              <w:widowControl w:val="0"/>
              <w:tabs>
                <w:tab w:val="left" w:pos="2160"/>
              </w:tabs>
              <w:jc w:val="both"/>
              <w:rPr>
                <w:bCs/>
                <w:sz w:val="28"/>
                <w:szCs w:val="28"/>
              </w:rPr>
            </w:pPr>
            <w:r w:rsidRPr="0081176B">
              <w:rPr>
                <w:bCs/>
                <w:sz w:val="28"/>
                <w:szCs w:val="28"/>
              </w:rPr>
              <w:t xml:space="preserve">   - Используйте ту же технику, что и для поворота на месте, сохраняя маршевый ритм.</w:t>
            </w:r>
          </w:p>
          <w:p w14:paraId="2574094D" w14:textId="77777777" w:rsidR="00A878D0" w:rsidRPr="0081176B" w:rsidRDefault="00A878D0" w:rsidP="00693565">
            <w:pPr>
              <w:widowControl w:val="0"/>
              <w:tabs>
                <w:tab w:val="left" w:pos="2160"/>
              </w:tabs>
              <w:jc w:val="both"/>
              <w:rPr>
                <w:bCs/>
                <w:sz w:val="28"/>
                <w:szCs w:val="28"/>
              </w:rPr>
            </w:pPr>
            <w:r w:rsidRPr="0081176B">
              <w:rPr>
                <w:bCs/>
                <w:sz w:val="28"/>
                <w:szCs w:val="28"/>
              </w:rPr>
              <w:t>Ошибки, которые могут быть допущены:</w:t>
            </w:r>
          </w:p>
          <w:p w14:paraId="6F959554" w14:textId="77777777" w:rsidR="00A878D0" w:rsidRPr="0081176B" w:rsidRDefault="00A878D0" w:rsidP="00693565">
            <w:pPr>
              <w:widowControl w:val="0"/>
              <w:tabs>
                <w:tab w:val="left" w:pos="2160"/>
              </w:tabs>
              <w:jc w:val="both"/>
              <w:rPr>
                <w:bCs/>
                <w:sz w:val="28"/>
                <w:szCs w:val="28"/>
              </w:rPr>
            </w:pPr>
            <w:r w:rsidRPr="0081176B">
              <w:rPr>
                <w:bCs/>
                <w:sz w:val="28"/>
                <w:szCs w:val="28"/>
              </w:rPr>
              <w:t>- Неправильное положение корпуса (наклон вперед или назад).</w:t>
            </w:r>
          </w:p>
          <w:p w14:paraId="588EA6DC" w14:textId="77777777" w:rsidR="00A878D0" w:rsidRPr="0081176B" w:rsidRDefault="00A878D0" w:rsidP="00693565">
            <w:pPr>
              <w:widowControl w:val="0"/>
              <w:tabs>
                <w:tab w:val="left" w:pos="2160"/>
              </w:tabs>
              <w:jc w:val="both"/>
              <w:rPr>
                <w:bCs/>
                <w:sz w:val="28"/>
                <w:szCs w:val="28"/>
              </w:rPr>
            </w:pPr>
            <w:r w:rsidRPr="0081176B">
              <w:rPr>
                <w:bCs/>
                <w:sz w:val="28"/>
                <w:szCs w:val="28"/>
              </w:rPr>
              <w:t>- Неаккуратное выполнение поворотов, приводящее к нарушению строя.</w:t>
            </w:r>
          </w:p>
          <w:p w14:paraId="73A41CC3" w14:textId="77777777" w:rsidR="00A878D0" w:rsidRPr="0081176B" w:rsidRDefault="00A878D0" w:rsidP="00693565">
            <w:pPr>
              <w:widowControl w:val="0"/>
              <w:tabs>
                <w:tab w:val="left" w:pos="2160"/>
              </w:tabs>
              <w:jc w:val="both"/>
              <w:rPr>
                <w:bCs/>
                <w:sz w:val="28"/>
                <w:szCs w:val="28"/>
              </w:rPr>
            </w:pPr>
            <w:r w:rsidRPr="0081176B">
              <w:rPr>
                <w:bCs/>
                <w:sz w:val="28"/>
                <w:szCs w:val="28"/>
              </w:rPr>
              <w:t>- Потеря чувства ритма при изменении направления движения, что может привести к столкновениям.</w:t>
            </w:r>
          </w:p>
        </w:tc>
      </w:tr>
      <w:tr w:rsidR="00A878D0" w:rsidRPr="0081176B" w14:paraId="0767BECB" w14:textId="77777777" w:rsidTr="002C7FFB">
        <w:tc>
          <w:tcPr>
            <w:tcW w:w="0" w:type="auto"/>
            <w:tcBorders>
              <w:top w:val="single" w:sz="4" w:space="0" w:color="000000"/>
              <w:left w:val="single" w:sz="4" w:space="0" w:color="000000"/>
              <w:bottom w:val="single" w:sz="4" w:space="0" w:color="000000"/>
              <w:right w:val="single" w:sz="4" w:space="0" w:color="000000"/>
            </w:tcBorders>
          </w:tcPr>
          <w:p w14:paraId="13A0E881" w14:textId="77777777" w:rsidR="00A878D0" w:rsidRPr="0081176B" w:rsidRDefault="00A878D0" w:rsidP="00F479B6">
            <w:pPr>
              <w:widowControl w:val="0"/>
              <w:numPr>
                <w:ilvl w:val="0"/>
                <w:numId w:val="11"/>
              </w:numPr>
              <w:tabs>
                <w:tab w:val="left" w:pos="2160"/>
              </w:tabs>
              <w:jc w:val="both"/>
              <w:rPr>
                <w:bCs/>
                <w:sz w:val="28"/>
                <w:szCs w:val="28"/>
              </w:rPr>
            </w:pPr>
          </w:p>
        </w:tc>
        <w:tc>
          <w:tcPr>
            <w:tcW w:w="0" w:type="auto"/>
            <w:tcBorders>
              <w:top w:val="single" w:sz="4" w:space="0" w:color="000000"/>
              <w:left w:val="single" w:sz="4" w:space="0" w:color="000000"/>
              <w:bottom w:val="single" w:sz="4" w:space="0" w:color="000000"/>
              <w:right w:val="single" w:sz="4" w:space="0" w:color="000000"/>
            </w:tcBorders>
          </w:tcPr>
          <w:p w14:paraId="1F046A1E" w14:textId="77777777" w:rsidR="00A878D0" w:rsidRPr="0081176B" w:rsidRDefault="00A878D0" w:rsidP="00693565">
            <w:pPr>
              <w:widowControl w:val="0"/>
              <w:tabs>
                <w:tab w:val="left" w:pos="2160"/>
              </w:tabs>
              <w:jc w:val="both"/>
              <w:rPr>
                <w:bCs/>
                <w:sz w:val="28"/>
                <w:szCs w:val="28"/>
              </w:rPr>
            </w:pPr>
            <w:r w:rsidRPr="0081176B">
              <w:rPr>
                <w:bCs/>
                <w:sz w:val="28"/>
                <w:szCs w:val="28"/>
              </w:rPr>
              <w:t>1,3</w:t>
            </w:r>
          </w:p>
        </w:tc>
      </w:tr>
      <w:tr w:rsidR="00A878D0" w:rsidRPr="0081176B" w14:paraId="75AE4DA8" w14:textId="77777777" w:rsidTr="002C7FFB">
        <w:tc>
          <w:tcPr>
            <w:tcW w:w="0" w:type="auto"/>
            <w:tcBorders>
              <w:top w:val="single" w:sz="4" w:space="0" w:color="000000"/>
              <w:left w:val="single" w:sz="4" w:space="0" w:color="000000"/>
              <w:bottom w:val="single" w:sz="4" w:space="0" w:color="000000"/>
              <w:right w:val="single" w:sz="4" w:space="0" w:color="000000"/>
            </w:tcBorders>
          </w:tcPr>
          <w:p w14:paraId="320F2692" w14:textId="77777777" w:rsidR="00A878D0" w:rsidRPr="0081176B" w:rsidRDefault="00A878D0" w:rsidP="00F479B6">
            <w:pPr>
              <w:widowControl w:val="0"/>
              <w:numPr>
                <w:ilvl w:val="0"/>
                <w:numId w:val="11"/>
              </w:numPr>
              <w:tabs>
                <w:tab w:val="left" w:pos="2160"/>
              </w:tabs>
              <w:jc w:val="both"/>
              <w:rPr>
                <w:bCs/>
                <w:sz w:val="28"/>
                <w:szCs w:val="28"/>
              </w:rPr>
            </w:pPr>
          </w:p>
        </w:tc>
        <w:tc>
          <w:tcPr>
            <w:tcW w:w="0" w:type="auto"/>
            <w:tcBorders>
              <w:top w:val="single" w:sz="4" w:space="0" w:color="000000"/>
              <w:left w:val="single" w:sz="4" w:space="0" w:color="000000"/>
              <w:bottom w:val="single" w:sz="4" w:space="0" w:color="000000"/>
              <w:right w:val="single" w:sz="4" w:space="0" w:color="000000"/>
            </w:tcBorders>
          </w:tcPr>
          <w:p w14:paraId="0A478B0E" w14:textId="77777777" w:rsidR="00A878D0" w:rsidRPr="0081176B" w:rsidRDefault="00A878D0" w:rsidP="00693565">
            <w:pPr>
              <w:widowControl w:val="0"/>
              <w:tabs>
                <w:tab w:val="left" w:pos="2160"/>
              </w:tabs>
              <w:jc w:val="both"/>
              <w:rPr>
                <w:bCs/>
                <w:sz w:val="28"/>
                <w:szCs w:val="28"/>
              </w:rPr>
            </w:pPr>
            <w:r w:rsidRPr="0081176B">
              <w:rPr>
                <w:bCs/>
                <w:sz w:val="28"/>
                <w:szCs w:val="28"/>
              </w:rPr>
              <w:t>1,2,4</w:t>
            </w:r>
          </w:p>
        </w:tc>
      </w:tr>
      <w:tr w:rsidR="00A878D0" w:rsidRPr="0081176B" w14:paraId="31ABBAD5" w14:textId="77777777" w:rsidTr="002C7FFB">
        <w:tc>
          <w:tcPr>
            <w:tcW w:w="0" w:type="auto"/>
            <w:tcBorders>
              <w:top w:val="single" w:sz="4" w:space="0" w:color="000000"/>
              <w:left w:val="single" w:sz="4" w:space="0" w:color="000000"/>
              <w:bottom w:val="single" w:sz="4" w:space="0" w:color="000000"/>
              <w:right w:val="single" w:sz="4" w:space="0" w:color="000000"/>
            </w:tcBorders>
          </w:tcPr>
          <w:p w14:paraId="3AE6215D" w14:textId="77777777" w:rsidR="00A878D0" w:rsidRPr="0081176B" w:rsidRDefault="00A878D0" w:rsidP="00F479B6">
            <w:pPr>
              <w:widowControl w:val="0"/>
              <w:numPr>
                <w:ilvl w:val="0"/>
                <w:numId w:val="11"/>
              </w:numPr>
              <w:tabs>
                <w:tab w:val="left" w:pos="2160"/>
              </w:tabs>
              <w:jc w:val="both"/>
              <w:rPr>
                <w:bCs/>
                <w:sz w:val="28"/>
                <w:szCs w:val="28"/>
              </w:rPr>
            </w:pPr>
          </w:p>
        </w:tc>
        <w:tc>
          <w:tcPr>
            <w:tcW w:w="0" w:type="auto"/>
            <w:tcBorders>
              <w:top w:val="single" w:sz="4" w:space="0" w:color="000000"/>
              <w:left w:val="single" w:sz="4" w:space="0" w:color="000000"/>
              <w:bottom w:val="single" w:sz="4" w:space="0" w:color="000000"/>
              <w:right w:val="single" w:sz="4" w:space="0" w:color="000000"/>
            </w:tcBorders>
          </w:tcPr>
          <w:p w14:paraId="299AC607" w14:textId="77777777" w:rsidR="00A878D0" w:rsidRPr="0081176B" w:rsidRDefault="00A878D0" w:rsidP="00693565">
            <w:pPr>
              <w:widowControl w:val="0"/>
              <w:tabs>
                <w:tab w:val="left" w:pos="2160"/>
              </w:tabs>
              <w:jc w:val="both"/>
              <w:rPr>
                <w:bCs/>
                <w:sz w:val="28"/>
                <w:szCs w:val="28"/>
              </w:rPr>
            </w:pPr>
            <w:r w:rsidRPr="0081176B">
              <w:rPr>
                <w:bCs/>
                <w:sz w:val="28"/>
                <w:szCs w:val="28"/>
              </w:rPr>
              <w:t>1-б, 2-в,3-а</w:t>
            </w:r>
          </w:p>
        </w:tc>
      </w:tr>
      <w:tr w:rsidR="00A878D0" w:rsidRPr="0081176B" w14:paraId="4C941C5F" w14:textId="77777777" w:rsidTr="002C7FFB">
        <w:tc>
          <w:tcPr>
            <w:tcW w:w="0" w:type="auto"/>
            <w:tcBorders>
              <w:top w:val="single" w:sz="4" w:space="0" w:color="000000"/>
              <w:left w:val="single" w:sz="4" w:space="0" w:color="000000"/>
              <w:bottom w:val="single" w:sz="4" w:space="0" w:color="000000"/>
              <w:right w:val="single" w:sz="4" w:space="0" w:color="000000"/>
            </w:tcBorders>
          </w:tcPr>
          <w:p w14:paraId="242B5160" w14:textId="77777777" w:rsidR="00A878D0" w:rsidRPr="0081176B" w:rsidRDefault="00A878D0" w:rsidP="00F479B6">
            <w:pPr>
              <w:widowControl w:val="0"/>
              <w:numPr>
                <w:ilvl w:val="0"/>
                <w:numId w:val="11"/>
              </w:numPr>
              <w:tabs>
                <w:tab w:val="left" w:pos="2160"/>
              </w:tabs>
              <w:jc w:val="both"/>
              <w:rPr>
                <w:bCs/>
                <w:sz w:val="28"/>
                <w:szCs w:val="28"/>
              </w:rPr>
            </w:pPr>
          </w:p>
        </w:tc>
        <w:tc>
          <w:tcPr>
            <w:tcW w:w="0" w:type="auto"/>
            <w:tcBorders>
              <w:top w:val="single" w:sz="4" w:space="0" w:color="000000"/>
              <w:left w:val="single" w:sz="4" w:space="0" w:color="000000"/>
              <w:bottom w:val="single" w:sz="4" w:space="0" w:color="000000"/>
              <w:right w:val="single" w:sz="4" w:space="0" w:color="000000"/>
            </w:tcBorders>
          </w:tcPr>
          <w:p w14:paraId="2CDD9B1B" w14:textId="77777777" w:rsidR="00A878D0" w:rsidRPr="0081176B" w:rsidRDefault="00A878D0" w:rsidP="00693565">
            <w:pPr>
              <w:widowControl w:val="0"/>
              <w:tabs>
                <w:tab w:val="left" w:pos="2160"/>
              </w:tabs>
              <w:jc w:val="both"/>
              <w:rPr>
                <w:bCs/>
                <w:sz w:val="28"/>
                <w:szCs w:val="28"/>
              </w:rPr>
            </w:pPr>
            <w:r w:rsidRPr="0081176B">
              <w:rPr>
                <w:bCs/>
                <w:sz w:val="28"/>
                <w:szCs w:val="28"/>
              </w:rPr>
              <w:t>командир полка, т.к. он отдал приказ старшему прапорщику Петрову.</w:t>
            </w:r>
          </w:p>
        </w:tc>
      </w:tr>
      <w:tr w:rsidR="00A878D0" w:rsidRPr="0081176B" w14:paraId="1E707126" w14:textId="77777777" w:rsidTr="002C7FFB">
        <w:tc>
          <w:tcPr>
            <w:tcW w:w="0" w:type="auto"/>
            <w:tcBorders>
              <w:top w:val="single" w:sz="4" w:space="0" w:color="000000"/>
              <w:left w:val="single" w:sz="4" w:space="0" w:color="000000"/>
              <w:bottom w:val="single" w:sz="4" w:space="0" w:color="000000"/>
              <w:right w:val="single" w:sz="4" w:space="0" w:color="000000"/>
            </w:tcBorders>
          </w:tcPr>
          <w:p w14:paraId="69113FE0" w14:textId="77777777" w:rsidR="00A878D0" w:rsidRPr="0081176B" w:rsidRDefault="00A878D0" w:rsidP="00F479B6">
            <w:pPr>
              <w:widowControl w:val="0"/>
              <w:numPr>
                <w:ilvl w:val="0"/>
                <w:numId w:val="11"/>
              </w:numPr>
              <w:tabs>
                <w:tab w:val="left" w:pos="2160"/>
              </w:tabs>
              <w:jc w:val="both"/>
              <w:rPr>
                <w:bCs/>
                <w:sz w:val="28"/>
                <w:szCs w:val="28"/>
              </w:rPr>
            </w:pPr>
          </w:p>
        </w:tc>
        <w:tc>
          <w:tcPr>
            <w:tcW w:w="0" w:type="auto"/>
            <w:tcBorders>
              <w:top w:val="single" w:sz="4" w:space="0" w:color="000000"/>
              <w:left w:val="single" w:sz="4" w:space="0" w:color="000000"/>
              <w:bottom w:val="single" w:sz="4" w:space="0" w:color="000000"/>
              <w:right w:val="single" w:sz="4" w:space="0" w:color="000000"/>
            </w:tcBorders>
          </w:tcPr>
          <w:p w14:paraId="55CC6CA2" w14:textId="77777777" w:rsidR="00A878D0" w:rsidRPr="0081176B" w:rsidRDefault="00A878D0" w:rsidP="00693565">
            <w:pPr>
              <w:widowControl w:val="0"/>
              <w:tabs>
                <w:tab w:val="left" w:pos="2160"/>
              </w:tabs>
              <w:jc w:val="both"/>
              <w:rPr>
                <w:bCs/>
                <w:sz w:val="28"/>
                <w:szCs w:val="28"/>
              </w:rPr>
            </w:pPr>
            <w:r w:rsidRPr="0081176B">
              <w:rPr>
                <w:bCs/>
                <w:sz w:val="28"/>
                <w:szCs w:val="28"/>
              </w:rPr>
              <w:t>в сокращенном размере, т.к., находясь в отпуске, он не исполнял обязанностей военной службы.</w:t>
            </w:r>
          </w:p>
        </w:tc>
      </w:tr>
      <w:tr w:rsidR="00A878D0" w:rsidRPr="0081176B" w14:paraId="6D0DDA69" w14:textId="77777777" w:rsidTr="002C7FFB">
        <w:tc>
          <w:tcPr>
            <w:tcW w:w="0" w:type="auto"/>
            <w:tcBorders>
              <w:top w:val="single" w:sz="4" w:space="0" w:color="000000"/>
              <w:left w:val="single" w:sz="4" w:space="0" w:color="000000"/>
              <w:bottom w:val="single" w:sz="4" w:space="0" w:color="000000"/>
              <w:right w:val="single" w:sz="4" w:space="0" w:color="000000"/>
            </w:tcBorders>
          </w:tcPr>
          <w:p w14:paraId="5AB180AA" w14:textId="77777777" w:rsidR="00A878D0" w:rsidRPr="0081176B" w:rsidRDefault="00A878D0" w:rsidP="00F479B6">
            <w:pPr>
              <w:widowControl w:val="0"/>
              <w:numPr>
                <w:ilvl w:val="0"/>
                <w:numId w:val="11"/>
              </w:numPr>
              <w:tabs>
                <w:tab w:val="left" w:pos="2160"/>
              </w:tabs>
              <w:jc w:val="both"/>
              <w:rPr>
                <w:bCs/>
                <w:sz w:val="28"/>
                <w:szCs w:val="28"/>
              </w:rPr>
            </w:pPr>
          </w:p>
        </w:tc>
        <w:tc>
          <w:tcPr>
            <w:tcW w:w="0" w:type="auto"/>
            <w:tcBorders>
              <w:top w:val="single" w:sz="4" w:space="0" w:color="000000"/>
              <w:left w:val="single" w:sz="4" w:space="0" w:color="000000"/>
              <w:bottom w:val="single" w:sz="4" w:space="0" w:color="000000"/>
              <w:right w:val="single" w:sz="4" w:space="0" w:color="000000"/>
            </w:tcBorders>
          </w:tcPr>
          <w:p w14:paraId="66A1ECFF" w14:textId="77777777" w:rsidR="00A878D0" w:rsidRPr="0081176B" w:rsidRDefault="00A878D0" w:rsidP="00693565">
            <w:pPr>
              <w:widowControl w:val="0"/>
              <w:tabs>
                <w:tab w:val="left" w:pos="2160"/>
              </w:tabs>
              <w:jc w:val="both"/>
              <w:rPr>
                <w:bCs/>
                <w:sz w:val="28"/>
                <w:szCs w:val="28"/>
              </w:rPr>
            </w:pPr>
            <w:r w:rsidRPr="0081176B">
              <w:rPr>
                <w:bCs/>
                <w:sz w:val="28"/>
                <w:szCs w:val="28"/>
              </w:rPr>
              <w:t xml:space="preserve">да, он несет </w:t>
            </w:r>
            <w:proofErr w:type="spellStart"/>
            <w:r w:rsidRPr="0081176B">
              <w:rPr>
                <w:bCs/>
                <w:sz w:val="28"/>
                <w:szCs w:val="28"/>
              </w:rPr>
              <w:t>военнотранспортную</w:t>
            </w:r>
            <w:proofErr w:type="spellEnd"/>
            <w:r w:rsidRPr="0081176B">
              <w:rPr>
                <w:bCs/>
                <w:sz w:val="28"/>
                <w:szCs w:val="28"/>
              </w:rPr>
              <w:t xml:space="preserve"> обязанность</w:t>
            </w:r>
          </w:p>
        </w:tc>
      </w:tr>
      <w:tr w:rsidR="00A878D0" w:rsidRPr="0081176B" w14:paraId="6531CFB2" w14:textId="77777777" w:rsidTr="002C7FFB">
        <w:tc>
          <w:tcPr>
            <w:tcW w:w="0" w:type="auto"/>
            <w:tcBorders>
              <w:top w:val="single" w:sz="4" w:space="0" w:color="000000"/>
              <w:left w:val="single" w:sz="4" w:space="0" w:color="000000"/>
              <w:bottom w:val="single" w:sz="4" w:space="0" w:color="000000"/>
              <w:right w:val="single" w:sz="4" w:space="0" w:color="000000"/>
            </w:tcBorders>
          </w:tcPr>
          <w:p w14:paraId="4780DDF0" w14:textId="77777777" w:rsidR="00A878D0" w:rsidRPr="0081176B" w:rsidRDefault="00A878D0" w:rsidP="00F479B6">
            <w:pPr>
              <w:widowControl w:val="0"/>
              <w:numPr>
                <w:ilvl w:val="0"/>
                <w:numId w:val="11"/>
              </w:numPr>
              <w:tabs>
                <w:tab w:val="left" w:pos="2160"/>
              </w:tabs>
              <w:jc w:val="both"/>
              <w:rPr>
                <w:bCs/>
                <w:sz w:val="28"/>
                <w:szCs w:val="28"/>
              </w:rPr>
            </w:pPr>
          </w:p>
        </w:tc>
        <w:tc>
          <w:tcPr>
            <w:tcW w:w="0" w:type="auto"/>
            <w:tcBorders>
              <w:top w:val="single" w:sz="4" w:space="0" w:color="000000"/>
              <w:left w:val="single" w:sz="4" w:space="0" w:color="000000"/>
              <w:bottom w:val="single" w:sz="4" w:space="0" w:color="000000"/>
              <w:right w:val="single" w:sz="4" w:space="0" w:color="000000"/>
            </w:tcBorders>
          </w:tcPr>
          <w:p w14:paraId="35CF1A54" w14:textId="77777777" w:rsidR="00A878D0" w:rsidRPr="0081176B" w:rsidRDefault="00A878D0" w:rsidP="00693565">
            <w:pPr>
              <w:widowControl w:val="0"/>
              <w:tabs>
                <w:tab w:val="left" w:pos="2160"/>
              </w:tabs>
              <w:jc w:val="both"/>
              <w:rPr>
                <w:bCs/>
                <w:sz w:val="28"/>
                <w:szCs w:val="28"/>
              </w:rPr>
            </w:pPr>
            <w:r w:rsidRPr="0081176B">
              <w:rPr>
                <w:bCs/>
                <w:sz w:val="28"/>
                <w:szCs w:val="28"/>
              </w:rPr>
              <w:t>да, нарушил, т.к. двоюродный дядя не относится к родственникам, в случае болезни которых неявка гражданина по повестке считается неявкой по уважительной причине.</w:t>
            </w:r>
          </w:p>
        </w:tc>
      </w:tr>
      <w:tr w:rsidR="00A878D0" w:rsidRPr="0081176B" w14:paraId="68C4BCE3" w14:textId="77777777" w:rsidTr="002C7FFB">
        <w:tc>
          <w:tcPr>
            <w:tcW w:w="0" w:type="auto"/>
            <w:tcBorders>
              <w:top w:val="single" w:sz="4" w:space="0" w:color="000000"/>
              <w:left w:val="single" w:sz="4" w:space="0" w:color="000000"/>
              <w:bottom w:val="single" w:sz="4" w:space="0" w:color="000000"/>
              <w:right w:val="single" w:sz="4" w:space="0" w:color="000000"/>
            </w:tcBorders>
          </w:tcPr>
          <w:p w14:paraId="42F9CEEF" w14:textId="77777777" w:rsidR="00A878D0" w:rsidRPr="0081176B" w:rsidRDefault="00A878D0" w:rsidP="00F479B6">
            <w:pPr>
              <w:widowControl w:val="0"/>
              <w:numPr>
                <w:ilvl w:val="0"/>
                <w:numId w:val="11"/>
              </w:numPr>
              <w:tabs>
                <w:tab w:val="left" w:pos="2160"/>
              </w:tabs>
              <w:jc w:val="both"/>
              <w:rPr>
                <w:bCs/>
                <w:sz w:val="28"/>
                <w:szCs w:val="28"/>
              </w:rPr>
            </w:pPr>
          </w:p>
        </w:tc>
        <w:tc>
          <w:tcPr>
            <w:tcW w:w="0" w:type="auto"/>
            <w:tcBorders>
              <w:top w:val="single" w:sz="4" w:space="0" w:color="000000"/>
              <w:left w:val="single" w:sz="4" w:space="0" w:color="000000"/>
              <w:bottom w:val="single" w:sz="4" w:space="0" w:color="000000"/>
              <w:right w:val="single" w:sz="4" w:space="0" w:color="000000"/>
            </w:tcBorders>
          </w:tcPr>
          <w:p w14:paraId="0484768D" w14:textId="77777777" w:rsidR="00A878D0" w:rsidRPr="0081176B" w:rsidRDefault="00A878D0" w:rsidP="00693565">
            <w:pPr>
              <w:widowControl w:val="0"/>
              <w:tabs>
                <w:tab w:val="left" w:pos="2160"/>
              </w:tabs>
              <w:jc w:val="both"/>
              <w:rPr>
                <w:bCs/>
                <w:sz w:val="28"/>
                <w:szCs w:val="28"/>
              </w:rPr>
            </w:pPr>
            <w:r w:rsidRPr="0081176B">
              <w:rPr>
                <w:bCs/>
                <w:sz w:val="28"/>
                <w:szCs w:val="28"/>
              </w:rPr>
              <w:t xml:space="preserve">да, зачислит. Лица, показавшие высокие результаты при занятиях </w:t>
            </w:r>
            <w:proofErr w:type="spellStart"/>
            <w:r w:rsidRPr="0081176B">
              <w:rPr>
                <w:bCs/>
                <w:sz w:val="28"/>
                <w:szCs w:val="28"/>
              </w:rPr>
              <w:t>военноприкладными</w:t>
            </w:r>
            <w:proofErr w:type="spellEnd"/>
            <w:r w:rsidRPr="0081176B">
              <w:rPr>
                <w:bCs/>
                <w:sz w:val="28"/>
                <w:szCs w:val="28"/>
              </w:rPr>
              <w:t xml:space="preserve"> видами спорта, имеют преимущества при поступлении в </w:t>
            </w:r>
            <w:proofErr w:type="spellStart"/>
            <w:r w:rsidRPr="0081176B">
              <w:rPr>
                <w:bCs/>
                <w:sz w:val="28"/>
                <w:szCs w:val="28"/>
              </w:rPr>
              <w:t>военноучебные</w:t>
            </w:r>
            <w:proofErr w:type="spellEnd"/>
            <w:r w:rsidRPr="0081176B">
              <w:rPr>
                <w:bCs/>
                <w:sz w:val="28"/>
                <w:szCs w:val="28"/>
              </w:rPr>
              <w:t xml:space="preserve"> заведения.</w:t>
            </w:r>
          </w:p>
        </w:tc>
      </w:tr>
      <w:tr w:rsidR="00A878D0" w:rsidRPr="0081176B" w14:paraId="7BB42CAB" w14:textId="77777777" w:rsidTr="002C7FFB">
        <w:tc>
          <w:tcPr>
            <w:tcW w:w="0" w:type="auto"/>
            <w:tcBorders>
              <w:top w:val="single" w:sz="4" w:space="0" w:color="000000"/>
              <w:left w:val="single" w:sz="4" w:space="0" w:color="000000"/>
              <w:bottom w:val="single" w:sz="4" w:space="0" w:color="000000"/>
              <w:right w:val="single" w:sz="4" w:space="0" w:color="000000"/>
            </w:tcBorders>
          </w:tcPr>
          <w:p w14:paraId="5E8F3D1C" w14:textId="77777777" w:rsidR="00A878D0" w:rsidRPr="0081176B" w:rsidRDefault="00A878D0" w:rsidP="00F479B6">
            <w:pPr>
              <w:widowControl w:val="0"/>
              <w:numPr>
                <w:ilvl w:val="0"/>
                <w:numId w:val="11"/>
              </w:numPr>
              <w:tabs>
                <w:tab w:val="left" w:pos="2160"/>
              </w:tabs>
              <w:jc w:val="both"/>
              <w:rPr>
                <w:bCs/>
                <w:sz w:val="28"/>
                <w:szCs w:val="28"/>
              </w:rPr>
            </w:pPr>
          </w:p>
        </w:tc>
        <w:tc>
          <w:tcPr>
            <w:tcW w:w="0" w:type="auto"/>
            <w:tcBorders>
              <w:top w:val="single" w:sz="4" w:space="0" w:color="000000"/>
              <w:left w:val="single" w:sz="4" w:space="0" w:color="000000"/>
              <w:bottom w:val="single" w:sz="4" w:space="0" w:color="000000"/>
              <w:right w:val="single" w:sz="4" w:space="0" w:color="000000"/>
            </w:tcBorders>
          </w:tcPr>
          <w:p w14:paraId="3828438C" w14:textId="77777777" w:rsidR="00A878D0" w:rsidRPr="0081176B" w:rsidRDefault="00A878D0" w:rsidP="00693565">
            <w:pPr>
              <w:widowControl w:val="0"/>
              <w:tabs>
                <w:tab w:val="left" w:pos="2160"/>
              </w:tabs>
              <w:jc w:val="both"/>
              <w:rPr>
                <w:bCs/>
                <w:sz w:val="28"/>
                <w:szCs w:val="28"/>
              </w:rPr>
            </w:pPr>
            <w:r w:rsidRPr="0081176B">
              <w:rPr>
                <w:bCs/>
                <w:sz w:val="28"/>
                <w:szCs w:val="28"/>
              </w:rPr>
              <w:t>1,3,4,5,6,7,8,9,10</w:t>
            </w:r>
          </w:p>
        </w:tc>
      </w:tr>
      <w:tr w:rsidR="00A878D0" w:rsidRPr="0081176B" w14:paraId="1641E09B" w14:textId="77777777" w:rsidTr="002C7FFB">
        <w:tc>
          <w:tcPr>
            <w:tcW w:w="0" w:type="auto"/>
            <w:tcBorders>
              <w:top w:val="single" w:sz="4" w:space="0" w:color="000000"/>
              <w:left w:val="single" w:sz="4" w:space="0" w:color="000000"/>
              <w:bottom w:val="single" w:sz="4" w:space="0" w:color="000000"/>
              <w:right w:val="single" w:sz="4" w:space="0" w:color="000000"/>
            </w:tcBorders>
          </w:tcPr>
          <w:p w14:paraId="4A22A205" w14:textId="77777777" w:rsidR="00A878D0" w:rsidRPr="0081176B" w:rsidRDefault="00A878D0" w:rsidP="00F479B6">
            <w:pPr>
              <w:widowControl w:val="0"/>
              <w:numPr>
                <w:ilvl w:val="0"/>
                <w:numId w:val="11"/>
              </w:numPr>
              <w:tabs>
                <w:tab w:val="left" w:pos="2160"/>
              </w:tabs>
              <w:jc w:val="both"/>
              <w:rPr>
                <w:bCs/>
                <w:sz w:val="28"/>
                <w:szCs w:val="28"/>
              </w:rPr>
            </w:pPr>
          </w:p>
        </w:tc>
        <w:tc>
          <w:tcPr>
            <w:tcW w:w="0" w:type="auto"/>
            <w:tcBorders>
              <w:top w:val="single" w:sz="4" w:space="0" w:color="000000"/>
              <w:left w:val="single" w:sz="4" w:space="0" w:color="000000"/>
              <w:bottom w:val="single" w:sz="4" w:space="0" w:color="000000"/>
              <w:right w:val="single" w:sz="4" w:space="0" w:color="000000"/>
            </w:tcBorders>
          </w:tcPr>
          <w:p w14:paraId="2DAE6412" w14:textId="77777777" w:rsidR="00A878D0" w:rsidRPr="0081176B" w:rsidRDefault="00A878D0" w:rsidP="00693565">
            <w:pPr>
              <w:widowControl w:val="0"/>
              <w:tabs>
                <w:tab w:val="left" w:pos="2160"/>
              </w:tabs>
              <w:jc w:val="both"/>
              <w:rPr>
                <w:bCs/>
                <w:sz w:val="28"/>
                <w:szCs w:val="28"/>
              </w:rPr>
            </w:pPr>
            <w:r w:rsidRPr="0081176B">
              <w:rPr>
                <w:bCs/>
                <w:sz w:val="28"/>
                <w:szCs w:val="28"/>
              </w:rPr>
              <w:t>1,2</w:t>
            </w:r>
          </w:p>
        </w:tc>
      </w:tr>
      <w:tr w:rsidR="00A878D0" w:rsidRPr="0081176B" w14:paraId="429A561A" w14:textId="77777777" w:rsidTr="002C7FFB">
        <w:tc>
          <w:tcPr>
            <w:tcW w:w="0" w:type="auto"/>
            <w:tcBorders>
              <w:top w:val="single" w:sz="4" w:space="0" w:color="000000"/>
              <w:left w:val="single" w:sz="4" w:space="0" w:color="000000"/>
              <w:bottom w:val="single" w:sz="4" w:space="0" w:color="000000"/>
              <w:right w:val="single" w:sz="4" w:space="0" w:color="000000"/>
            </w:tcBorders>
          </w:tcPr>
          <w:p w14:paraId="78525A85" w14:textId="77777777" w:rsidR="00A878D0" w:rsidRPr="0081176B" w:rsidRDefault="00A878D0" w:rsidP="00F479B6">
            <w:pPr>
              <w:widowControl w:val="0"/>
              <w:numPr>
                <w:ilvl w:val="0"/>
                <w:numId w:val="11"/>
              </w:numPr>
              <w:tabs>
                <w:tab w:val="left" w:pos="2160"/>
              </w:tabs>
              <w:jc w:val="both"/>
              <w:rPr>
                <w:bCs/>
                <w:sz w:val="28"/>
                <w:szCs w:val="28"/>
              </w:rPr>
            </w:pPr>
          </w:p>
        </w:tc>
        <w:tc>
          <w:tcPr>
            <w:tcW w:w="0" w:type="auto"/>
            <w:tcBorders>
              <w:top w:val="single" w:sz="4" w:space="0" w:color="000000"/>
              <w:left w:val="single" w:sz="4" w:space="0" w:color="000000"/>
              <w:bottom w:val="single" w:sz="4" w:space="0" w:color="000000"/>
              <w:right w:val="single" w:sz="4" w:space="0" w:color="000000"/>
            </w:tcBorders>
          </w:tcPr>
          <w:p w14:paraId="0A6793B6" w14:textId="77777777" w:rsidR="00A878D0" w:rsidRPr="0081176B" w:rsidRDefault="00A878D0" w:rsidP="00693565">
            <w:pPr>
              <w:widowControl w:val="0"/>
              <w:tabs>
                <w:tab w:val="left" w:pos="2160"/>
              </w:tabs>
              <w:jc w:val="both"/>
              <w:rPr>
                <w:bCs/>
                <w:sz w:val="28"/>
                <w:szCs w:val="28"/>
              </w:rPr>
            </w:pPr>
            <w:r w:rsidRPr="0081176B">
              <w:rPr>
                <w:bCs/>
                <w:sz w:val="28"/>
                <w:szCs w:val="28"/>
              </w:rPr>
              <w:t>1,3,4</w:t>
            </w:r>
          </w:p>
        </w:tc>
      </w:tr>
    </w:tbl>
    <w:p w14:paraId="7C7AE3F6" w14:textId="33DE0EC9" w:rsidR="00A878D0" w:rsidRPr="0081176B" w:rsidRDefault="00A878D0" w:rsidP="00693565">
      <w:pPr>
        <w:widowControl w:val="0"/>
        <w:tabs>
          <w:tab w:val="left" w:pos="2160"/>
        </w:tabs>
        <w:rPr>
          <w:sz w:val="28"/>
          <w:szCs w:val="28"/>
        </w:rPr>
      </w:pPr>
    </w:p>
    <w:p w14:paraId="68E9F455" w14:textId="77777777" w:rsidR="00A878D0" w:rsidRPr="0081176B" w:rsidRDefault="00A878D0" w:rsidP="00693565">
      <w:pPr>
        <w:widowControl w:val="0"/>
        <w:tabs>
          <w:tab w:val="left" w:pos="2160"/>
        </w:tabs>
        <w:rPr>
          <w:b/>
          <w:bCs/>
          <w:sz w:val="28"/>
          <w:szCs w:val="28"/>
        </w:rPr>
      </w:pPr>
    </w:p>
    <w:p w14:paraId="196577A4" w14:textId="213DCF9E" w:rsidR="00A878D0" w:rsidRPr="0081176B" w:rsidRDefault="00A878D0" w:rsidP="00693565">
      <w:pPr>
        <w:spacing w:after="160" w:line="276" w:lineRule="auto"/>
        <w:rPr>
          <w:b/>
          <w:bCs/>
          <w:sz w:val="28"/>
        </w:rPr>
      </w:pPr>
      <w:r w:rsidRPr="0081176B">
        <w:rPr>
          <w:b/>
          <w:bCs/>
          <w:sz w:val="28"/>
        </w:rPr>
        <w:t>Раздел 2. Чрезвычайные ситуации мирного и военного времени и организация защиты населения</w:t>
      </w:r>
    </w:p>
    <w:p w14:paraId="66EAE1A4" w14:textId="77777777" w:rsidR="00A878D0" w:rsidRPr="0081176B" w:rsidRDefault="00A878D0" w:rsidP="00693565">
      <w:pPr>
        <w:widowControl w:val="0"/>
        <w:tabs>
          <w:tab w:val="left" w:pos="2160"/>
        </w:tabs>
        <w:contextualSpacing/>
        <w:jc w:val="center"/>
        <w:rPr>
          <w:b/>
          <w:sz w:val="28"/>
          <w:szCs w:val="28"/>
        </w:rPr>
      </w:pPr>
      <w:r w:rsidRPr="0081176B">
        <w:rPr>
          <w:b/>
          <w:sz w:val="28"/>
          <w:szCs w:val="28"/>
        </w:rPr>
        <w:t>Вариант 1</w:t>
      </w:r>
    </w:p>
    <w:p w14:paraId="5BDF4BC2" w14:textId="77777777" w:rsidR="00A878D0" w:rsidRPr="0081176B" w:rsidRDefault="00A878D0" w:rsidP="00693565">
      <w:pPr>
        <w:widowControl w:val="0"/>
        <w:tabs>
          <w:tab w:val="left" w:pos="2160"/>
        </w:tabs>
        <w:contextualSpacing/>
        <w:rPr>
          <w:b/>
          <w:sz w:val="28"/>
          <w:szCs w:val="28"/>
        </w:rPr>
      </w:pPr>
    </w:p>
    <w:p w14:paraId="206A42FF" w14:textId="77777777" w:rsidR="00A878D0" w:rsidRPr="0081176B" w:rsidRDefault="00A878D0" w:rsidP="00693565">
      <w:pPr>
        <w:contextualSpacing/>
        <w:rPr>
          <w:b/>
          <w:sz w:val="28"/>
          <w:szCs w:val="28"/>
        </w:rPr>
      </w:pPr>
      <w:r w:rsidRPr="0081176B">
        <w:rPr>
          <w:b/>
          <w:sz w:val="28"/>
          <w:szCs w:val="28"/>
        </w:rPr>
        <w:t xml:space="preserve">Задание № 1. Прочитайте текст и установите соответствие. К каждой позиции, данной в левом столбце, подберите соответствующую позицию из правого столбца. Запишите в </w:t>
      </w:r>
      <w:proofErr w:type="gramStart"/>
      <w:r w:rsidRPr="0081176B">
        <w:rPr>
          <w:b/>
          <w:sz w:val="28"/>
          <w:szCs w:val="28"/>
        </w:rPr>
        <w:t>таблицу  выбранные</w:t>
      </w:r>
      <w:proofErr w:type="gramEnd"/>
      <w:r w:rsidRPr="0081176B">
        <w:rPr>
          <w:b/>
          <w:sz w:val="28"/>
          <w:szCs w:val="28"/>
        </w:rPr>
        <w:t xml:space="preserve"> буквы рядом с соответствующими цифрами.</w:t>
      </w:r>
    </w:p>
    <w:p w14:paraId="2798EB3C" w14:textId="44B960B7" w:rsidR="00A878D0" w:rsidRPr="0081176B" w:rsidRDefault="00A878D0" w:rsidP="00693565">
      <w:pPr>
        <w:contextualSpacing/>
        <w:rPr>
          <w:b/>
          <w:sz w:val="28"/>
          <w:szCs w:val="28"/>
        </w:rPr>
      </w:pPr>
      <w:r w:rsidRPr="0081176B">
        <w:rPr>
          <w:b/>
          <w:i/>
          <w:sz w:val="28"/>
          <w:szCs w:val="28"/>
        </w:rPr>
        <w:t>(оцениваемые знания, умения, компетенции: З1, З2,</w:t>
      </w:r>
      <w:r w:rsidR="00BB38D0" w:rsidRPr="0081176B">
        <w:rPr>
          <w:b/>
          <w:i/>
          <w:sz w:val="28"/>
          <w:szCs w:val="28"/>
        </w:rPr>
        <w:t xml:space="preserve"> З4,</w:t>
      </w:r>
      <w:r w:rsidRPr="0081176B">
        <w:rPr>
          <w:b/>
          <w:i/>
          <w:sz w:val="28"/>
          <w:szCs w:val="28"/>
        </w:rPr>
        <w:t xml:space="preserve"> З5,</w:t>
      </w:r>
      <w:r w:rsidR="00BB38D0" w:rsidRPr="0081176B">
        <w:rPr>
          <w:b/>
          <w:i/>
          <w:sz w:val="28"/>
          <w:szCs w:val="28"/>
        </w:rPr>
        <w:t xml:space="preserve"> З6,</w:t>
      </w:r>
      <w:r w:rsidRPr="0081176B">
        <w:rPr>
          <w:b/>
          <w:i/>
          <w:sz w:val="28"/>
          <w:szCs w:val="28"/>
        </w:rPr>
        <w:t xml:space="preserve"> У1, У2, </w:t>
      </w:r>
      <w:r w:rsidR="00BB38D0" w:rsidRPr="0081176B">
        <w:rPr>
          <w:b/>
          <w:i/>
          <w:sz w:val="28"/>
          <w:szCs w:val="28"/>
        </w:rPr>
        <w:t xml:space="preserve">У3, У4, </w:t>
      </w:r>
      <w:r w:rsidRPr="0081176B">
        <w:rPr>
          <w:b/>
          <w:i/>
          <w:sz w:val="28"/>
          <w:szCs w:val="28"/>
        </w:rPr>
        <w:t xml:space="preserve">У7, ОК. </w:t>
      </w:r>
      <w:r w:rsidR="00BB38D0" w:rsidRPr="0081176B">
        <w:rPr>
          <w:b/>
          <w:i/>
          <w:sz w:val="28"/>
          <w:szCs w:val="28"/>
        </w:rPr>
        <w:t>1- ОК.9</w:t>
      </w:r>
      <w:r w:rsidR="00CD7C5F" w:rsidRPr="0081176B">
        <w:rPr>
          <w:b/>
          <w:i/>
          <w:sz w:val="28"/>
          <w:szCs w:val="28"/>
        </w:rPr>
        <w:t>,</w:t>
      </w:r>
      <w:r w:rsidR="00CD7C5F" w:rsidRPr="0081176B">
        <w:rPr>
          <w:b/>
          <w:i/>
          <w:color w:val="000000"/>
          <w:sz w:val="28"/>
          <w:szCs w:val="28"/>
        </w:rPr>
        <w:t xml:space="preserve"> ПК 1.1, ПК 1.2, ПК 2.1, ПК 2.2, ПК 2.3, ПК 3.1, ПК 3.2, ПК 3.3)</w:t>
      </w:r>
      <w:r w:rsidRPr="0081176B">
        <w:rPr>
          <w:b/>
          <w:i/>
          <w:sz w:val="28"/>
          <w:szCs w:val="28"/>
        </w:rPr>
        <w:t xml:space="preserve"> </w:t>
      </w:r>
    </w:p>
    <w:p w14:paraId="308511EC" w14:textId="77777777" w:rsidR="00A878D0" w:rsidRPr="0081176B" w:rsidRDefault="00A878D0" w:rsidP="00693565">
      <w:pPr>
        <w:ind w:left="720"/>
        <w:contextualSpacing/>
        <w:jc w:val="both"/>
        <w:rPr>
          <w:sz w:val="28"/>
          <w:szCs w:val="28"/>
        </w:rPr>
      </w:pPr>
    </w:p>
    <w:p w14:paraId="7C0D5C41" w14:textId="77777777" w:rsidR="00A878D0" w:rsidRPr="0081176B" w:rsidRDefault="00A878D0" w:rsidP="00693565">
      <w:pPr>
        <w:contextualSpacing/>
        <w:jc w:val="both"/>
        <w:rPr>
          <w:sz w:val="28"/>
          <w:szCs w:val="28"/>
        </w:rPr>
      </w:pPr>
      <w:r w:rsidRPr="0081176B">
        <w:rPr>
          <w:sz w:val="28"/>
          <w:szCs w:val="28"/>
        </w:rPr>
        <w:t>Прочитайте текст и расшифруйте аббревиатуры, встречающиеся в нём.</w:t>
      </w:r>
    </w:p>
    <w:p w14:paraId="27991B6E" w14:textId="77777777" w:rsidR="00A878D0" w:rsidRPr="0081176B" w:rsidRDefault="00A878D0" w:rsidP="00693565">
      <w:pPr>
        <w:contextualSpacing/>
        <w:jc w:val="both"/>
        <w:rPr>
          <w:sz w:val="28"/>
          <w:szCs w:val="28"/>
        </w:rPr>
      </w:pPr>
    </w:p>
    <w:p w14:paraId="37BE2181" w14:textId="77777777" w:rsidR="00A878D0" w:rsidRPr="0081176B" w:rsidRDefault="00A878D0" w:rsidP="00693565">
      <w:pPr>
        <w:contextualSpacing/>
        <w:jc w:val="both"/>
        <w:rPr>
          <w:i/>
          <w:sz w:val="28"/>
          <w:szCs w:val="28"/>
        </w:rPr>
      </w:pPr>
      <w:r w:rsidRPr="0081176B">
        <w:rPr>
          <w:sz w:val="28"/>
          <w:szCs w:val="28"/>
        </w:rPr>
        <w:lastRenderedPageBreak/>
        <w:t xml:space="preserve">Одним из важных направлений деятельности МЧС России является совершенствование сил РСЧС и системы реагирования на ЧС. Для совершенствования информирования и оповещения населения об угрозе кризисных ситуаций создана ОКСИОН. На каждый случай вероятных чрезвычайных ситуаций на РОО, ХОО, ГОО и других ПОО местные органы ГОЧС имеют примерные варианты сообщений, которые передаются в течение 5 минут после подачи звукового сигнала «Внимание всем!». В образовательных учреждениях, которые организационно входят в функциональную систему РСЧС, для решения задач может быть создана КЧС и ПБ.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962"/>
      </w:tblGrid>
      <w:tr w:rsidR="00A878D0" w:rsidRPr="0081176B" w14:paraId="597D52AE" w14:textId="77777777" w:rsidTr="002C7FFB">
        <w:trPr>
          <w:trHeight w:val="32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823D6" w14:textId="77777777" w:rsidR="00A878D0" w:rsidRPr="0081176B" w:rsidRDefault="00A878D0" w:rsidP="00693565">
            <w:pPr>
              <w:contextualSpacing/>
              <w:rPr>
                <w:sz w:val="28"/>
                <w:szCs w:val="28"/>
              </w:rPr>
            </w:pPr>
            <w:r w:rsidRPr="0081176B">
              <w:rPr>
                <w:sz w:val="28"/>
                <w:szCs w:val="28"/>
              </w:rPr>
              <w:t xml:space="preserve">1 </w:t>
            </w:r>
            <w:r w:rsidRPr="0081176B">
              <w:rPr>
                <w:sz w:val="28"/>
                <w:szCs w:val="28"/>
                <w:shd w:val="clear" w:color="auto" w:fill="FFFFFF"/>
              </w:rPr>
              <w:t>МЧС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397A3" w14:textId="77777777" w:rsidR="00A878D0" w:rsidRPr="0081176B" w:rsidRDefault="00A878D0" w:rsidP="00F479B6">
            <w:pPr>
              <w:pStyle w:val="af9"/>
              <w:numPr>
                <w:ilvl w:val="0"/>
                <w:numId w:val="7"/>
              </w:numPr>
              <w:spacing w:before="0" w:beforeAutospacing="0" w:after="0" w:afterAutospacing="0"/>
              <w:ind w:left="291"/>
              <w:contextualSpacing/>
              <w:rPr>
                <w:sz w:val="28"/>
                <w:szCs w:val="28"/>
              </w:rPr>
            </w:pPr>
            <w:r w:rsidRPr="0081176B">
              <w:rPr>
                <w:sz w:val="28"/>
                <w:szCs w:val="28"/>
              </w:rPr>
              <w:t>Гидротехнический опасный объект (сооружения или естественные образования, создающие разницу уровней воды до и после них)</w:t>
            </w:r>
          </w:p>
        </w:tc>
      </w:tr>
      <w:tr w:rsidR="00A878D0" w:rsidRPr="0081176B" w14:paraId="6E3B2977" w14:textId="77777777" w:rsidTr="002C7FFB">
        <w:trPr>
          <w:trHeight w:val="32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9D0D3" w14:textId="77777777" w:rsidR="00A878D0" w:rsidRPr="0081176B" w:rsidRDefault="00A878D0" w:rsidP="00693565">
            <w:pPr>
              <w:contextualSpacing/>
              <w:rPr>
                <w:sz w:val="28"/>
                <w:szCs w:val="28"/>
              </w:rPr>
            </w:pPr>
            <w:r w:rsidRPr="0081176B">
              <w:rPr>
                <w:sz w:val="28"/>
                <w:szCs w:val="28"/>
              </w:rPr>
              <w:t xml:space="preserve">2 </w:t>
            </w:r>
            <w:r w:rsidRPr="0081176B">
              <w:rPr>
                <w:sz w:val="28"/>
                <w:szCs w:val="28"/>
                <w:shd w:val="clear" w:color="auto" w:fill="FFFFFF"/>
              </w:rPr>
              <w:t>ХОО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D12E8" w14:textId="77777777" w:rsidR="00A878D0" w:rsidRPr="0081176B" w:rsidRDefault="00A878D0" w:rsidP="00F479B6">
            <w:pPr>
              <w:numPr>
                <w:ilvl w:val="0"/>
                <w:numId w:val="7"/>
              </w:numPr>
              <w:ind w:left="291"/>
              <w:contextualSpacing/>
              <w:rPr>
                <w:sz w:val="28"/>
                <w:szCs w:val="28"/>
              </w:rPr>
            </w:pPr>
            <w:r w:rsidRPr="0081176B">
              <w:rPr>
                <w:sz w:val="28"/>
                <w:szCs w:val="28"/>
              </w:rPr>
              <w:t>Потенциально опасный объект</w:t>
            </w:r>
            <w:r w:rsidRPr="0081176B">
              <w:rPr>
                <w:sz w:val="28"/>
                <w:szCs w:val="28"/>
                <w:shd w:val="clear" w:color="auto" w:fill="FFFFFF"/>
              </w:rPr>
              <w:t xml:space="preserve"> </w:t>
            </w:r>
          </w:p>
        </w:tc>
      </w:tr>
      <w:tr w:rsidR="00A878D0" w:rsidRPr="0081176B" w14:paraId="7597DFED" w14:textId="77777777" w:rsidTr="002C7FFB">
        <w:trPr>
          <w:trHeight w:val="4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2BC9A" w14:textId="77777777" w:rsidR="00A878D0" w:rsidRPr="0081176B" w:rsidRDefault="00A878D0" w:rsidP="00693565">
            <w:pPr>
              <w:contextualSpacing/>
              <w:rPr>
                <w:sz w:val="28"/>
                <w:szCs w:val="28"/>
              </w:rPr>
            </w:pPr>
            <w:r w:rsidRPr="0081176B">
              <w:rPr>
                <w:sz w:val="28"/>
                <w:szCs w:val="28"/>
              </w:rPr>
              <w:t xml:space="preserve">3 </w:t>
            </w:r>
            <w:r w:rsidRPr="0081176B">
              <w:rPr>
                <w:sz w:val="28"/>
                <w:szCs w:val="28"/>
                <w:shd w:val="clear" w:color="auto" w:fill="FFFFFF"/>
              </w:rPr>
              <w:t>РСЧС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A623F" w14:textId="77777777" w:rsidR="00A878D0" w:rsidRPr="0081176B" w:rsidRDefault="00A878D0" w:rsidP="00F479B6">
            <w:pPr>
              <w:pStyle w:val="af9"/>
              <w:numPr>
                <w:ilvl w:val="0"/>
                <w:numId w:val="7"/>
              </w:numPr>
              <w:spacing w:before="0" w:beforeAutospacing="0" w:after="0" w:afterAutospacing="0"/>
              <w:ind w:left="291"/>
              <w:contextualSpacing/>
              <w:rPr>
                <w:sz w:val="28"/>
                <w:szCs w:val="28"/>
              </w:rPr>
            </w:pPr>
            <w:r w:rsidRPr="0081176B">
              <w:rPr>
                <w:sz w:val="28"/>
                <w:szCs w:val="28"/>
                <w:shd w:val="clear" w:color="auto" w:fill="FFFFFF"/>
              </w:rPr>
              <w:t>Радиационно-опасный объект</w:t>
            </w:r>
          </w:p>
        </w:tc>
      </w:tr>
      <w:tr w:rsidR="00A878D0" w:rsidRPr="0081176B" w14:paraId="3715B600" w14:textId="77777777" w:rsidTr="002C7FFB">
        <w:trPr>
          <w:trHeight w:val="32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68D84" w14:textId="77777777" w:rsidR="00A878D0" w:rsidRPr="0081176B" w:rsidRDefault="00A878D0" w:rsidP="00693565">
            <w:pPr>
              <w:contextualSpacing/>
              <w:rPr>
                <w:sz w:val="28"/>
                <w:szCs w:val="28"/>
              </w:rPr>
            </w:pPr>
            <w:r w:rsidRPr="0081176B">
              <w:rPr>
                <w:sz w:val="28"/>
                <w:szCs w:val="28"/>
              </w:rPr>
              <w:t xml:space="preserve">4 </w:t>
            </w:r>
            <w:r w:rsidRPr="0081176B">
              <w:rPr>
                <w:sz w:val="28"/>
                <w:szCs w:val="28"/>
                <w:shd w:val="clear" w:color="auto" w:fill="FFFFFF"/>
              </w:rPr>
              <w:t>ЧС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FFC10" w14:textId="77777777" w:rsidR="00A878D0" w:rsidRPr="0081176B" w:rsidRDefault="00A878D0" w:rsidP="00F479B6">
            <w:pPr>
              <w:numPr>
                <w:ilvl w:val="0"/>
                <w:numId w:val="7"/>
              </w:numPr>
              <w:ind w:left="291"/>
              <w:contextualSpacing/>
              <w:rPr>
                <w:sz w:val="28"/>
                <w:szCs w:val="28"/>
              </w:rPr>
            </w:pPr>
            <w:r w:rsidRPr="0081176B">
              <w:rPr>
                <w:sz w:val="28"/>
                <w:szCs w:val="28"/>
                <w:shd w:val="clear" w:color="auto" w:fill="FFFFFF"/>
              </w:rPr>
              <w:t>Химически опасный объект</w:t>
            </w:r>
          </w:p>
        </w:tc>
      </w:tr>
      <w:tr w:rsidR="00A878D0" w:rsidRPr="0081176B" w14:paraId="66332343" w14:textId="77777777" w:rsidTr="002C7FFB">
        <w:trPr>
          <w:trHeight w:val="32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3DCB7" w14:textId="77777777" w:rsidR="00A878D0" w:rsidRPr="0081176B" w:rsidRDefault="00A878D0" w:rsidP="00693565">
            <w:pPr>
              <w:contextualSpacing/>
              <w:rPr>
                <w:sz w:val="28"/>
                <w:szCs w:val="28"/>
              </w:rPr>
            </w:pPr>
            <w:r w:rsidRPr="0081176B">
              <w:rPr>
                <w:sz w:val="28"/>
                <w:szCs w:val="28"/>
              </w:rPr>
              <w:t xml:space="preserve">5 </w:t>
            </w:r>
            <w:r w:rsidRPr="0081176B">
              <w:rPr>
                <w:sz w:val="28"/>
                <w:szCs w:val="28"/>
                <w:shd w:val="clear" w:color="auto" w:fill="FFFFFF"/>
              </w:rPr>
              <w:t>ОКСИОН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73397" w14:textId="77777777" w:rsidR="00A878D0" w:rsidRPr="0081176B" w:rsidRDefault="00A878D0" w:rsidP="00F479B6">
            <w:pPr>
              <w:pStyle w:val="af9"/>
              <w:numPr>
                <w:ilvl w:val="0"/>
                <w:numId w:val="7"/>
              </w:numPr>
              <w:spacing w:before="0" w:beforeAutospacing="0" w:after="0" w:afterAutospacing="0"/>
              <w:ind w:left="291"/>
              <w:contextualSpacing/>
              <w:rPr>
                <w:sz w:val="28"/>
                <w:szCs w:val="28"/>
              </w:rPr>
            </w:pPr>
            <w:r w:rsidRPr="0081176B">
              <w:rPr>
                <w:sz w:val="28"/>
                <w:szCs w:val="28"/>
              </w:rPr>
              <w:t>Гражданской обороны и чрезвычайных ситуаций</w:t>
            </w:r>
          </w:p>
        </w:tc>
      </w:tr>
      <w:tr w:rsidR="00A878D0" w:rsidRPr="0081176B" w14:paraId="31C1AEEB" w14:textId="77777777" w:rsidTr="002C7FFB">
        <w:trPr>
          <w:trHeight w:val="32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CA166" w14:textId="77777777" w:rsidR="00A878D0" w:rsidRPr="0081176B" w:rsidRDefault="00A878D0" w:rsidP="00693565">
            <w:pPr>
              <w:contextualSpacing/>
              <w:rPr>
                <w:sz w:val="28"/>
                <w:szCs w:val="28"/>
              </w:rPr>
            </w:pPr>
            <w:r w:rsidRPr="0081176B">
              <w:rPr>
                <w:sz w:val="28"/>
                <w:szCs w:val="28"/>
                <w:shd w:val="clear" w:color="auto" w:fill="FFFFFF"/>
              </w:rPr>
              <w:t>6 РОО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89AA5" w14:textId="77777777" w:rsidR="00A878D0" w:rsidRPr="0081176B" w:rsidRDefault="00A878D0" w:rsidP="00F479B6">
            <w:pPr>
              <w:numPr>
                <w:ilvl w:val="0"/>
                <w:numId w:val="7"/>
              </w:numPr>
              <w:ind w:left="291"/>
              <w:contextualSpacing/>
              <w:rPr>
                <w:sz w:val="28"/>
                <w:szCs w:val="28"/>
              </w:rPr>
            </w:pPr>
            <w:r w:rsidRPr="0081176B">
              <w:rPr>
                <w:sz w:val="28"/>
                <w:szCs w:val="28"/>
                <w:shd w:val="clear" w:color="auto" w:fill="FFFFFF"/>
              </w:rPr>
              <w:t>Комиссия по чрезвычайным ситуациям и пожарной безопасности</w:t>
            </w:r>
          </w:p>
        </w:tc>
      </w:tr>
      <w:tr w:rsidR="00A878D0" w:rsidRPr="0081176B" w14:paraId="35F917FA" w14:textId="77777777" w:rsidTr="002C7FFB">
        <w:trPr>
          <w:trHeight w:val="32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03453" w14:textId="77777777" w:rsidR="00A878D0" w:rsidRPr="0081176B" w:rsidRDefault="00A878D0" w:rsidP="00693565">
            <w:pPr>
              <w:contextualSpacing/>
              <w:rPr>
                <w:sz w:val="28"/>
                <w:szCs w:val="28"/>
              </w:rPr>
            </w:pPr>
            <w:r w:rsidRPr="0081176B">
              <w:rPr>
                <w:sz w:val="28"/>
                <w:szCs w:val="28"/>
                <w:shd w:val="clear" w:color="auto" w:fill="FFFFFF"/>
              </w:rPr>
              <w:t>7 ПОО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454E0" w14:textId="77777777" w:rsidR="00A878D0" w:rsidRPr="0081176B" w:rsidRDefault="00A878D0" w:rsidP="00F479B6">
            <w:pPr>
              <w:numPr>
                <w:ilvl w:val="0"/>
                <w:numId w:val="7"/>
              </w:numPr>
              <w:ind w:left="291"/>
              <w:contextualSpacing/>
              <w:rPr>
                <w:sz w:val="28"/>
                <w:szCs w:val="28"/>
              </w:rPr>
            </w:pPr>
            <w:r w:rsidRPr="0081176B">
              <w:rPr>
                <w:sz w:val="28"/>
                <w:szCs w:val="28"/>
                <w:shd w:val="clear" w:color="auto" w:fill="FFFFFF"/>
              </w:rPr>
              <w:t>Министерство Российской Федерации по делам гражданской обороны, чрезвычайным ситуациям и ликвидации последствий стихийных бедствий</w:t>
            </w:r>
          </w:p>
        </w:tc>
      </w:tr>
      <w:tr w:rsidR="00A878D0" w:rsidRPr="0081176B" w14:paraId="0DB2B7E0" w14:textId="77777777" w:rsidTr="002C7FFB">
        <w:trPr>
          <w:trHeight w:val="32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99C60" w14:textId="77777777" w:rsidR="00A878D0" w:rsidRPr="0081176B" w:rsidRDefault="00A878D0" w:rsidP="00693565">
            <w:pPr>
              <w:contextualSpacing/>
              <w:rPr>
                <w:sz w:val="28"/>
                <w:szCs w:val="28"/>
              </w:rPr>
            </w:pPr>
            <w:r w:rsidRPr="0081176B">
              <w:rPr>
                <w:sz w:val="28"/>
                <w:szCs w:val="28"/>
                <w:shd w:val="clear" w:color="auto" w:fill="FFFFFF"/>
              </w:rPr>
              <w:t>8 ЧС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0DE72" w14:textId="77777777" w:rsidR="00A878D0" w:rsidRPr="0081176B" w:rsidRDefault="00A878D0" w:rsidP="00F479B6">
            <w:pPr>
              <w:numPr>
                <w:ilvl w:val="0"/>
                <w:numId w:val="7"/>
              </w:numPr>
              <w:ind w:left="291"/>
              <w:contextualSpacing/>
              <w:rPr>
                <w:sz w:val="28"/>
                <w:szCs w:val="28"/>
              </w:rPr>
            </w:pPr>
            <w:r w:rsidRPr="0081176B">
              <w:rPr>
                <w:sz w:val="28"/>
                <w:szCs w:val="28"/>
                <w:shd w:val="clear" w:color="auto" w:fill="FFFFFF"/>
              </w:rPr>
              <w:t>Общероссийская комплексная система информирования и оповещения населения</w:t>
            </w:r>
          </w:p>
        </w:tc>
      </w:tr>
      <w:tr w:rsidR="00A878D0" w:rsidRPr="0081176B" w14:paraId="2390AB8D" w14:textId="77777777" w:rsidTr="002C7FFB">
        <w:trPr>
          <w:trHeight w:val="32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4B48A" w14:textId="77777777" w:rsidR="00A878D0" w:rsidRPr="0081176B" w:rsidRDefault="00A878D0" w:rsidP="00693565">
            <w:pPr>
              <w:contextualSpacing/>
              <w:rPr>
                <w:sz w:val="28"/>
                <w:szCs w:val="28"/>
              </w:rPr>
            </w:pPr>
            <w:r w:rsidRPr="0081176B">
              <w:rPr>
                <w:sz w:val="28"/>
                <w:szCs w:val="28"/>
                <w:shd w:val="clear" w:color="auto" w:fill="FFFFFF"/>
              </w:rPr>
              <w:t>9 ГОЧС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ED366" w14:textId="77777777" w:rsidR="00A878D0" w:rsidRPr="0081176B" w:rsidRDefault="00A878D0" w:rsidP="00F479B6">
            <w:pPr>
              <w:numPr>
                <w:ilvl w:val="0"/>
                <w:numId w:val="7"/>
              </w:numPr>
              <w:ind w:left="291"/>
              <w:contextualSpacing/>
              <w:rPr>
                <w:sz w:val="28"/>
                <w:szCs w:val="28"/>
              </w:rPr>
            </w:pPr>
            <w:r w:rsidRPr="0081176B">
              <w:rPr>
                <w:sz w:val="28"/>
                <w:szCs w:val="28"/>
                <w:shd w:val="clear" w:color="auto" w:fill="FFFFFF"/>
              </w:rPr>
              <w:t>Чрезвычайные ситуации</w:t>
            </w:r>
          </w:p>
        </w:tc>
      </w:tr>
      <w:tr w:rsidR="00A878D0" w:rsidRPr="0081176B" w14:paraId="11C032F5" w14:textId="77777777" w:rsidTr="002C7FFB">
        <w:trPr>
          <w:trHeight w:val="32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1FC3F" w14:textId="77777777" w:rsidR="00A878D0" w:rsidRPr="0081176B" w:rsidRDefault="00A878D0" w:rsidP="00693565">
            <w:pPr>
              <w:contextualSpacing/>
              <w:rPr>
                <w:sz w:val="28"/>
                <w:szCs w:val="28"/>
              </w:rPr>
            </w:pPr>
            <w:r w:rsidRPr="0081176B">
              <w:rPr>
                <w:sz w:val="28"/>
                <w:szCs w:val="28"/>
                <w:shd w:val="clear" w:color="auto" w:fill="FFFFFF"/>
              </w:rPr>
              <w:t>10 КЧС и ПБ</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69CF5" w14:textId="77777777" w:rsidR="00A878D0" w:rsidRPr="0081176B" w:rsidRDefault="00A878D0" w:rsidP="00F479B6">
            <w:pPr>
              <w:numPr>
                <w:ilvl w:val="0"/>
                <w:numId w:val="7"/>
              </w:numPr>
              <w:ind w:left="291"/>
              <w:contextualSpacing/>
              <w:rPr>
                <w:sz w:val="28"/>
                <w:szCs w:val="28"/>
              </w:rPr>
            </w:pPr>
            <w:r w:rsidRPr="0081176B">
              <w:rPr>
                <w:sz w:val="28"/>
                <w:szCs w:val="28"/>
              </w:rPr>
              <w:t>Единая государственная система предупреждения и ликвидации чрезвычайных ситуаций</w:t>
            </w:r>
          </w:p>
        </w:tc>
      </w:tr>
    </w:tbl>
    <w:p w14:paraId="156F9ADA" w14:textId="77777777" w:rsidR="00A878D0" w:rsidRPr="0081176B" w:rsidRDefault="00A878D0" w:rsidP="00693565">
      <w:pPr>
        <w:ind w:left="720"/>
        <w:contextualSpacing/>
        <w:rPr>
          <w:sz w:val="28"/>
          <w:szCs w:val="28"/>
        </w:rPr>
      </w:pPr>
      <w:bookmarkStart w:id="3" w:name="_Hlk189473566"/>
      <w:r w:rsidRPr="0081176B">
        <w:rPr>
          <w:sz w:val="28"/>
          <w:szCs w:val="28"/>
        </w:rPr>
        <w:t>Запишите 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22"/>
        <w:gridCol w:w="822"/>
        <w:gridCol w:w="822"/>
      </w:tblGrid>
      <w:tr w:rsidR="00A878D0" w:rsidRPr="0081176B" w14:paraId="33CDC9B5" w14:textId="77777777" w:rsidTr="002C7FFB">
        <w:tc>
          <w:tcPr>
            <w:tcW w:w="846" w:type="dxa"/>
            <w:shd w:val="clear" w:color="auto" w:fill="auto"/>
          </w:tcPr>
          <w:p w14:paraId="7594595C" w14:textId="77777777" w:rsidR="00A878D0" w:rsidRPr="0081176B" w:rsidRDefault="00A878D0" w:rsidP="00693565">
            <w:pPr>
              <w:contextualSpacing/>
              <w:rPr>
                <w:rFonts w:eastAsia="Calibri"/>
                <w:sz w:val="28"/>
                <w:szCs w:val="28"/>
              </w:rPr>
            </w:pPr>
            <w:r w:rsidRPr="0081176B">
              <w:rPr>
                <w:rFonts w:eastAsia="Calibri"/>
                <w:sz w:val="28"/>
                <w:szCs w:val="28"/>
              </w:rPr>
              <w:t>1</w:t>
            </w:r>
          </w:p>
        </w:tc>
        <w:tc>
          <w:tcPr>
            <w:tcW w:w="822" w:type="dxa"/>
            <w:shd w:val="clear" w:color="auto" w:fill="auto"/>
          </w:tcPr>
          <w:p w14:paraId="57351927" w14:textId="77777777" w:rsidR="00A878D0" w:rsidRPr="0081176B" w:rsidRDefault="00A878D0" w:rsidP="00693565">
            <w:pPr>
              <w:contextualSpacing/>
              <w:rPr>
                <w:rFonts w:eastAsia="Calibri"/>
                <w:sz w:val="28"/>
                <w:szCs w:val="28"/>
              </w:rPr>
            </w:pPr>
          </w:p>
        </w:tc>
        <w:tc>
          <w:tcPr>
            <w:tcW w:w="822" w:type="dxa"/>
          </w:tcPr>
          <w:p w14:paraId="2B12DB64" w14:textId="77777777" w:rsidR="00A878D0" w:rsidRPr="0081176B" w:rsidRDefault="00A878D0" w:rsidP="00693565">
            <w:pPr>
              <w:contextualSpacing/>
              <w:rPr>
                <w:rFonts w:eastAsia="Calibri"/>
                <w:sz w:val="28"/>
                <w:szCs w:val="28"/>
              </w:rPr>
            </w:pPr>
            <w:r w:rsidRPr="0081176B">
              <w:rPr>
                <w:rFonts w:eastAsia="Calibri"/>
                <w:sz w:val="28"/>
                <w:szCs w:val="28"/>
              </w:rPr>
              <w:t>6</w:t>
            </w:r>
          </w:p>
        </w:tc>
        <w:tc>
          <w:tcPr>
            <w:tcW w:w="822" w:type="dxa"/>
          </w:tcPr>
          <w:p w14:paraId="0D77463A" w14:textId="77777777" w:rsidR="00A878D0" w:rsidRPr="0081176B" w:rsidRDefault="00A878D0" w:rsidP="00693565">
            <w:pPr>
              <w:contextualSpacing/>
              <w:rPr>
                <w:rFonts w:eastAsia="Calibri"/>
                <w:sz w:val="28"/>
                <w:szCs w:val="28"/>
              </w:rPr>
            </w:pPr>
          </w:p>
        </w:tc>
      </w:tr>
      <w:tr w:rsidR="00A878D0" w:rsidRPr="0081176B" w14:paraId="2FD5236B" w14:textId="77777777" w:rsidTr="002C7FFB">
        <w:tc>
          <w:tcPr>
            <w:tcW w:w="846" w:type="dxa"/>
            <w:shd w:val="clear" w:color="auto" w:fill="auto"/>
          </w:tcPr>
          <w:p w14:paraId="78BFE5CA" w14:textId="77777777" w:rsidR="00A878D0" w:rsidRPr="0081176B" w:rsidRDefault="00A878D0" w:rsidP="00693565">
            <w:pPr>
              <w:contextualSpacing/>
              <w:rPr>
                <w:rFonts w:eastAsia="Calibri"/>
                <w:sz w:val="28"/>
                <w:szCs w:val="28"/>
              </w:rPr>
            </w:pPr>
            <w:r w:rsidRPr="0081176B">
              <w:rPr>
                <w:rFonts w:eastAsia="Calibri"/>
                <w:sz w:val="28"/>
                <w:szCs w:val="28"/>
              </w:rPr>
              <w:t>2</w:t>
            </w:r>
          </w:p>
        </w:tc>
        <w:tc>
          <w:tcPr>
            <w:tcW w:w="822" w:type="dxa"/>
            <w:shd w:val="clear" w:color="auto" w:fill="auto"/>
          </w:tcPr>
          <w:p w14:paraId="74DF69B2" w14:textId="77777777" w:rsidR="00A878D0" w:rsidRPr="0081176B" w:rsidRDefault="00A878D0" w:rsidP="00693565">
            <w:pPr>
              <w:contextualSpacing/>
              <w:rPr>
                <w:rFonts w:eastAsia="Calibri"/>
                <w:sz w:val="28"/>
                <w:szCs w:val="28"/>
              </w:rPr>
            </w:pPr>
          </w:p>
        </w:tc>
        <w:tc>
          <w:tcPr>
            <w:tcW w:w="822" w:type="dxa"/>
          </w:tcPr>
          <w:p w14:paraId="39E6C07C" w14:textId="77777777" w:rsidR="00A878D0" w:rsidRPr="0081176B" w:rsidRDefault="00A878D0" w:rsidP="00693565">
            <w:pPr>
              <w:contextualSpacing/>
              <w:rPr>
                <w:rFonts w:eastAsia="Calibri"/>
                <w:sz w:val="28"/>
                <w:szCs w:val="28"/>
              </w:rPr>
            </w:pPr>
            <w:r w:rsidRPr="0081176B">
              <w:rPr>
                <w:rFonts w:eastAsia="Calibri"/>
                <w:sz w:val="28"/>
                <w:szCs w:val="28"/>
              </w:rPr>
              <w:t>7</w:t>
            </w:r>
          </w:p>
        </w:tc>
        <w:tc>
          <w:tcPr>
            <w:tcW w:w="822" w:type="dxa"/>
          </w:tcPr>
          <w:p w14:paraId="64732166" w14:textId="77777777" w:rsidR="00A878D0" w:rsidRPr="0081176B" w:rsidRDefault="00A878D0" w:rsidP="00693565">
            <w:pPr>
              <w:contextualSpacing/>
              <w:rPr>
                <w:rFonts w:eastAsia="Calibri"/>
                <w:sz w:val="28"/>
                <w:szCs w:val="28"/>
              </w:rPr>
            </w:pPr>
          </w:p>
        </w:tc>
      </w:tr>
      <w:tr w:rsidR="00A878D0" w:rsidRPr="0081176B" w14:paraId="4682F09C" w14:textId="77777777" w:rsidTr="002C7FFB">
        <w:tc>
          <w:tcPr>
            <w:tcW w:w="846" w:type="dxa"/>
            <w:shd w:val="clear" w:color="auto" w:fill="auto"/>
          </w:tcPr>
          <w:p w14:paraId="1EBC7FCA" w14:textId="77777777" w:rsidR="00A878D0" w:rsidRPr="0081176B" w:rsidRDefault="00A878D0" w:rsidP="00693565">
            <w:pPr>
              <w:contextualSpacing/>
              <w:rPr>
                <w:rFonts w:eastAsia="Calibri"/>
                <w:sz w:val="28"/>
                <w:szCs w:val="28"/>
              </w:rPr>
            </w:pPr>
            <w:r w:rsidRPr="0081176B">
              <w:rPr>
                <w:rFonts w:eastAsia="Calibri"/>
                <w:sz w:val="28"/>
                <w:szCs w:val="28"/>
              </w:rPr>
              <w:t>3</w:t>
            </w:r>
          </w:p>
        </w:tc>
        <w:tc>
          <w:tcPr>
            <w:tcW w:w="822" w:type="dxa"/>
            <w:shd w:val="clear" w:color="auto" w:fill="auto"/>
          </w:tcPr>
          <w:p w14:paraId="407F1989" w14:textId="77777777" w:rsidR="00A878D0" w:rsidRPr="0081176B" w:rsidRDefault="00A878D0" w:rsidP="00693565">
            <w:pPr>
              <w:contextualSpacing/>
              <w:rPr>
                <w:rFonts w:eastAsia="Calibri"/>
                <w:sz w:val="28"/>
                <w:szCs w:val="28"/>
              </w:rPr>
            </w:pPr>
          </w:p>
        </w:tc>
        <w:tc>
          <w:tcPr>
            <w:tcW w:w="822" w:type="dxa"/>
          </w:tcPr>
          <w:p w14:paraId="67037C9A" w14:textId="77777777" w:rsidR="00A878D0" w:rsidRPr="0081176B" w:rsidRDefault="00A878D0" w:rsidP="00693565">
            <w:pPr>
              <w:contextualSpacing/>
              <w:rPr>
                <w:rFonts w:eastAsia="Calibri"/>
                <w:sz w:val="28"/>
                <w:szCs w:val="28"/>
              </w:rPr>
            </w:pPr>
            <w:r w:rsidRPr="0081176B">
              <w:rPr>
                <w:rFonts w:eastAsia="Calibri"/>
                <w:sz w:val="28"/>
                <w:szCs w:val="28"/>
              </w:rPr>
              <w:t>8</w:t>
            </w:r>
          </w:p>
        </w:tc>
        <w:tc>
          <w:tcPr>
            <w:tcW w:w="822" w:type="dxa"/>
          </w:tcPr>
          <w:p w14:paraId="0BD00600" w14:textId="77777777" w:rsidR="00A878D0" w:rsidRPr="0081176B" w:rsidRDefault="00A878D0" w:rsidP="00693565">
            <w:pPr>
              <w:contextualSpacing/>
              <w:rPr>
                <w:rFonts w:eastAsia="Calibri"/>
                <w:sz w:val="28"/>
                <w:szCs w:val="28"/>
              </w:rPr>
            </w:pPr>
          </w:p>
        </w:tc>
      </w:tr>
      <w:tr w:rsidR="00A878D0" w:rsidRPr="0081176B" w14:paraId="1DBED5CB" w14:textId="77777777" w:rsidTr="002C7FFB">
        <w:tc>
          <w:tcPr>
            <w:tcW w:w="846" w:type="dxa"/>
            <w:shd w:val="clear" w:color="auto" w:fill="auto"/>
          </w:tcPr>
          <w:p w14:paraId="28557CDF" w14:textId="77777777" w:rsidR="00A878D0" w:rsidRPr="0081176B" w:rsidRDefault="00A878D0" w:rsidP="00693565">
            <w:pPr>
              <w:contextualSpacing/>
              <w:rPr>
                <w:rFonts w:eastAsia="Calibri"/>
                <w:sz w:val="28"/>
                <w:szCs w:val="28"/>
              </w:rPr>
            </w:pPr>
            <w:r w:rsidRPr="0081176B">
              <w:rPr>
                <w:rFonts w:eastAsia="Calibri"/>
                <w:sz w:val="28"/>
                <w:szCs w:val="28"/>
              </w:rPr>
              <w:t>4</w:t>
            </w:r>
          </w:p>
        </w:tc>
        <w:tc>
          <w:tcPr>
            <w:tcW w:w="822" w:type="dxa"/>
            <w:shd w:val="clear" w:color="auto" w:fill="auto"/>
          </w:tcPr>
          <w:p w14:paraId="72A43593" w14:textId="77777777" w:rsidR="00A878D0" w:rsidRPr="0081176B" w:rsidRDefault="00A878D0" w:rsidP="00693565">
            <w:pPr>
              <w:contextualSpacing/>
              <w:rPr>
                <w:rFonts w:eastAsia="Calibri"/>
                <w:sz w:val="28"/>
                <w:szCs w:val="28"/>
              </w:rPr>
            </w:pPr>
          </w:p>
        </w:tc>
        <w:tc>
          <w:tcPr>
            <w:tcW w:w="822" w:type="dxa"/>
          </w:tcPr>
          <w:p w14:paraId="20A83BF2" w14:textId="77777777" w:rsidR="00A878D0" w:rsidRPr="0081176B" w:rsidRDefault="00A878D0" w:rsidP="00693565">
            <w:pPr>
              <w:contextualSpacing/>
              <w:rPr>
                <w:rFonts w:eastAsia="Calibri"/>
                <w:sz w:val="28"/>
                <w:szCs w:val="28"/>
              </w:rPr>
            </w:pPr>
            <w:r w:rsidRPr="0081176B">
              <w:rPr>
                <w:rFonts w:eastAsia="Calibri"/>
                <w:sz w:val="28"/>
                <w:szCs w:val="28"/>
              </w:rPr>
              <w:t>9</w:t>
            </w:r>
          </w:p>
        </w:tc>
        <w:tc>
          <w:tcPr>
            <w:tcW w:w="822" w:type="dxa"/>
          </w:tcPr>
          <w:p w14:paraId="711069FC" w14:textId="77777777" w:rsidR="00A878D0" w:rsidRPr="0081176B" w:rsidRDefault="00A878D0" w:rsidP="00693565">
            <w:pPr>
              <w:contextualSpacing/>
              <w:rPr>
                <w:rFonts w:eastAsia="Calibri"/>
                <w:sz w:val="28"/>
                <w:szCs w:val="28"/>
              </w:rPr>
            </w:pPr>
          </w:p>
        </w:tc>
      </w:tr>
      <w:tr w:rsidR="00A878D0" w:rsidRPr="0081176B" w14:paraId="0CB7FE2B" w14:textId="77777777" w:rsidTr="002C7FFB">
        <w:tc>
          <w:tcPr>
            <w:tcW w:w="846" w:type="dxa"/>
            <w:shd w:val="clear" w:color="auto" w:fill="auto"/>
          </w:tcPr>
          <w:p w14:paraId="3D1CA04B" w14:textId="77777777" w:rsidR="00A878D0" w:rsidRPr="0081176B" w:rsidRDefault="00A878D0" w:rsidP="00693565">
            <w:pPr>
              <w:contextualSpacing/>
              <w:rPr>
                <w:rFonts w:eastAsia="Calibri"/>
                <w:sz w:val="28"/>
                <w:szCs w:val="28"/>
              </w:rPr>
            </w:pPr>
            <w:r w:rsidRPr="0081176B">
              <w:rPr>
                <w:rFonts w:eastAsia="Calibri"/>
                <w:sz w:val="28"/>
                <w:szCs w:val="28"/>
              </w:rPr>
              <w:t>5</w:t>
            </w:r>
          </w:p>
        </w:tc>
        <w:tc>
          <w:tcPr>
            <w:tcW w:w="822" w:type="dxa"/>
            <w:shd w:val="clear" w:color="auto" w:fill="auto"/>
          </w:tcPr>
          <w:p w14:paraId="0E3E2508" w14:textId="77777777" w:rsidR="00A878D0" w:rsidRPr="0081176B" w:rsidRDefault="00A878D0" w:rsidP="00693565">
            <w:pPr>
              <w:contextualSpacing/>
              <w:rPr>
                <w:rFonts w:eastAsia="Calibri"/>
                <w:sz w:val="28"/>
                <w:szCs w:val="28"/>
              </w:rPr>
            </w:pPr>
          </w:p>
        </w:tc>
        <w:tc>
          <w:tcPr>
            <w:tcW w:w="822" w:type="dxa"/>
          </w:tcPr>
          <w:p w14:paraId="011F57D6" w14:textId="77777777" w:rsidR="00A878D0" w:rsidRPr="0081176B" w:rsidRDefault="00A878D0" w:rsidP="00693565">
            <w:pPr>
              <w:contextualSpacing/>
              <w:rPr>
                <w:rFonts w:eastAsia="Calibri"/>
                <w:sz w:val="28"/>
                <w:szCs w:val="28"/>
              </w:rPr>
            </w:pPr>
            <w:r w:rsidRPr="0081176B">
              <w:rPr>
                <w:rFonts w:eastAsia="Calibri"/>
                <w:sz w:val="28"/>
                <w:szCs w:val="28"/>
              </w:rPr>
              <w:t>10</w:t>
            </w:r>
          </w:p>
        </w:tc>
        <w:tc>
          <w:tcPr>
            <w:tcW w:w="822" w:type="dxa"/>
          </w:tcPr>
          <w:p w14:paraId="2A795B80" w14:textId="77777777" w:rsidR="00A878D0" w:rsidRPr="0081176B" w:rsidRDefault="00A878D0" w:rsidP="00693565">
            <w:pPr>
              <w:contextualSpacing/>
              <w:rPr>
                <w:rFonts w:eastAsia="Calibri"/>
                <w:sz w:val="28"/>
                <w:szCs w:val="28"/>
              </w:rPr>
            </w:pPr>
          </w:p>
        </w:tc>
      </w:tr>
      <w:bookmarkEnd w:id="3"/>
    </w:tbl>
    <w:p w14:paraId="099E6D3C" w14:textId="77777777" w:rsidR="00A878D0" w:rsidRPr="0081176B" w:rsidRDefault="00A878D0" w:rsidP="00693565">
      <w:pPr>
        <w:contextualSpacing/>
        <w:textAlignment w:val="baseline"/>
        <w:rPr>
          <w:b/>
          <w:sz w:val="28"/>
          <w:szCs w:val="28"/>
        </w:rPr>
      </w:pPr>
    </w:p>
    <w:p w14:paraId="1DD15C12" w14:textId="77777777" w:rsidR="00A878D0" w:rsidRPr="0081176B" w:rsidRDefault="00A878D0" w:rsidP="00693565">
      <w:pPr>
        <w:contextualSpacing/>
        <w:rPr>
          <w:b/>
          <w:bCs/>
          <w:sz w:val="28"/>
          <w:szCs w:val="28"/>
        </w:rPr>
      </w:pPr>
      <w:r w:rsidRPr="0081176B">
        <w:rPr>
          <w:b/>
          <w:sz w:val="28"/>
          <w:szCs w:val="28"/>
        </w:rPr>
        <w:t xml:space="preserve">Задание № 2 Прочитайте текст и установите последовательность. </w:t>
      </w:r>
      <w:r w:rsidRPr="0081176B">
        <w:rPr>
          <w:b/>
          <w:bCs/>
          <w:sz w:val="28"/>
          <w:szCs w:val="28"/>
        </w:rPr>
        <w:t xml:space="preserve">Ответ запишите в таблицу. </w:t>
      </w:r>
    </w:p>
    <w:p w14:paraId="03C5E264" w14:textId="3AB4BB48" w:rsidR="00A878D0" w:rsidRPr="0081176B" w:rsidRDefault="00CD7C5F" w:rsidP="00693565">
      <w:pPr>
        <w:contextualSpacing/>
        <w:rPr>
          <w:b/>
          <w:sz w:val="28"/>
          <w:szCs w:val="28"/>
        </w:rPr>
      </w:pPr>
      <w:r w:rsidRPr="0081176B">
        <w:rPr>
          <w:b/>
          <w:i/>
          <w:sz w:val="28"/>
          <w:szCs w:val="28"/>
        </w:rPr>
        <w:t>(оцениваемые знания, умения, компетенции: З1, З2, З4, З5, З6, У1, У2, У3, У4, У7, ОК. 1- ОК.9, ПК 1.1, ПК 1.2, ПК 2.1, ПК 2.2, ПК 2.3, ПК 3.1, ПК 3.2, ПК 3.3)</w:t>
      </w:r>
      <w:r w:rsidR="00A878D0" w:rsidRPr="0081176B">
        <w:rPr>
          <w:b/>
          <w:i/>
          <w:sz w:val="28"/>
          <w:szCs w:val="28"/>
        </w:rPr>
        <w:t xml:space="preserve"> </w:t>
      </w:r>
    </w:p>
    <w:p w14:paraId="598AC8DE" w14:textId="77777777" w:rsidR="00A878D0" w:rsidRPr="0081176B" w:rsidRDefault="00A878D0" w:rsidP="00693565">
      <w:pPr>
        <w:contextualSpacing/>
        <w:textAlignment w:val="baseline"/>
        <w:rPr>
          <w:b/>
          <w:sz w:val="28"/>
          <w:szCs w:val="28"/>
        </w:rPr>
      </w:pPr>
    </w:p>
    <w:p w14:paraId="3C48C720" w14:textId="77777777" w:rsidR="00A878D0" w:rsidRPr="0081176B" w:rsidRDefault="00A878D0" w:rsidP="00693565">
      <w:pPr>
        <w:contextualSpacing/>
        <w:textAlignment w:val="baseline"/>
        <w:rPr>
          <w:sz w:val="28"/>
          <w:szCs w:val="28"/>
        </w:rPr>
      </w:pPr>
      <w:proofErr w:type="gramStart"/>
      <w:r w:rsidRPr="0081176B">
        <w:rPr>
          <w:sz w:val="28"/>
          <w:szCs w:val="28"/>
        </w:rPr>
        <w:t xml:space="preserve">а) </w:t>
      </w:r>
      <w:r w:rsidRPr="0081176B">
        <w:rPr>
          <w:rStyle w:val="ff3"/>
          <w:sz w:val="28"/>
          <w:szCs w:val="28"/>
          <w:bdr w:val="none" w:sz="0" w:space="0" w:color="auto" w:frame="1"/>
        </w:rPr>
        <w:t xml:space="preserve">  </w:t>
      </w:r>
      <w:proofErr w:type="gramEnd"/>
      <w:r w:rsidRPr="0081176B">
        <w:rPr>
          <w:sz w:val="28"/>
          <w:szCs w:val="28"/>
        </w:rPr>
        <w:t>включить телевизор (радио) и прослушать сообщение;</w:t>
      </w:r>
      <w:r w:rsidRPr="0081176B">
        <w:rPr>
          <w:rStyle w:val="ff3"/>
          <w:sz w:val="28"/>
          <w:szCs w:val="28"/>
          <w:bdr w:val="none" w:sz="0" w:space="0" w:color="auto" w:frame="1"/>
        </w:rPr>
        <w:t xml:space="preserve"> </w:t>
      </w:r>
    </w:p>
    <w:p w14:paraId="4F0BE9F2" w14:textId="77777777" w:rsidR="00A878D0" w:rsidRPr="0081176B" w:rsidRDefault="00A878D0" w:rsidP="00693565">
      <w:pPr>
        <w:contextualSpacing/>
        <w:textAlignment w:val="baseline"/>
        <w:rPr>
          <w:spacing w:val="-14"/>
          <w:sz w:val="28"/>
          <w:szCs w:val="28"/>
        </w:rPr>
      </w:pPr>
      <w:proofErr w:type="gramStart"/>
      <w:r w:rsidRPr="0081176B">
        <w:rPr>
          <w:spacing w:val="-14"/>
          <w:sz w:val="28"/>
          <w:szCs w:val="28"/>
        </w:rPr>
        <w:t>б)</w:t>
      </w:r>
      <w:r w:rsidRPr="0081176B">
        <w:rPr>
          <w:rStyle w:val="ff3"/>
          <w:sz w:val="28"/>
          <w:szCs w:val="28"/>
          <w:bdr w:val="none" w:sz="0" w:space="0" w:color="auto" w:frame="1"/>
        </w:rPr>
        <w:t xml:space="preserve">  </w:t>
      </w:r>
      <w:r w:rsidRPr="0081176B">
        <w:rPr>
          <w:rStyle w:val="afa"/>
          <w:sz w:val="28"/>
          <w:szCs w:val="28"/>
          <w:bdr w:val="none" w:sz="0" w:space="0" w:color="auto" w:frame="1"/>
        </w:rPr>
        <w:t xml:space="preserve"> </w:t>
      </w:r>
      <w:proofErr w:type="gramEnd"/>
      <w:r w:rsidRPr="0081176B">
        <w:rPr>
          <w:rStyle w:val="ff4"/>
          <w:sz w:val="28"/>
          <w:szCs w:val="28"/>
          <w:bdr w:val="none" w:sz="0" w:space="0" w:color="auto" w:frame="1"/>
        </w:rPr>
        <w:t>выключить газ, электричество, воду, погасить огонь в печи;</w:t>
      </w:r>
      <w:r w:rsidRPr="0081176B">
        <w:rPr>
          <w:rStyle w:val="ff3"/>
          <w:sz w:val="28"/>
          <w:szCs w:val="28"/>
          <w:bdr w:val="none" w:sz="0" w:space="0" w:color="auto" w:frame="1"/>
        </w:rPr>
        <w:t xml:space="preserve"> </w:t>
      </w:r>
    </w:p>
    <w:p w14:paraId="171AC228" w14:textId="77777777" w:rsidR="00A878D0" w:rsidRPr="0081176B" w:rsidRDefault="00A878D0" w:rsidP="00693565">
      <w:pPr>
        <w:contextualSpacing/>
        <w:textAlignment w:val="baseline"/>
        <w:rPr>
          <w:sz w:val="28"/>
          <w:szCs w:val="28"/>
        </w:rPr>
      </w:pPr>
      <w:proofErr w:type="gramStart"/>
      <w:r w:rsidRPr="0081176B">
        <w:rPr>
          <w:sz w:val="28"/>
          <w:szCs w:val="28"/>
        </w:rPr>
        <w:t xml:space="preserve">в) </w:t>
      </w:r>
      <w:r w:rsidRPr="0081176B">
        <w:rPr>
          <w:rStyle w:val="ff3"/>
          <w:sz w:val="28"/>
          <w:szCs w:val="28"/>
          <w:bdr w:val="none" w:sz="0" w:space="0" w:color="auto" w:frame="1"/>
        </w:rPr>
        <w:t xml:space="preserve"> </w:t>
      </w:r>
      <w:r w:rsidRPr="0081176B">
        <w:rPr>
          <w:rStyle w:val="afa"/>
          <w:sz w:val="28"/>
          <w:szCs w:val="28"/>
          <w:bdr w:val="none" w:sz="0" w:space="0" w:color="auto" w:frame="1"/>
        </w:rPr>
        <w:t xml:space="preserve"> </w:t>
      </w:r>
      <w:proofErr w:type="gramEnd"/>
      <w:r w:rsidRPr="0081176B">
        <w:rPr>
          <w:sz w:val="28"/>
          <w:szCs w:val="28"/>
        </w:rPr>
        <w:t>вынести скоропортящиеся продукты и мусор;</w:t>
      </w:r>
      <w:r w:rsidRPr="0081176B">
        <w:rPr>
          <w:rStyle w:val="ff3"/>
          <w:sz w:val="28"/>
          <w:szCs w:val="28"/>
          <w:bdr w:val="none" w:sz="0" w:space="0" w:color="auto" w:frame="1"/>
        </w:rPr>
        <w:t xml:space="preserve"> </w:t>
      </w:r>
    </w:p>
    <w:p w14:paraId="789738D1" w14:textId="77777777" w:rsidR="00A878D0" w:rsidRPr="0081176B" w:rsidRDefault="00A878D0" w:rsidP="00693565">
      <w:pPr>
        <w:contextualSpacing/>
        <w:textAlignment w:val="baseline"/>
        <w:rPr>
          <w:sz w:val="28"/>
          <w:szCs w:val="28"/>
        </w:rPr>
      </w:pPr>
      <w:proofErr w:type="gramStart"/>
      <w:r w:rsidRPr="0081176B">
        <w:rPr>
          <w:sz w:val="28"/>
          <w:szCs w:val="28"/>
        </w:rPr>
        <w:t xml:space="preserve">г) </w:t>
      </w:r>
      <w:r w:rsidRPr="0081176B">
        <w:rPr>
          <w:rStyle w:val="ff3"/>
          <w:sz w:val="28"/>
          <w:szCs w:val="28"/>
          <w:bdr w:val="none" w:sz="0" w:space="0" w:color="auto" w:frame="1"/>
        </w:rPr>
        <w:t xml:space="preserve">  </w:t>
      </w:r>
      <w:proofErr w:type="gramEnd"/>
      <w:r w:rsidRPr="0081176B">
        <w:rPr>
          <w:sz w:val="28"/>
          <w:szCs w:val="28"/>
        </w:rPr>
        <w:t>надеть средства индивидуальной защиты;</w:t>
      </w:r>
      <w:r w:rsidRPr="0081176B">
        <w:rPr>
          <w:rStyle w:val="ff3"/>
          <w:sz w:val="28"/>
          <w:szCs w:val="28"/>
          <w:bdr w:val="none" w:sz="0" w:space="0" w:color="auto" w:frame="1"/>
        </w:rPr>
        <w:t xml:space="preserve"> </w:t>
      </w:r>
    </w:p>
    <w:p w14:paraId="5C6BA448" w14:textId="77777777" w:rsidR="00A878D0" w:rsidRPr="0081176B" w:rsidRDefault="00A878D0" w:rsidP="00693565">
      <w:pPr>
        <w:contextualSpacing/>
        <w:textAlignment w:val="baseline"/>
        <w:rPr>
          <w:sz w:val="28"/>
          <w:szCs w:val="28"/>
        </w:rPr>
      </w:pPr>
      <w:proofErr w:type="gramStart"/>
      <w:r w:rsidRPr="0081176B">
        <w:rPr>
          <w:sz w:val="28"/>
          <w:szCs w:val="28"/>
        </w:rPr>
        <w:lastRenderedPageBreak/>
        <w:t xml:space="preserve">д) </w:t>
      </w:r>
      <w:r w:rsidRPr="0081176B">
        <w:rPr>
          <w:rStyle w:val="ff3"/>
          <w:sz w:val="28"/>
          <w:szCs w:val="28"/>
          <w:bdr w:val="none" w:sz="0" w:space="0" w:color="auto" w:frame="1"/>
        </w:rPr>
        <w:t xml:space="preserve"> </w:t>
      </w:r>
      <w:r w:rsidRPr="0081176B">
        <w:rPr>
          <w:rStyle w:val="afa"/>
          <w:sz w:val="28"/>
          <w:szCs w:val="28"/>
          <w:bdr w:val="none" w:sz="0" w:space="0" w:color="auto" w:frame="1"/>
        </w:rPr>
        <w:t xml:space="preserve"> </w:t>
      </w:r>
      <w:proofErr w:type="gramEnd"/>
      <w:r w:rsidRPr="0081176B">
        <w:rPr>
          <w:sz w:val="28"/>
          <w:szCs w:val="28"/>
        </w:rPr>
        <w:t>освободить от продуктов холодильник;</w:t>
      </w:r>
      <w:r w:rsidRPr="0081176B">
        <w:rPr>
          <w:rStyle w:val="ff3"/>
          <w:sz w:val="28"/>
          <w:szCs w:val="28"/>
          <w:bdr w:val="none" w:sz="0" w:space="0" w:color="auto" w:frame="1"/>
        </w:rPr>
        <w:t xml:space="preserve"> </w:t>
      </w:r>
    </w:p>
    <w:p w14:paraId="288A4FD3" w14:textId="77777777" w:rsidR="00A878D0" w:rsidRPr="0081176B" w:rsidRDefault="00A878D0" w:rsidP="00693565">
      <w:pPr>
        <w:contextualSpacing/>
        <w:textAlignment w:val="baseline"/>
        <w:rPr>
          <w:sz w:val="28"/>
          <w:szCs w:val="28"/>
        </w:rPr>
      </w:pPr>
      <w:proofErr w:type="gramStart"/>
      <w:r w:rsidRPr="0081176B">
        <w:rPr>
          <w:sz w:val="28"/>
          <w:szCs w:val="28"/>
        </w:rPr>
        <w:t xml:space="preserve">е) </w:t>
      </w:r>
      <w:r w:rsidRPr="0081176B">
        <w:rPr>
          <w:rStyle w:val="ff3"/>
          <w:sz w:val="28"/>
          <w:szCs w:val="28"/>
          <w:bdr w:val="none" w:sz="0" w:space="0" w:color="auto" w:frame="1"/>
        </w:rPr>
        <w:t xml:space="preserve">  </w:t>
      </w:r>
      <w:proofErr w:type="gramEnd"/>
      <w:r w:rsidRPr="0081176B">
        <w:rPr>
          <w:sz w:val="28"/>
          <w:szCs w:val="28"/>
        </w:rPr>
        <w:t>проследовать на сборный эвакопункт;</w:t>
      </w:r>
      <w:r w:rsidRPr="0081176B">
        <w:rPr>
          <w:rStyle w:val="ff3"/>
          <w:sz w:val="28"/>
          <w:szCs w:val="28"/>
          <w:bdr w:val="none" w:sz="0" w:space="0" w:color="auto" w:frame="1"/>
        </w:rPr>
        <w:t xml:space="preserve"> </w:t>
      </w:r>
    </w:p>
    <w:p w14:paraId="5D251A2E" w14:textId="77777777" w:rsidR="00A878D0" w:rsidRPr="0081176B" w:rsidRDefault="00A878D0" w:rsidP="00693565">
      <w:pPr>
        <w:contextualSpacing/>
        <w:textAlignment w:val="baseline"/>
        <w:rPr>
          <w:sz w:val="28"/>
          <w:szCs w:val="28"/>
        </w:rPr>
      </w:pPr>
      <w:proofErr w:type="gramStart"/>
      <w:r w:rsidRPr="0081176B">
        <w:rPr>
          <w:sz w:val="28"/>
          <w:szCs w:val="28"/>
        </w:rPr>
        <w:t xml:space="preserve">ж) </w:t>
      </w:r>
      <w:r w:rsidRPr="0081176B">
        <w:rPr>
          <w:rStyle w:val="ff3"/>
          <w:sz w:val="28"/>
          <w:szCs w:val="28"/>
          <w:bdr w:val="none" w:sz="0" w:space="0" w:color="auto" w:frame="1"/>
        </w:rPr>
        <w:t xml:space="preserve"> </w:t>
      </w:r>
      <w:r w:rsidRPr="0081176B">
        <w:rPr>
          <w:sz w:val="28"/>
          <w:szCs w:val="28"/>
        </w:rPr>
        <w:t>взять</w:t>
      </w:r>
      <w:proofErr w:type="gramEnd"/>
      <w:r w:rsidRPr="0081176B">
        <w:rPr>
          <w:sz w:val="28"/>
          <w:szCs w:val="28"/>
        </w:rPr>
        <w:t xml:space="preserve"> необходимые вещи, документы, продукты питания.</w:t>
      </w:r>
    </w:p>
    <w:p w14:paraId="736A5051" w14:textId="77777777" w:rsidR="00A878D0" w:rsidRPr="0081176B" w:rsidRDefault="00A878D0" w:rsidP="00693565">
      <w:pPr>
        <w:contextualSpacing/>
        <w:textAlignment w:val="baseline"/>
        <w:rPr>
          <w:rStyle w:val="ff2"/>
          <w:sz w:val="28"/>
          <w:szCs w:val="28"/>
          <w:bdr w:val="none" w:sz="0" w:space="0" w:color="auto" w:frame="1"/>
        </w:rPr>
      </w:pPr>
    </w:p>
    <w:p w14:paraId="50982C0F" w14:textId="77777777" w:rsidR="00A878D0" w:rsidRPr="0081176B" w:rsidRDefault="00A878D0" w:rsidP="00693565">
      <w:pPr>
        <w:contextualSpacing/>
        <w:textAlignment w:val="baseline"/>
        <w:rPr>
          <w:rStyle w:val="ff2"/>
          <w:sz w:val="28"/>
          <w:szCs w:val="28"/>
          <w:bdr w:val="none" w:sz="0" w:space="0" w:color="auto" w:frame="1"/>
        </w:rPr>
      </w:pPr>
      <w:r w:rsidRPr="0081176B">
        <w:rPr>
          <w:rStyle w:val="ff2"/>
          <w:sz w:val="28"/>
          <w:szCs w:val="28"/>
          <w:bdr w:val="none" w:sz="0" w:space="0" w:color="auto" w:frame="1"/>
        </w:rPr>
        <w:t>Укажите последовательность</w:t>
      </w:r>
      <w:r w:rsidRPr="0081176B">
        <w:rPr>
          <w:sz w:val="28"/>
          <w:szCs w:val="28"/>
        </w:rPr>
        <w:t xml:space="preserve"> </w:t>
      </w:r>
      <w:r w:rsidRPr="0081176B">
        <w:rPr>
          <w:rStyle w:val="ff2"/>
          <w:sz w:val="28"/>
          <w:szCs w:val="28"/>
          <w:bdr w:val="none" w:sz="0" w:space="0" w:color="auto" w:frame="1"/>
        </w:rPr>
        <w:t>выполнения мероприятии при оповещении об аварии на радиационно-опасном объекте.</w:t>
      </w:r>
    </w:p>
    <w:p w14:paraId="78DF265E" w14:textId="77777777" w:rsidR="00A878D0" w:rsidRPr="0081176B" w:rsidRDefault="00A878D0" w:rsidP="00693565">
      <w:pPr>
        <w:contextualSpacing/>
        <w:textAlignment w:val="baseline"/>
        <w:rPr>
          <w:rStyle w:val="ff2"/>
          <w:sz w:val="28"/>
          <w:szCs w:val="28"/>
          <w:bdr w:val="none" w:sz="0" w:space="0" w:color="auto" w:frame="1"/>
        </w:rPr>
      </w:pPr>
      <w:proofErr w:type="gramStart"/>
      <w:r w:rsidRPr="0081176B">
        <w:rPr>
          <w:rStyle w:val="ff2"/>
          <w:sz w:val="28"/>
          <w:szCs w:val="28"/>
          <w:bdr w:val="none" w:sz="0" w:space="0" w:color="auto" w:frame="1"/>
        </w:rPr>
        <w:t xml:space="preserve">а)   </w:t>
      </w:r>
      <w:proofErr w:type="gramEnd"/>
      <w:r w:rsidRPr="0081176B">
        <w:rPr>
          <w:rStyle w:val="ff2"/>
          <w:sz w:val="28"/>
          <w:szCs w:val="28"/>
          <w:bdr w:val="none" w:sz="0" w:space="0" w:color="auto" w:frame="1"/>
        </w:rPr>
        <w:t>включить телевизор (радио) и прослушать сообщение;</w:t>
      </w:r>
    </w:p>
    <w:p w14:paraId="23CFEC12" w14:textId="77777777" w:rsidR="00A878D0" w:rsidRPr="0081176B" w:rsidRDefault="00A878D0" w:rsidP="00693565">
      <w:pPr>
        <w:contextualSpacing/>
        <w:textAlignment w:val="baseline"/>
        <w:rPr>
          <w:rStyle w:val="ff2"/>
          <w:sz w:val="28"/>
          <w:szCs w:val="28"/>
          <w:bdr w:val="none" w:sz="0" w:space="0" w:color="auto" w:frame="1"/>
        </w:rPr>
      </w:pPr>
      <w:proofErr w:type="gramStart"/>
      <w:r w:rsidRPr="0081176B">
        <w:rPr>
          <w:rStyle w:val="ff2"/>
          <w:sz w:val="28"/>
          <w:szCs w:val="28"/>
          <w:bdr w:val="none" w:sz="0" w:space="0" w:color="auto" w:frame="1"/>
        </w:rPr>
        <w:t xml:space="preserve">б)   </w:t>
      </w:r>
      <w:proofErr w:type="gramEnd"/>
      <w:r w:rsidRPr="0081176B">
        <w:rPr>
          <w:rStyle w:val="ff2"/>
          <w:sz w:val="28"/>
          <w:szCs w:val="28"/>
          <w:bdr w:val="none" w:sz="0" w:space="0" w:color="auto" w:frame="1"/>
        </w:rPr>
        <w:t>выключить газ, электричество, воду, погасить огонь в печи;</w:t>
      </w:r>
    </w:p>
    <w:p w14:paraId="7AA03531" w14:textId="77777777" w:rsidR="00A878D0" w:rsidRPr="0081176B" w:rsidRDefault="00A878D0" w:rsidP="00693565">
      <w:pPr>
        <w:contextualSpacing/>
        <w:textAlignment w:val="baseline"/>
        <w:rPr>
          <w:rStyle w:val="ff2"/>
          <w:sz w:val="28"/>
          <w:szCs w:val="28"/>
          <w:bdr w:val="none" w:sz="0" w:space="0" w:color="auto" w:frame="1"/>
        </w:rPr>
      </w:pPr>
      <w:proofErr w:type="gramStart"/>
      <w:r w:rsidRPr="0081176B">
        <w:rPr>
          <w:rStyle w:val="ff2"/>
          <w:sz w:val="28"/>
          <w:szCs w:val="28"/>
          <w:bdr w:val="none" w:sz="0" w:space="0" w:color="auto" w:frame="1"/>
        </w:rPr>
        <w:t xml:space="preserve">в)   </w:t>
      </w:r>
      <w:proofErr w:type="gramEnd"/>
      <w:r w:rsidRPr="0081176B">
        <w:rPr>
          <w:rStyle w:val="ff2"/>
          <w:sz w:val="28"/>
          <w:szCs w:val="28"/>
          <w:bdr w:val="none" w:sz="0" w:space="0" w:color="auto" w:frame="1"/>
        </w:rPr>
        <w:t xml:space="preserve">вынести скоропортящиеся продукты и мусор; </w:t>
      </w:r>
    </w:p>
    <w:p w14:paraId="6F25A404" w14:textId="77777777" w:rsidR="00A878D0" w:rsidRPr="0081176B" w:rsidRDefault="00A878D0" w:rsidP="00693565">
      <w:pPr>
        <w:contextualSpacing/>
        <w:textAlignment w:val="baseline"/>
        <w:rPr>
          <w:rStyle w:val="ff2"/>
          <w:sz w:val="28"/>
          <w:szCs w:val="28"/>
          <w:bdr w:val="none" w:sz="0" w:space="0" w:color="auto" w:frame="1"/>
        </w:rPr>
      </w:pPr>
      <w:proofErr w:type="gramStart"/>
      <w:r w:rsidRPr="0081176B">
        <w:rPr>
          <w:rStyle w:val="ff2"/>
          <w:sz w:val="28"/>
          <w:szCs w:val="28"/>
          <w:bdr w:val="none" w:sz="0" w:space="0" w:color="auto" w:frame="1"/>
        </w:rPr>
        <w:t xml:space="preserve">г)   </w:t>
      </w:r>
      <w:proofErr w:type="gramEnd"/>
      <w:r w:rsidRPr="0081176B">
        <w:rPr>
          <w:rStyle w:val="ff2"/>
          <w:sz w:val="28"/>
          <w:szCs w:val="28"/>
          <w:bdr w:val="none" w:sz="0" w:space="0" w:color="auto" w:frame="1"/>
        </w:rPr>
        <w:t xml:space="preserve">надеть средства индивидуальной защиты; </w:t>
      </w:r>
    </w:p>
    <w:p w14:paraId="12121A2D" w14:textId="77777777" w:rsidR="00A878D0" w:rsidRPr="0081176B" w:rsidRDefault="00A878D0" w:rsidP="00693565">
      <w:pPr>
        <w:contextualSpacing/>
        <w:textAlignment w:val="baseline"/>
        <w:rPr>
          <w:rStyle w:val="ff2"/>
          <w:sz w:val="28"/>
          <w:szCs w:val="28"/>
          <w:bdr w:val="none" w:sz="0" w:space="0" w:color="auto" w:frame="1"/>
        </w:rPr>
      </w:pPr>
      <w:proofErr w:type="gramStart"/>
      <w:r w:rsidRPr="0081176B">
        <w:rPr>
          <w:rStyle w:val="ff2"/>
          <w:sz w:val="28"/>
          <w:szCs w:val="28"/>
          <w:bdr w:val="none" w:sz="0" w:space="0" w:color="auto" w:frame="1"/>
        </w:rPr>
        <w:t xml:space="preserve">д)   </w:t>
      </w:r>
      <w:proofErr w:type="gramEnd"/>
      <w:r w:rsidRPr="0081176B">
        <w:rPr>
          <w:rStyle w:val="ff2"/>
          <w:sz w:val="28"/>
          <w:szCs w:val="28"/>
          <w:bdr w:val="none" w:sz="0" w:space="0" w:color="auto" w:frame="1"/>
        </w:rPr>
        <w:t xml:space="preserve">освободить от продуктов холодильник; </w:t>
      </w:r>
    </w:p>
    <w:p w14:paraId="5B82F967" w14:textId="77777777" w:rsidR="00A878D0" w:rsidRPr="0081176B" w:rsidRDefault="00A878D0" w:rsidP="00693565">
      <w:pPr>
        <w:contextualSpacing/>
        <w:textAlignment w:val="baseline"/>
        <w:rPr>
          <w:rStyle w:val="ff2"/>
          <w:sz w:val="28"/>
          <w:szCs w:val="28"/>
          <w:bdr w:val="none" w:sz="0" w:space="0" w:color="auto" w:frame="1"/>
        </w:rPr>
      </w:pPr>
      <w:proofErr w:type="gramStart"/>
      <w:r w:rsidRPr="0081176B">
        <w:rPr>
          <w:rStyle w:val="ff2"/>
          <w:sz w:val="28"/>
          <w:szCs w:val="28"/>
          <w:bdr w:val="none" w:sz="0" w:space="0" w:color="auto" w:frame="1"/>
        </w:rPr>
        <w:t xml:space="preserve">е)   </w:t>
      </w:r>
      <w:proofErr w:type="gramEnd"/>
      <w:r w:rsidRPr="0081176B">
        <w:rPr>
          <w:rStyle w:val="ff2"/>
          <w:sz w:val="28"/>
          <w:szCs w:val="28"/>
          <w:bdr w:val="none" w:sz="0" w:space="0" w:color="auto" w:frame="1"/>
        </w:rPr>
        <w:t xml:space="preserve">проследовать на сборный эвакопункт; </w:t>
      </w:r>
    </w:p>
    <w:p w14:paraId="4AA6C214" w14:textId="77777777" w:rsidR="00A878D0" w:rsidRPr="0081176B" w:rsidRDefault="00A878D0" w:rsidP="00693565">
      <w:pPr>
        <w:contextualSpacing/>
        <w:textAlignment w:val="baseline"/>
        <w:rPr>
          <w:rStyle w:val="ff2"/>
          <w:sz w:val="28"/>
          <w:szCs w:val="28"/>
          <w:bdr w:val="none" w:sz="0" w:space="0" w:color="auto" w:frame="1"/>
        </w:rPr>
      </w:pPr>
      <w:proofErr w:type="gramStart"/>
      <w:r w:rsidRPr="0081176B">
        <w:rPr>
          <w:rStyle w:val="ff2"/>
          <w:sz w:val="28"/>
          <w:szCs w:val="28"/>
          <w:bdr w:val="none" w:sz="0" w:space="0" w:color="auto" w:frame="1"/>
        </w:rPr>
        <w:t>ж)  взять</w:t>
      </w:r>
      <w:proofErr w:type="gramEnd"/>
      <w:r w:rsidRPr="0081176B">
        <w:rPr>
          <w:rStyle w:val="ff2"/>
          <w:sz w:val="28"/>
          <w:szCs w:val="28"/>
          <w:bdr w:val="none" w:sz="0" w:space="0" w:color="auto" w:frame="1"/>
        </w:rPr>
        <w:t xml:space="preserve"> необходимые вещи, документы, продукты питания.</w:t>
      </w:r>
    </w:p>
    <w:p w14:paraId="7A70550D" w14:textId="77777777" w:rsidR="00A878D0" w:rsidRPr="0081176B" w:rsidRDefault="00A878D0" w:rsidP="00693565">
      <w:pPr>
        <w:contextualSpacing/>
        <w:textAlignment w:val="baseline"/>
        <w:rPr>
          <w:rStyle w:val="ff2"/>
          <w:sz w:val="28"/>
          <w:szCs w:val="28"/>
          <w:bdr w:val="none" w:sz="0" w:space="0" w:color="auto" w:frame="1"/>
        </w:rPr>
      </w:pPr>
    </w:p>
    <w:p w14:paraId="427BC11E" w14:textId="77777777" w:rsidR="00A878D0" w:rsidRPr="0081176B" w:rsidRDefault="00A878D0" w:rsidP="00693565">
      <w:pPr>
        <w:ind w:left="720"/>
        <w:contextualSpacing/>
        <w:rPr>
          <w:sz w:val="28"/>
          <w:szCs w:val="28"/>
        </w:rPr>
      </w:pPr>
      <w:r w:rsidRPr="0081176B">
        <w:rPr>
          <w:sz w:val="28"/>
          <w:szCs w:val="28"/>
        </w:rPr>
        <w:t>Запишите 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22"/>
        <w:gridCol w:w="822"/>
        <w:gridCol w:w="822"/>
      </w:tblGrid>
      <w:tr w:rsidR="00A878D0" w:rsidRPr="0081176B" w14:paraId="157399E7" w14:textId="77777777" w:rsidTr="002C7FFB">
        <w:tc>
          <w:tcPr>
            <w:tcW w:w="846" w:type="dxa"/>
            <w:shd w:val="clear" w:color="auto" w:fill="auto"/>
          </w:tcPr>
          <w:p w14:paraId="20AC7D3C" w14:textId="77777777" w:rsidR="00A878D0" w:rsidRPr="0081176B" w:rsidRDefault="00A878D0" w:rsidP="00693565">
            <w:pPr>
              <w:contextualSpacing/>
              <w:rPr>
                <w:rFonts w:eastAsia="Calibri"/>
                <w:sz w:val="28"/>
                <w:szCs w:val="28"/>
              </w:rPr>
            </w:pPr>
            <w:r w:rsidRPr="0081176B">
              <w:rPr>
                <w:rFonts w:eastAsia="Calibri"/>
                <w:sz w:val="28"/>
                <w:szCs w:val="28"/>
              </w:rPr>
              <w:t>1</w:t>
            </w:r>
          </w:p>
        </w:tc>
        <w:tc>
          <w:tcPr>
            <w:tcW w:w="822" w:type="dxa"/>
            <w:shd w:val="clear" w:color="auto" w:fill="auto"/>
          </w:tcPr>
          <w:p w14:paraId="144D1867" w14:textId="77777777" w:rsidR="00A878D0" w:rsidRPr="0081176B" w:rsidRDefault="00A878D0" w:rsidP="00693565">
            <w:pPr>
              <w:contextualSpacing/>
              <w:rPr>
                <w:rFonts w:eastAsia="Calibri"/>
                <w:sz w:val="28"/>
                <w:szCs w:val="28"/>
              </w:rPr>
            </w:pPr>
          </w:p>
        </w:tc>
        <w:tc>
          <w:tcPr>
            <w:tcW w:w="822" w:type="dxa"/>
          </w:tcPr>
          <w:p w14:paraId="6CADE455" w14:textId="77777777" w:rsidR="00A878D0" w:rsidRPr="0081176B" w:rsidRDefault="00A878D0" w:rsidP="00693565">
            <w:pPr>
              <w:contextualSpacing/>
              <w:rPr>
                <w:rFonts w:eastAsia="Calibri"/>
                <w:sz w:val="28"/>
                <w:szCs w:val="28"/>
              </w:rPr>
            </w:pPr>
            <w:r w:rsidRPr="0081176B">
              <w:rPr>
                <w:rFonts w:eastAsia="Calibri"/>
                <w:sz w:val="28"/>
                <w:szCs w:val="28"/>
              </w:rPr>
              <w:t>5</w:t>
            </w:r>
          </w:p>
        </w:tc>
        <w:tc>
          <w:tcPr>
            <w:tcW w:w="822" w:type="dxa"/>
          </w:tcPr>
          <w:p w14:paraId="661D8491" w14:textId="77777777" w:rsidR="00A878D0" w:rsidRPr="0081176B" w:rsidRDefault="00A878D0" w:rsidP="00693565">
            <w:pPr>
              <w:contextualSpacing/>
              <w:rPr>
                <w:rFonts w:eastAsia="Calibri"/>
                <w:sz w:val="28"/>
                <w:szCs w:val="28"/>
              </w:rPr>
            </w:pPr>
          </w:p>
        </w:tc>
      </w:tr>
      <w:tr w:rsidR="00A878D0" w:rsidRPr="0081176B" w14:paraId="7BF6E980" w14:textId="77777777" w:rsidTr="002C7FFB">
        <w:tc>
          <w:tcPr>
            <w:tcW w:w="846" w:type="dxa"/>
            <w:shd w:val="clear" w:color="auto" w:fill="auto"/>
          </w:tcPr>
          <w:p w14:paraId="0EE3E3A0" w14:textId="77777777" w:rsidR="00A878D0" w:rsidRPr="0081176B" w:rsidRDefault="00A878D0" w:rsidP="00693565">
            <w:pPr>
              <w:contextualSpacing/>
              <w:rPr>
                <w:rFonts w:eastAsia="Calibri"/>
                <w:sz w:val="28"/>
                <w:szCs w:val="28"/>
              </w:rPr>
            </w:pPr>
            <w:r w:rsidRPr="0081176B">
              <w:rPr>
                <w:rFonts w:eastAsia="Calibri"/>
                <w:sz w:val="28"/>
                <w:szCs w:val="28"/>
              </w:rPr>
              <w:t>2</w:t>
            </w:r>
          </w:p>
        </w:tc>
        <w:tc>
          <w:tcPr>
            <w:tcW w:w="822" w:type="dxa"/>
            <w:shd w:val="clear" w:color="auto" w:fill="auto"/>
          </w:tcPr>
          <w:p w14:paraId="57A02726" w14:textId="77777777" w:rsidR="00A878D0" w:rsidRPr="0081176B" w:rsidRDefault="00A878D0" w:rsidP="00693565">
            <w:pPr>
              <w:contextualSpacing/>
              <w:rPr>
                <w:rFonts w:eastAsia="Calibri"/>
                <w:sz w:val="28"/>
                <w:szCs w:val="28"/>
              </w:rPr>
            </w:pPr>
          </w:p>
        </w:tc>
        <w:tc>
          <w:tcPr>
            <w:tcW w:w="822" w:type="dxa"/>
          </w:tcPr>
          <w:p w14:paraId="360AB539" w14:textId="77777777" w:rsidR="00A878D0" w:rsidRPr="0081176B" w:rsidRDefault="00A878D0" w:rsidP="00693565">
            <w:pPr>
              <w:contextualSpacing/>
              <w:rPr>
                <w:rFonts w:eastAsia="Calibri"/>
                <w:sz w:val="28"/>
                <w:szCs w:val="28"/>
              </w:rPr>
            </w:pPr>
            <w:r w:rsidRPr="0081176B">
              <w:rPr>
                <w:rFonts w:eastAsia="Calibri"/>
                <w:sz w:val="28"/>
                <w:szCs w:val="28"/>
              </w:rPr>
              <w:t>6</w:t>
            </w:r>
          </w:p>
        </w:tc>
        <w:tc>
          <w:tcPr>
            <w:tcW w:w="822" w:type="dxa"/>
          </w:tcPr>
          <w:p w14:paraId="53D70C12" w14:textId="77777777" w:rsidR="00A878D0" w:rsidRPr="0081176B" w:rsidRDefault="00A878D0" w:rsidP="00693565">
            <w:pPr>
              <w:contextualSpacing/>
              <w:rPr>
                <w:rFonts w:eastAsia="Calibri"/>
                <w:sz w:val="28"/>
                <w:szCs w:val="28"/>
              </w:rPr>
            </w:pPr>
          </w:p>
        </w:tc>
      </w:tr>
      <w:tr w:rsidR="00A878D0" w:rsidRPr="0081176B" w14:paraId="47D08EAE" w14:textId="77777777" w:rsidTr="002C7FFB">
        <w:tc>
          <w:tcPr>
            <w:tcW w:w="846" w:type="dxa"/>
            <w:shd w:val="clear" w:color="auto" w:fill="auto"/>
          </w:tcPr>
          <w:p w14:paraId="4A68C0F8" w14:textId="77777777" w:rsidR="00A878D0" w:rsidRPr="0081176B" w:rsidRDefault="00A878D0" w:rsidP="00693565">
            <w:pPr>
              <w:contextualSpacing/>
              <w:rPr>
                <w:rFonts w:eastAsia="Calibri"/>
                <w:sz w:val="28"/>
                <w:szCs w:val="28"/>
              </w:rPr>
            </w:pPr>
            <w:r w:rsidRPr="0081176B">
              <w:rPr>
                <w:rFonts w:eastAsia="Calibri"/>
                <w:sz w:val="28"/>
                <w:szCs w:val="28"/>
              </w:rPr>
              <w:t>3</w:t>
            </w:r>
          </w:p>
        </w:tc>
        <w:tc>
          <w:tcPr>
            <w:tcW w:w="822" w:type="dxa"/>
            <w:shd w:val="clear" w:color="auto" w:fill="auto"/>
          </w:tcPr>
          <w:p w14:paraId="2FBFD278" w14:textId="77777777" w:rsidR="00A878D0" w:rsidRPr="0081176B" w:rsidRDefault="00A878D0" w:rsidP="00693565">
            <w:pPr>
              <w:contextualSpacing/>
              <w:rPr>
                <w:rFonts w:eastAsia="Calibri"/>
                <w:sz w:val="28"/>
                <w:szCs w:val="28"/>
              </w:rPr>
            </w:pPr>
          </w:p>
        </w:tc>
        <w:tc>
          <w:tcPr>
            <w:tcW w:w="822" w:type="dxa"/>
          </w:tcPr>
          <w:p w14:paraId="6CFA2068" w14:textId="77777777" w:rsidR="00A878D0" w:rsidRPr="0081176B" w:rsidRDefault="00A878D0" w:rsidP="00693565">
            <w:pPr>
              <w:contextualSpacing/>
              <w:rPr>
                <w:rFonts w:eastAsia="Calibri"/>
                <w:sz w:val="28"/>
                <w:szCs w:val="28"/>
              </w:rPr>
            </w:pPr>
            <w:r w:rsidRPr="0081176B">
              <w:rPr>
                <w:rFonts w:eastAsia="Calibri"/>
                <w:sz w:val="28"/>
                <w:szCs w:val="28"/>
              </w:rPr>
              <w:t>7</w:t>
            </w:r>
          </w:p>
        </w:tc>
        <w:tc>
          <w:tcPr>
            <w:tcW w:w="822" w:type="dxa"/>
          </w:tcPr>
          <w:p w14:paraId="52BA1550" w14:textId="77777777" w:rsidR="00A878D0" w:rsidRPr="0081176B" w:rsidRDefault="00A878D0" w:rsidP="00693565">
            <w:pPr>
              <w:contextualSpacing/>
              <w:rPr>
                <w:rFonts w:eastAsia="Calibri"/>
                <w:sz w:val="28"/>
                <w:szCs w:val="28"/>
              </w:rPr>
            </w:pPr>
          </w:p>
        </w:tc>
      </w:tr>
      <w:tr w:rsidR="00A878D0" w:rsidRPr="0081176B" w14:paraId="10DA0D6C" w14:textId="77777777" w:rsidTr="002C7FFB">
        <w:tc>
          <w:tcPr>
            <w:tcW w:w="846" w:type="dxa"/>
            <w:shd w:val="clear" w:color="auto" w:fill="auto"/>
          </w:tcPr>
          <w:p w14:paraId="26FE8347" w14:textId="77777777" w:rsidR="00A878D0" w:rsidRPr="0081176B" w:rsidRDefault="00A878D0" w:rsidP="00693565">
            <w:pPr>
              <w:contextualSpacing/>
              <w:rPr>
                <w:rFonts w:eastAsia="Calibri"/>
                <w:sz w:val="28"/>
                <w:szCs w:val="28"/>
              </w:rPr>
            </w:pPr>
            <w:r w:rsidRPr="0081176B">
              <w:rPr>
                <w:rFonts w:eastAsia="Calibri"/>
                <w:sz w:val="28"/>
                <w:szCs w:val="28"/>
              </w:rPr>
              <w:t>4</w:t>
            </w:r>
          </w:p>
        </w:tc>
        <w:tc>
          <w:tcPr>
            <w:tcW w:w="822" w:type="dxa"/>
            <w:shd w:val="clear" w:color="auto" w:fill="auto"/>
          </w:tcPr>
          <w:p w14:paraId="0CFEFB03" w14:textId="77777777" w:rsidR="00A878D0" w:rsidRPr="0081176B" w:rsidRDefault="00A878D0" w:rsidP="00693565">
            <w:pPr>
              <w:contextualSpacing/>
              <w:rPr>
                <w:rFonts w:eastAsia="Calibri"/>
                <w:sz w:val="28"/>
                <w:szCs w:val="28"/>
              </w:rPr>
            </w:pPr>
          </w:p>
        </w:tc>
        <w:tc>
          <w:tcPr>
            <w:tcW w:w="822" w:type="dxa"/>
          </w:tcPr>
          <w:p w14:paraId="2CF048C1" w14:textId="77777777" w:rsidR="00A878D0" w:rsidRPr="0081176B" w:rsidRDefault="00A878D0" w:rsidP="00693565">
            <w:pPr>
              <w:contextualSpacing/>
              <w:rPr>
                <w:rFonts w:eastAsia="Calibri"/>
                <w:sz w:val="28"/>
                <w:szCs w:val="28"/>
              </w:rPr>
            </w:pPr>
          </w:p>
        </w:tc>
        <w:tc>
          <w:tcPr>
            <w:tcW w:w="822" w:type="dxa"/>
          </w:tcPr>
          <w:p w14:paraId="1923E377" w14:textId="77777777" w:rsidR="00A878D0" w:rsidRPr="0081176B" w:rsidRDefault="00A878D0" w:rsidP="00693565">
            <w:pPr>
              <w:contextualSpacing/>
              <w:rPr>
                <w:rFonts w:eastAsia="Calibri"/>
                <w:sz w:val="28"/>
                <w:szCs w:val="28"/>
              </w:rPr>
            </w:pPr>
          </w:p>
        </w:tc>
      </w:tr>
    </w:tbl>
    <w:p w14:paraId="18419CC3" w14:textId="77777777" w:rsidR="00A878D0" w:rsidRPr="0081176B" w:rsidRDefault="00A878D0" w:rsidP="00693565">
      <w:pPr>
        <w:contextualSpacing/>
        <w:textAlignment w:val="baseline"/>
        <w:rPr>
          <w:rStyle w:val="ff2"/>
          <w:sz w:val="28"/>
          <w:szCs w:val="28"/>
          <w:bdr w:val="none" w:sz="0" w:space="0" w:color="auto" w:frame="1"/>
        </w:rPr>
      </w:pPr>
    </w:p>
    <w:p w14:paraId="2827A4FB" w14:textId="77777777" w:rsidR="00A878D0" w:rsidRPr="0081176B" w:rsidRDefault="00A878D0" w:rsidP="00693565">
      <w:pPr>
        <w:contextualSpacing/>
        <w:textAlignment w:val="baseline"/>
        <w:rPr>
          <w:b/>
          <w:bCs/>
          <w:sz w:val="28"/>
          <w:szCs w:val="28"/>
        </w:rPr>
      </w:pPr>
      <w:r w:rsidRPr="0081176B">
        <w:rPr>
          <w:b/>
          <w:sz w:val="28"/>
          <w:szCs w:val="28"/>
        </w:rPr>
        <w:t>Задание № 3</w:t>
      </w:r>
      <w:r w:rsidRPr="0081176B">
        <w:rPr>
          <w:sz w:val="28"/>
          <w:szCs w:val="28"/>
        </w:rPr>
        <w:t xml:space="preserve"> </w:t>
      </w:r>
      <w:r w:rsidRPr="0081176B">
        <w:rPr>
          <w:b/>
          <w:bCs/>
          <w:sz w:val="28"/>
          <w:szCs w:val="28"/>
        </w:rPr>
        <w:t>Прочитайте текст и установите последовательность.</w:t>
      </w:r>
      <w:r w:rsidRPr="0081176B">
        <w:rPr>
          <w:sz w:val="28"/>
          <w:szCs w:val="28"/>
        </w:rPr>
        <w:t xml:space="preserve"> </w:t>
      </w:r>
      <w:r w:rsidRPr="0081176B">
        <w:rPr>
          <w:b/>
          <w:bCs/>
          <w:sz w:val="28"/>
          <w:szCs w:val="28"/>
        </w:rPr>
        <w:t xml:space="preserve">Ответ запишите в таблицу. </w:t>
      </w:r>
    </w:p>
    <w:p w14:paraId="1E49D8FF" w14:textId="0B561E74" w:rsidR="00A878D0" w:rsidRPr="0081176B" w:rsidRDefault="00CD7C5F" w:rsidP="00693565">
      <w:pPr>
        <w:contextualSpacing/>
        <w:textAlignment w:val="baseline"/>
        <w:rPr>
          <w:b/>
          <w:sz w:val="28"/>
          <w:szCs w:val="28"/>
        </w:rPr>
      </w:pPr>
      <w:r w:rsidRPr="0081176B">
        <w:rPr>
          <w:b/>
          <w:i/>
          <w:sz w:val="28"/>
          <w:szCs w:val="28"/>
        </w:rPr>
        <w:t>(оцениваемые знания, умения, компетенции: З1, З2, З4, З5, З6, У1, У2, У3, У4, У7, ОК. 1- ОК.9, ПК 1.1, ПК 1.2, ПК 2.1, ПК 2.2, ПК 2.3, ПК 3.1, ПК 3.2, ПК 3.3)</w:t>
      </w:r>
    </w:p>
    <w:p w14:paraId="12166F74" w14:textId="77777777" w:rsidR="00A878D0" w:rsidRPr="0081176B" w:rsidRDefault="00A878D0" w:rsidP="00693565">
      <w:pPr>
        <w:contextualSpacing/>
        <w:textAlignment w:val="baseline"/>
        <w:rPr>
          <w:bCs/>
          <w:sz w:val="28"/>
          <w:szCs w:val="28"/>
        </w:rPr>
      </w:pPr>
      <w:r w:rsidRPr="0081176B">
        <w:rPr>
          <w:bCs/>
          <w:sz w:val="28"/>
          <w:szCs w:val="28"/>
        </w:rPr>
        <w:t>Укажите последовательность действий человека, который оказался под завалом и получил травму.</w:t>
      </w:r>
    </w:p>
    <w:p w14:paraId="01BE6D31" w14:textId="77777777" w:rsidR="00A878D0" w:rsidRPr="0081176B" w:rsidRDefault="00A878D0" w:rsidP="00693565">
      <w:pPr>
        <w:widowControl w:val="0"/>
        <w:tabs>
          <w:tab w:val="left" w:pos="2160"/>
        </w:tabs>
        <w:contextualSpacing/>
        <w:rPr>
          <w:bCs/>
          <w:sz w:val="28"/>
          <w:szCs w:val="28"/>
        </w:rPr>
      </w:pPr>
      <w:proofErr w:type="gramStart"/>
      <w:r w:rsidRPr="0081176B">
        <w:rPr>
          <w:bCs/>
          <w:sz w:val="28"/>
          <w:szCs w:val="28"/>
        </w:rPr>
        <w:t xml:space="preserve">а)   </w:t>
      </w:r>
      <w:proofErr w:type="gramEnd"/>
      <w:r w:rsidRPr="0081176B">
        <w:rPr>
          <w:bCs/>
          <w:sz w:val="28"/>
          <w:szCs w:val="28"/>
        </w:rPr>
        <w:t xml:space="preserve">если конечности придавлены, растирать их; </w:t>
      </w:r>
    </w:p>
    <w:p w14:paraId="016F9F2F" w14:textId="77777777" w:rsidR="00A878D0" w:rsidRPr="0081176B" w:rsidRDefault="00A878D0" w:rsidP="00693565">
      <w:pPr>
        <w:widowControl w:val="0"/>
        <w:tabs>
          <w:tab w:val="left" w:pos="2160"/>
        </w:tabs>
        <w:contextualSpacing/>
        <w:rPr>
          <w:bCs/>
          <w:sz w:val="28"/>
          <w:szCs w:val="28"/>
        </w:rPr>
      </w:pPr>
      <w:proofErr w:type="gramStart"/>
      <w:r w:rsidRPr="0081176B">
        <w:rPr>
          <w:bCs/>
          <w:sz w:val="28"/>
          <w:szCs w:val="28"/>
        </w:rPr>
        <w:t xml:space="preserve">б)   </w:t>
      </w:r>
      <w:proofErr w:type="gramEnd"/>
      <w:r w:rsidRPr="0081176B">
        <w:rPr>
          <w:bCs/>
          <w:sz w:val="28"/>
          <w:szCs w:val="28"/>
        </w:rPr>
        <w:t xml:space="preserve">постараться принять удобное положение; </w:t>
      </w:r>
    </w:p>
    <w:p w14:paraId="323A9243" w14:textId="77777777" w:rsidR="00A878D0" w:rsidRPr="0081176B" w:rsidRDefault="00A878D0" w:rsidP="00693565">
      <w:pPr>
        <w:widowControl w:val="0"/>
        <w:tabs>
          <w:tab w:val="left" w:pos="2160"/>
        </w:tabs>
        <w:contextualSpacing/>
        <w:rPr>
          <w:bCs/>
          <w:sz w:val="28"/>
          <w:szCs w:val="28"/>
        </w:rPr>
      </w:pPr>
      <w:proofErr w:type="gramStart"/>
      <w:r w:rsidRPr="0081176B">
        <w:rPr>
          <w:bCs/>
          <w:sz w:val="28"/>
          <w:szCs w:val="28"/>
        </w:rPr>
        <w:t xml:space="preserve">в)   </w:t>
      </w:r>
      <w:proofErr w:type="gramEnd"/>
      <w:r w:rsidRPr="0081176B">
        <w:rPr>
          <w:bCs/>
          <w:sz w:val="28"/>
          <w:szCs w:val="28"/>
        </w:rPr>
        <w:t xml:space="preserve">понять, какую получил травму; </w:t>
      </w:r>
    </w:p>
    <w:p w14:paraId="0C09EA0E" w14:textId="77777777" w:rsidR="00A878D0" w:rsidRPr="0081176B" w:rsidRDefault="00A878D0" w:rsidP="00693565">
      <w:pPr>
        <w:widowControl w:val="0"/>
        <w:tabs>
          <w:tab w:val="left" w:pos="2160"/>
        </w:tabs>
        <w:contextualSpacing/>
        <w:rPr>
          <w:bCs/>
          <w:sz w:val="28"/>
          <w:szCs w:val="28"/>
        </w:rPr>
      </w:pPr>
      <w:proofErr w:type="gramStart"/>
      <w:r w:rsidRPr="0081176B">
        <w:rPr>
          <w:bCs/>
          <w:sz w:val="28"/>
          <w:szCs w:val="28"/>
        </w:rPr>
        <w:t xml:space="preserve">г)   </w:t>
      </w:r>
      <w:proofErr w:type="gramEnd"/>
      <w:r w:rsidRPr="0081176B">
        <w:rPr>
          <w:bCs/>
          <w:sz w:val="28"/>
          <w:szCs w:val="28"/>
        </w:rPr>
        <w:t>оказать себе посильную помощь;</w:t>
      </w:r>
    </w:p>
    <w:p w14:paraId="7364D9FC" w14:textId="77777777" w:rsidR="00A878D0" w:rsidRPr="0081176B" w:rsidRDefault="00A878D0" w:rsidP="00693565">
      <w:pPr>
        <w:widowControl w:val="0"/>
        <w:tabs>
          <w:tab w:val="left" w:pos="2160"/>
        </w:tabs>
        <w:contextualSpacing/>
        <w:rPr>
          <w:bCs/>
          <w:sz w:val="28"/>
          <w:szCs w:val="28"/>
        </w:rPr>
      </w:pPr>
      <w:proofErr w:type="gramStart"/>
      <w:r w:rsidRPr="0081176B">
        <w:rPr>
          <w:bCs/>
          <w:sz w:val="28"/>
          <w:szCs w:val="28"/>
        </w:rPr>
        <w:t>д)  голосом</w:t>
      </w:r>
      <w:proofErr w:type="gramEnd"/>
      <w:r w:rsidRPr="0081176B">
        <w:rPr>
          <w:bCs/>
          <w:sz w:val="28"/>
          <w:szCs w:val="28"/>
        </w:rPr>
        <w:t xml:space="preserve"> или стуком привлечь внимание спасателей.</w:t>
      </w:r>
    </w:p>
    <w:p w14:paraId="7F0B9842" w14:textId="77777777" w:rsidR="00A878D0" w:rsidRPr="0081176B" w:rsidRDefault="00A878D0" w:rsidP="00693565">
      <w:pPr>
        <w:widowControl w:val="0"/>
        <w:tabs>
          <w:tab w:val="left" w:pos="2160"/>
        </w:tabs>
        <w:contextualSpacing/>
        <w:rPr>
          <w:bCs/>
          <w:sz w:val="28"/>
          <w:szCs w:val="28"/>
        </w:rPr>
      </w:pPr>
    </w:p>
    <w:p w14:paraId="7ADD205F" w14:textId="77777777" w:rsidR="00A878D0" w:rsidRPr="0081176B" w:rsidRDefault="00A878D0" w:rsidP="00693565">
      <w:pPr>
        <w:ind w:left="720"/>
        <w:contextualSpacing/>
        <w:rPr>
          <w:sz w:val="28"/>
          <w:szCs w:val="28"/>
        </w:rPr>
      </w:pPr>
      <w:r w:rsidRPr="0081176B">
        <w:rPr>
          <w:sz w:val="28"/>
          <w:szCs w:val="28"/>
        </w:rPr>
        <w:t>Запишите 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22"/>
      </w:tblGrid>
      <w:tr w:rsidR="00A878D0" w:rsidRPr="0081176B" w14:paraId="03678D9E" w14:textId="77777777" w:rsidTr="002C7FFB">
        <w:tc>
          <w:tcPr>
            <w:tcW w:w="846" w:type="dxa"/>
            <w:shd w:val="clear" w:color="auto" w:fill="auto"/>
          </w:tcPr>
          <w:p w14:paraId="102FDB38" w14:textId="77777777" w:rsidR="00A878D0" w:rsidRPr="0081176B" w:rsidRDefault="00A878D0" w:rsidP="00693565">
            <w:pPr>
              <w:contextualSpacing/>
              <w:rPr>
                <w:rFonts w:eastAsia="Calibri"/>
                <w:sz w:val="28"/>
                <w:szCs w:val="28"/>
              </w:rPr>
            </w:pPr>
            <w:r w:rsidRPr="0081176B">
              <w:rPr>
                <w:rFonts w:eastAsia="Calibri"/>
                <w:sz w:val="28"/>
                <w:szCs w:val="28"/>
              </w:rPr>
              <w:t>1</w:t>
            </w:r>
          </w:p>
        </w:tc>
        <w:tc>
          <w:tcPr>
            <w:tcW w:w="822" w:type="dxa"/>
            <w:shd w:val="clear" w:color="auto" w:fill="auto"/>
          </w:tcPr>
          <w:p w14:paraId="16F9ACD1" w14:textId="77777777" w:rsidR="00A878D0" w:rsidRPr="0081176B" w:rsidRDefault="00A878D0" w:rsidP="00693565">
            <w:pPr>
              <w:contextualSpacing/>
              <w:rPr>
                <w:rFonts w:eastAsia="Calibri"/>
                <w:sz w:val="28"/>
                <w:szCs w:val="28"/>
              </w:rPr>
            </w:pPr>
          </w:p>
        </w:tc>
      </w:tr>
      <w:tr w:rsidR="00A878D0" w:rsidRPr="0081176B" w14:paraId="59C74BA9" w14:textId="77777777" w:rsidTr="002C7FFB">
        <w:tc>
          <w:tcPr>
            <w:tcW w:w="846" w:type="dxa"/>
            <w:shd w:val="clear" w:color="auto" w:fill="auto"/>
          </w:tcPr>
          <w:p w14:paraId="36B0A903" w14:textId="77777777" w:rsidR="00A878D0" w:rsidRPr="0081176B" w:rsidRDefault="00A878D0" w:rsidP="00693565">
            <w:pPr>
              <w:contextualSpacing/>
              <w:rPr>
                <w:rFonts w:eastAsia="Calibri"/>
                <w:sz w:val="28"/>
                <w:szCs w:val="28"/>
              </w:rPr>
            </w:pPr>
            <w:r w:rsidRPr="0081176B">
              <w:rPr>
                <w:rFonts w:eastAsia="Calibri"/>
                <w:sz w:val="28"/>
                <w:szCs w:val="28"/>
              </w:rPr>
              <w:t>2</w:t>
            </w:r>
          </w:p>
        </w:tc>
        <w:tc>
          <w:tcPr>
            <w:tcW w:w="822" w:type="dxa"/>
            <w:shd w:val="clear" w:color="auto" w:fill="auto"/>
          </w:tcPr>
          <w:p w14:paraId="32509DED" w14:textId="77777777" w:rsidR="00A878D0" w:rsidRPr="0081176B" w:rsidRDefault="00A878D0" w:rsidP="00693565">
            <w:pPr>
              <w:contextualSpacing/>
              <w:rPr>
                <w:rFonts w:eastAsia="Calibri"/>
                <w:sz w:val="28"/>
                <w:szCs w:val="28"/>
              </w:rPr>
            </w:pPr>
          </w:p>
        </w:tc>
      </w:tr>
      <w:tr w:rsidR="00A878D0" w:rsidRPr="0081176B" w14:paraId="46CBB47B" w14:textId="77777777" w:rsidTr="002C7FFB">
        <w:tc>
          <w:tcPr>
            <w:tcW w:w="846" w:type="dxa"/>
            <w:shd w:val="clear" w:color="auto" w:fill="auto"/>
          </w:tcPr>
          <w:p w14:paraId="4DAE85EF" w14:textId="77777777" w:rsidR="00A878D0" w:rsidRPr="0081176B" w:rsidRDefault="00A878D0" w:rsidP="00693565">
            <w:pPr>
              <w:contextualSpacing/>
              <w:rPr>
                <w:rFonts w:eastAsia="Calibri"/>
                <w:sz w:val="28"/>
                <w:szCs w:val="28"/>
              </w:rPr>
            </w:pPr>
            <w:r w:rsidRPr="0081176B">
              <w:rPr>
                <w:rFonts w:eastAsia="Calibri"/>
                <w:sz w:val="28"/>
                <w:szCs w:val="28"/>
              </w:rPr>
              <w:t>3</w:t>
            </w:r>
          </w:p>
        </w:tc>
        <w:tc>
          <w:tcPr>
            <w:tcW w:w="822" w:type="dxa"/>
            <w:shd w:val="clear" w:color="auto" w:fill="auto"/>
          </w:tcPr>
          <w:p w14:paraId="3B54FF1C" w14:textId="77777777" w:rsidR="00A878D0" w:rsidRPr="0081176B" w:rsidRDefault="00A878D0" w:rsidP="00693565">
            <w:pPr>
              <w:contextualSpacing/>
              <w:rPr>
                <w:rFonts w:eastAsia="Calibri"/>
                <w:sz w:val="28"/>
                <w:szCs w:val="28"/>
              </w:rPr>
            </w:pPr>
          </w:p>
        </w:tc>
      </w:tr>
      <w:tr w:rsidR="00A878D0" w:rsidRPr="0081176B" w14:paraId="2D1DDD76" w14:textId="77777777" w:rsidTr="002C7FFB">
        <w:tc>
          <w:tcPr>
            <w:tcW w:w="846" w:type="dxa"/>
            <w:shd w:val="clear" w:color="auto" w:fill="auto"/>
          </w:tcPr>
          <w:p w14:paraId="0FD7AE53" w14:textId="77777777" w:rsidR="00A878D0" w:rsidRPr="0081176B" w:rsidRDefault="00A878D0" w:rsidP="00693565">
            <w:pPr>
              <w:contextualSpacing/>
              <w:rPr>
                <w:rFonts w:eastAsia="Calibri"/>
                <w:sz w:val="28"/>
                <w:szCs w:val="28"/>
              </w:rPr>
            </w:pPr>
            <w:r w:rsidRPr="0081176B">
              <w:rPr>
                <w:rFonts w:eastAsia="Calibri"/>
                <w:sz w:val="28"/>
                <w:szCs w:val="28"/>
              </w:rPr>
              <w:t>4</w:t>
            </w:r>
          </w:p>
        </w:tc>
        <w:tc>
          <w:tcPr>
            <w:tcW w:w="822" w:type="dxa"/>
            <w:shd w:val="clear" w:color="auto" w:fill="auto"/>
          </w:tcPr>
          <w:p w14:paraId="60475F3F" w14:textId="77777777" w:rsidR="00A878D0" w:rsidRPr="0081176B" w:rsidRDefault="00A878D0" w:rsidP="00693565">
            <w:pPr>
              <w:contextualSpacing/>
              <w:rPr>
                <w:rFonts w:eastAsia="Calibri"/>
                <w:sz w:val="28"/>
                <w:szCs w:val="28"/>
              </w:rPr>
            </w:pPr>
          </w:p>
        </w:tc>
      </w:tr>
      <w:tr w:rsidR="00A878D0" w:rsidRPr="0081176B" w14:paraId="7D635AE3" w14:textId="77777777" w:rsidTr="002C7FFB">
        <w:tc>
          <w:tcPr>
            <w:tcW w:w="846" w:type="dxa"/>
            <w:shd w:val="clear" w:color="auto" w:fill="auto"/>
          </w:tcPr>
          <w:p w14:paraId="6DC5CF15" w14:textId="77777777" w:rsidR="00A878D0" w:rsidRPr="0081176B" w:rsidRDefault="00A878D0" w:rsidP="00693565">
            <w:pPr>
              <w:contextualSpacing/>
              <w:rPr>
                <w:rFonts w:eastAsia="Calibri"/>
                <w:sz w:val="28"/>
                <w:szCs w:val="28"/>
              </w:rPr>
            </w:pPr>
            <w:r w:rsidRPr="0081176B">
              <w:rPr>
                <w:rFonts w:eastAsia="Calibri"/>
                <w:sz w:val="28"/>
                <w:szCs w:val="28"/>
              </w:rPr>
              <w:t>5</w:t>
            </w:r>
          </w:p>
        </w:tc>
        <w:tc>
          <w:tcPr>
            <w:tcW w:w="822" w:type="dxa"/>
            <w:shd w:val="clear" w:color="auto" w:fill="auto"/>
          </w:tcPr>
          <w:p w14:paraId="58A642F3" w14:textId="77777777" w:rsidR="00A878D0" w:rsidRPr="0081176B" w:rsidRDefault="00A878D0" w:rsidP="00693565">
            <w:pPr>
              <w:contextualSpacing/>
              <w:rPr>
                <w:rFonts w:eastAsia="Calibri"/>
                <w:sz w:val="28"/>
                <w:szCs w:val="28"/>
              </w:rPr>
            </w:pPr>
          </w:p>
        </w:tc>
      </w:tr>
    </w:tbl>
    <w:p w14:paraId="67A2A4E8" w14:textId="77777777" w:rsidR="00A878D0" w:rsidRPr="0081176B" w:rsidRDefault="00A878D0" w:rsidP="00693565">
      <w:pPr>
        <w:widowControl w:val="0"/>
        <w:tabs>
          <w:tab w:val="left" w:pos="2160"/>
        </w:tabs>
        <w:contextualSpacing/>
        <w:rPr>
          <w:b/>
          <w:sz w:val="28"/>
          <w:szCs w:val="28"/>
        </w:rPr>
      </w:pPr>
    </w:p>
    <w:p w14:paraId="659D4E97" w14:textId="77777777" w:rsidR="00A878D0" w:rsidRPr="0081176B" w:rsidRDefault="00A878D0" w:rsidP="00693565">
      <w:pPr>
        <w:widowControl w:val="0"/>
        <w:tabs>
          <w:tab w:val="left" w:pos="2160"/>
        </w:tabs>
        <w:contextualSpacing/>
        <w:rPr>
          <w:b/>
          <w:sz w:val="28"/>
          <w:szCs w:val="28"/>
        </w:rPr>
      </w:pPr>
      <w:r w:rsidRPr="0081176B">
        <w:rPr>
          <w:b/>
          <w:sz w:val="28"/>
          <w:szCs w:val="28"/>
        </w:rPr>
        <w:t xml:space="preserve">Задание № 4 Выберите несколько верных вариантов ответа. Правильный вариант отметьте знаком «+» </w:t>
      </w:r>
    </w:p>
    <w:p w14:paraId="5CE7F8AA" w14:textId="2ACF9498" w:rsidR="00A878D0" w:rsidRPr="0081176B" w:rsidRDefault="00CD7C5F" w:rsidP="00693565">
      <w:pPr>
        <w:widowControl w:val="0"/>
        <w:tabs>
          <w:tab w:val="left" w:pos="2160"/>
        </w:tabs>
        <w:contextualSpacing/>
        <w:rPr>
          <w:bCs/>
          <w:sz w:val="28"/>
          <w:szCs w:val="28"/>
        </w:rPr>
      </w:pPr>
      <w:r w:rsidRPr="0081176B">
        <w:rPr>
          <w:b/>
          <w:i/>
          <w:sz w:val="28"/>
          <w:szCs w:val="28"/>
        </w:rPr>
        <w:t xml:space="preserve">(оцениваемые знания, умения, компетенции: З1, З2, З4, З5, З6, У1, У2, У3, У4, У7, ОК. 1- ОК.9, ПК 1.1, ПК 1.2, ПК 2.1, ПК 2.2, ПК 2.3, ПК 3.1, ПК 3.2, </w:t>
      </w:r>
      <w:r w:rsidRPr="0081176B">
        <w:rPr>
          <w:b/>
          <w:i/>
          <w:sz w:val="28"/>
          <w:szCs w:val="28"/>
        </w:rPr>
        <w:lastRenderedPageBreak/>
        <w:t>ПК 3.3)</w:t>
      </w:r>
    </w:p>
    <w:p w14:paraId="4A3B7B42" w14:textId="77777777" w:rsidR="00A878D0" w:rsidRPr="0081176B" w:rsidRDefault="00A878D0" w:rsidP="00693565">
      <w:pPr>
        <w:widowControl w:val="0"/>
        <w:tabs>
          <w:tab w:val="left" w:pos="2160"/>
        </w:tabs>
        <w:contextualSpacing/>
        <w:rPr>
          <w:bCs/>
          <w:sz w:val="28"/>
          <w:szCs w:val="28"/>
        </w:rPr>
      </w:pPr>
      <w:r w:rsidRPr="0081176B">
        <w:rPr>
          <w:bCs/>
          <w:sz w:val="28"/>
          <w:szCs w:val="28"/>
        </w:rPr>
        <w:t xml:space="preserve">Какие правила безопасности следует выполнять при внезапном наводнении?   </w:t>
      </w:r>
    </w:p>
    <w:p w14:paraId="66F46339" w14:textId="77777777" w:rsidR="00A878D0" w:rsidRPr="0081176B" w:rsidRDefault="00A878D0" w:rsidP="00693565">
      <w:pPr>
        <w:widowControl w:val="0"/>
        <w:tabs>
          <w:tab w:val="left" w:pos="2160"/>
        </w:tabs>
        <w:contextualSpacing/>
        <w:rPr>
          <w:bCs/>
          <w:sz w:val="28"/>
          <w:szCs w:val="28"/>
        </w:rPr>
      </w:pPr>
      <w:proofErr w:type="gramStart"/>
      <w:r w:rsidRPr="0081176B">
        <w:rPr>
          <w:bCs/>
          <w:sz w:val="28"/>
          <w:szCs w:val="28"/>
        </w:rPr>
        <w:t>а)  занять</w:t>
      </w:r>
      <w:proofErr w:type="gramEnd"/>
      <w:r w:rsidRPr="0081176B">
        <w:rPr>
          <w:bCs/>
          <w:sz w:val="28"/>
          <w:szCs w:val="28"/>
        </w:rPr>
        <w:t xml:space="preserve"> ближайшее возвышенное место;   </w:t>
      </w:r>
    </w:p>
    <w:p w14:paraId="488F7027" w14:textId="77777777" w:rsidR="00A878D0" w:rsidRPr="0081176B" w:rsidRDefault="00A878D0" w:rsidP="00693565">
      <w:pPr>
        <w:widowControl w:val="0"/>
        <w:tabs>
          <w:tab w:val="left" w:pos="2160"/>
        </w:tabs>
        <w:contextualSpacing/>
        <w:rPr>
          <w:bCs/>
          <w:sz w:val="28"/>
          <w:szCs w:val="28"/>
        </w:rPr>
      </w:pPr>
      <w:proofErr w:type="gramStart"/>
      <w:r w:rsidRPr="0081176B">
        <w:rPr>
          <w:bCs/>
          <w:sz w:val="28"/>
          <w:szCs w:val="28"/>
        </w:rPr>
        <w:t xml:space="preserve">б)   </w:t>
      </w:r>
      <w:proofErr w:type="gramEnd"/>
      <w:r w:rsidRPr="0081176B">
        <w:rPr>
          <w:bCs/>
          <w:sz w:val="28"/>
          <w:szCs w:val="28"/>
        </w:rPr>
        <w:t xml:space="preserve">остаться дома и ждать указаний и распоряжений;   </w:t>
      </w:r>
    </w:p>
    <w:p w14:paraId="41CE57F8" w14:textId="77777777" w:rsidR="00A878D0" w:rsidRPr="0081176B" w:rsidRDefault="00A878D0" w:rsidP="00693565">
      <w:pPr>
        <w:widowControl w:val="0"/>
        <w:tabs>
          <w:tab w:val="left" w:pos="2160"/>
        </w:tabs>
        <w:contextualSpacing/>
        <w:rPr>
          <w:bCs/>
          <w:sz w:val="28"/>
          <w:szCs w:val="28"/>
        </w:rPr>
      </w:pPr>
      <w:proofErr w:type="gramStart"/>
      <w:r w:rsidRPr="0081176B">
        <w:rPr>
          <w:bCs/>
          <w:sz w:val="28"/>
          <w:szCs w:val="28"/>
        </w:rPr>
        <w:t>в)  оставаться</w:t>
      </w:r>
      <w:proofErr w:type="gramEnd"/>
      <w:r w:rsidRPr="0081176B">
        <w:rPr>
          <w:bCs/>
          <w:sz w:val="28"/>
          <w:szCs w:val="28"/>
        </w:rPr>
        <w:t xml:space="preserve"> на возвышенном месте до схода воды или прибытия спасателей; </w:t>
      </w:r>
    </w:p>
    <w:p w14:paraId="241189BB" w14:textId="77777777" w:rsidR="00A878D0" w:rsidRPr="0081176B" w:rsidRDefault="00A878D0" w:rsidP="00693565">
      <w:pPr>
        <w:widowControl w:val="0"/>
        <w:tabs>
          <w:tab w:val="left" w:pos="2160"/>
        </w:tabs>
        <w:contextualSpacing/>
        <w:rPr>
          <w:bCs/>
          <w:sz w:val="28"/>
          <w:szCs w:val="28"/>
        </w:rPr>
      </w:pPr>
      <w:proofErr w:type="gramStart"/>
      <w:r w:rsidRPr="0081176B">
        <w:rPr>
          <w:bCs/>
          <w:sz w:val="28"/>
          <w:szCs w:val="28"/>
        </w:rPr>
        <w:t xml:space="preserve">г)   </w:t>
      </w:r>
      <w:proofErr w:type="gramEnd"/>
      <w:r w:rsidRPr="0081176B">
        <w:rPr>
          <w:bCs/>
          <w:sz w:val="28"/>
          <w:szCs w:val="28"/>
        </w:rPr>
        <w:t xml:space="preserve">эвакуироваться в безопасное место, если есть подручные средства (плот); </w:t>
      </w:r>
    </w:p>
    <w:p w14:paraId="4FDD8D18" w14:textId="77777777" w:rsidR="00A878D0" w:rsidRPr="0081176B" w:rsidRDefault="00A878D0" w:rsidP="00693565">
      <w:pPr>
        <w:widowControl w:val="0"/>
        <w:tabs>
          <w:tab w:val="left" w:pos="2160"/>
        </w:tabs>
        <w:contextualSpacing/>
        <w:rPr>
          <w:bCs/>
          <w:sz w:val="28"/>
          <w:szCs w:val="28"/>
        </w:rPr>
      </w:pPr>
      <w:proofErr w:type="gramStart"/>
      <w:r w:rsidRPr="0081176B">
        <w:rPr>
          <w:bCs/>
          <w:sz w:val="28"/>
          <w:szCs w:val="28"/>
        </w:rPr>
        <w:t>д)  эвакуироваться</w:t>
      </w:r>
      <w:proofErr w:type="gramEnd"/>
      <w:r w:rsidRPr="0081176B">
        <w:rPr>
          <w:bCs/>
          <w:sz w:val="28"/>
          <w:szCs w:val="28"/>
        </w:rPr>
        <w:t xml:space="preserve"> в безопасное место только тогда, когда вода достигла места вашего нахождения</w:t>
      </w:r>
    </w:p>
    <w:p w14:paraId="017ABA79" w14:textId="77777777" w:rsidR="00A878D0" w:rsidRPr="0081176B" w:rsidRDefault="00A878D0" w:rsidP="00693565">
      <w:pPr>
        <w:widowControl w:val="0"/>
        <w:tabs>
          <w:tab w:val="left" w:pos="2160"/>
        </w:tabs>
        <w:contextualSpacing/>
        <w:rPr>
          <w:bCs/>
          <w:sz w:val="28"/>
          <w:szCs w:val="28"/>
        </w:rPr>
      </w:pPr>
    </w:p>
    <w:p w14:paraId="5C5064E2" w14:textId="77777777" w:rsidR="00A878D0" w:rsidRPr="0081176B" w:rsidRDefault="00A878D0" w:rsidP="00693565">
      <w:pPr>
        <w:widowControl w:val="0"/>
        <w:tabs>
          <w:tab w:val="left" w:pos="2160"/>
        </w:tabs>
        <w:contextualSpacing/>
        <w:rPr>
          <w:b/>
          <w:sz w:val="28"/>
          <w:szCs w:val="28"/>
        </w:rPr>
      </w:pPr>
      <w:r w:rsidRPr="0081176B">
        <w:rPr>
          <w:b/>
          <w:sz w:val="28"/>
          <w:szCs w:val="28"/>
        </w:rPr>
        <w:t xml:space="preserve">Задание № 5 Выберите несколько верных вариантов ответа. Правильный вариант отметьте знаком «+» </w:t>
      </w:r>
    </w:p>
    <w:p w14:paraId="5EC9B135" w14:textId="70B18735" w:rsidR="00A878D0" w:rsidRPr="0081176B" w:rsidRDefault="00CD7C5F" w:rsidP="00693565">
      <w:pPr>
        <w:widowControl w:val="0"/>
        <w:tabs>
          <w:tab w:val="left" w:pos="2160"/>
        </w:tabs>
        <w:contextualSpacing/>
        <w:rPr>
          <w:b/>
          <w:i/>
          <w:sz w:val="28"/>
          <w:szCs w:val="28"/>
        </w:rPr>
      </w:pPr>
      <w:r w:rsidRPr="0081176B">
        <w:rPr>
          <w:b/>
          <w:i/>
          <w:sz w:val="28"/>
          <w:szCs w:val="28"/>
        </w:rPr>
        <w:t>(оцениваемые знания, умения, компетенции: З1, З2, З4, З5, З6, У1, У2, У3, У4, У7, ОК. 1- ОК.9, ПК 1.1, ПК 1.2, ПК 2.1, ПК 2.2, ПК 2.3, ПК 3.1, ПК 3.2, ПК 3.3)</w:t>
      </w:r>
    </w:p>
    <w:p w14:paraId="659CF556" w14:textId="77777777" w:rsidR="00CD7C5F" w:rsidRPr="0081176B" w:rsidRDefault="00CD7C5F" w:rsidP="00693565">
      <w:pPr>
        <w:widowControl w:val="0"/>
        <w:tabs>
          <w:tab w:val="left" w:pos="2160"/>
        </w:tabs>
        <w:contextualSpacing/>
        <w:rPr>
          <w:b/>
          <w:sz w:val="28"/>
          <w:szCs w:val="28"/>
        </w:rPr>
      </w:pPr>
    </w:p>
    <w:p w14:paraId="7AA01E15" w14:textId="77777777" w:rsidR="00A878D0" w:rsidRPr="0081176B" w:rsidRDefault="00A878D0" w:rsidP="00693565">
      <w:pPr>
        <w:widowControl w:val="0"/>
        <w:tabs>
          <w:tab w:val="left" w:pos="2160"/>
        </w:tabs>
        <w:contextualSpacing/>
        <w:rPr>
          <w:bCs/>
          <w:sz w:val="28"/>
          <w:szCs w:val="28"/>
        </w:rPr>
      </w:pPr>
      <w:r w:rsidRPr="0081176B">
        <w:rPr>
          <w:bCs/>
          <w:sz w:val="28"/>
          <w:szCs w:val="28"/>
        </w:rPr>
        <w:t xml:space="preserve">Что делать человеку, оказавшемуся в зоне лесного пожара? </w:t>
      </w:r>
    </w:p>
    <w:p w14:paraId="6BAF180B" w14:textId="77777777" w:rsidR="00A878D0" w:rsidRPr="0081176B" w:rsidRDefault="00A878D0" w:rsidP="00693565">
      <w:pPr>
        <w:widowControl w:val="0"/>
        <w:tabs>
          <w:tab w:val="left" w:pos="2160"/>
        </w:tabs>
        <w:contextualSpacing/>
        <w:rPr>
          <w:bCs/>
          <w:sz w:val="28"/>
          <w:szCs w:val="28"/>
        </w:rPr>
      </w:pPr>
      <w:proofErr w:type="gramStart"/>
      <w:r w:rsidRPr="0081176B">
        <w:rPr>
          <w:bCs/>
          <w:sz w:val="28"/>
          <w:szCs w:val="28"/>
        </w:rPr>
        <w:t xml:space="preserve">а)   </w:t>
      </w:r>
      <w:proofErr w:type="gramEnd"/>
      <w:r w:rsidRPr="0081176B">
        <w:rPr>
          <w:bCs/>
          <w:sz w:val="28"/>
          <w:szCs w:val="28"/>
        </w:rPr>
        <w:t xml:space="preserve">двигаться под прямым углом к направлению распространения огня; </w:t>
      </w:r>
    </w:p>
    <w:p w14:paraId="373A471F" w14:textId="77777777" w:rsidR="00A878D0" w:rsidRPr="0081176B" w:rsidRDefault="00A878D0" w:rsidP="00693565">
      <w:pPr>
        <w:widowControl w:val="0"/>
        <w:tabs>
          <w:tab w:val="left" w:pos="2160"/>
        </w:tabs>
        <w:contextualSpacing/>
        <w:rPr>
          <w:bCs/>
          <w:sz w:val="28"/>
          <w:szCs w:val="28"/>
        </w:rPr>
      </w:pPr>
      <w:proofErr w:type="gramStart"/>
      <w:r w:rsidRPr="0081176B">
        <w:rPr>
          <w:bCs/>
          <w:sz w:val="28"/>
          <w:szCs w:val="28"/>
        </w:rPr>
        <w:t xml:space="preserve">б)   </w:t>
      </w:r>
      <w:proofErr w:type="gramEnd"/>
      <w:r w:rsidRPr="0081176B">
        <w:rPr>
          <w:bCs/>
          <w:sz w:val="28"/>
          <w:szCs w:val="28"/>
        </w:rPr>
        <w:t xml:space="preserve">быстро выходить из зоны пожара в любом направлении; </w:t>
      </w:r>
    </w:p>
    <w:p w14:paraId="51C7441B" w14:textId="77777777" w:rsidR="00A878D0" w:rsidRPr="0081176B" w:rsidRDefault="00A878D0" w:rsidP="00693565">
      <w:pPr>
        <w:widowControl w:val="0"/>
        <w:tabs>
          <w:tab w:val="left" w:pos="2160"/>
        </w:tabs>
        <w:contextualSpacing/>
        <w:rPr>
          <w:bCs/>
          <w:sz w:val="28"/>
          <w:szCs w:val="28"/>
        </w:rPr>
      </w:pPr>
      <w:proofErr w:type="gramStart"/>
      <w:r w:rsidRPr="0081176B">
        <w:rPr>
          <w:bCs/>
          <w:sz w:val="28"/>
          <w:szCs w:val="28"/>
        </w:rPr>
        <w:t xml:space="preserve">в)   </w:t>
      </w:r>
      <w:proofErr w:type="gramEnd"/>
      <w:r w:rsidRPr="0081176B">
        <w:rPr>
          <w:bCs/>
          <w:sz w:val="28"/>
          <w:szCs w:val="28"/>
        </w:rPr>
        <w:t xml:space="preserve">при сильном задымлении двигаться пригнувшись, дышать через мокрую ткань; </w:t>
      </w:r>
    </w:p>
    <w:p w14:paraId="648CA376" w14:textId="77777777" w:rsidR="00A878D0" w:rsidRPr="0081176B" w:rsidRDefault="00A878D0" w:rsidP="00693565">
      <w:pPr>
        <w:widowControl w:val="0"/>
        <w:tabs>
          <w:tab w:val="left" w:pos="2160"/>
        </w:tabs>
        <w:contextualSpacing/>
        <w:rPr>
          <w:bCs/>
          <w:sz w:val="28"/>
          <w:szCs w:val="28"/>
        </w:rPr>
      </w:pPr>
      <w:proofErr w:type="gramStart"/>
      <w:r w:rsidRPr="0081176B">
        <w:rPr>
          <w:bCs/>
          <w:sz w:val="28"/>
          <w:szCs w:val="28"/>
        </w:rPr>
        <w:t xml:space="preserve">г)   </w:t>
      </w:r>
      <w:proofErr w:type="gramEnd"/>
      <w:r w:rsidRPr="0081176B">
        <w:rPr>
          <w:bCs/>
          <w:sz w:val="28"/>
          <w:szCs w:val="28"/>
        </w:rPr>
        <w:t xml:space="preserve">если возможно, окунуться в ближайшем водоеме; </w:t>
      </w:r>
    </w:p>
    <w:p w14:paraId="0267D60A" w14:textId="77777777" w:rsidR="00A878D0" w:rsidRPr="0081176B" w:rsidRDefault="00A878D0" w:rsidP="00693565">
      <w:pPr>
        <w:widowControl w:val="0"/>
        <w:tabs>
          <w:tab w:val="left" w:pos="2160"/>
        </w:tabs>
        <w:contextualSpacing/>
        <w:rPr>
          <w:bCs/>
          <w:sz w:val="28"/>
          <w:szCs w:val="28"/>
        </w:rPr>
      </w:pPr>
      <w:proofErr w:type="gramStart"/>
      <w:r w:rsidRPr="0081176B">
        <w:rPr>
          <w:bCs/>
          <w:sz w:val="28"/>
          <w:szCs w:val="28"/>
        </w:rPr>
        <w:t xml:space="preserve">д)   </w:t>
      </w:r>
      <w:proofErr w:type="gramEnd"/>
      <w:r w:rsidRPr="0081176B">
        <w:rPr>
          <w:bCs/>
          <w:sz w:val="28"/>
          <w:szCs w:val="28"/>
        </w:rPr>
        <w:t>попытаться обогнать лесной пожар.</w:t>
      </w:r>
    </w:p>
    <w:p w14:paraId="648AEDE2" w14:textId="77777777" w:rsidR="00A878D0" w:rsidRPr="0081176B" w:rsidRDefault="00A878D0" w:rsidP="00693565">
      <w:pPr>
        <w:widowControl w:val="0"/>
        <w:tabs>
          <w:tab w:val="left" w:pos="2160"/>
        </w:tabs>
        <w:contextualSpacing/>
        <w:rPr>
          <w:bCs/>
          <w:sz w:val="28"/>
          <w:szCs w:val="28"/>
        </w:rPr>
      </w:pPr>
    </w:p>
    <w:p w14:paraId="40D4F668" w14:textId="77777777" w:rsidR="00A878D0" w:rsidRPr="0081176B" w:rsidRDefault="00A878D0" w:rsidP="00693565">
      <w:pPr>
        <w:widowControl w:val="0"/>
        <w:tabs>
          <w:tab w:val="left" w:pos="2160"/>
        </w:tabs>
        <w:contextualSpacing/>
        <w:rPr>
          <w:b/>
          <w:sz w:val="28"/>
          <w:szCs w:val="28"/>
        </w:rPr>
      </w:pPr>
      <w:r w:rsidRPr="0081176B">
        <w:rPr>
          <w:b/>
          <w:sz w:val="28"/>
          <w:szCs w:val="28"/>
        </w:rPr>
        <w:t>Вариант 2</w:t>
      </w:r>
    </w:p>
    <w:p w14:paraId="44FDD590" w14:textId="77777777" w:rsidR="00A878D0" w:rsidRPr="0081176B" w:rsidRDefault="00A878D0" w:rsidP="00693565">
      <w:pPr>
        <w:widowControl w:val="0"/>
        <w:tabs>
          <w:tab w:val="left" w:pos="2160"/>
        </w:tabs>
        <w:contextualSpacing/>
        <w:rPr>
          <w:b/>
          <w:sz w:val="28"/>
          <w:szCs w:val="28"/>
        </w:rPr>
      </w:pPr>
    </w:p>
    <w:p w14:paraId="58F6D0B9" w14:textId="77777777" w:rsidR="00A878D0" w:rsidRPr="0081176B" w:rsidRDefault="00A878D0" w:rsidP="00693565">
      <w:pPr>
        <w:contextualSpacing/>
        <w:rPr>
          <w:b/>
          <w:sz w:val="28"/>
          <w:szCs w:val="28"/>
        </w:rPr>
      </w:pPr>
      <w:r w:rsidRPr="0081176B">
        <w:rPr>
          <w:b/>
          <w:sz w:val="28"/>
          <w:szCs w:val="28"/>
        </w:rPr>
        <w:t>Задание № 1. Прочитайте текст и установите соответствие. К каждой позиции, данной в левом столбце, подберите соответствующую позицию из правого столбца. Запишите в таблицу выбранные буквы рядом с соответствующими цифрами.</w:t>
      </w:r>
    </w:p>
    <w:p w14:paraId="0A13DE3F" w14:textId="77777777" w:rsidR="00CD7C5F" w:rsidRPr="0081176B" w:rsidRDefault="00CD7C5F" w:rsidP="00693565">
      <w:pPr>
        <w:contextualSpacing/>
        <w:jc w:val="both"/>
        <w:rPr>
          <w:b/>
          <w:i/>
          <w:sz w:val="28"/>
          <w:szCs w:val="28"/>
        </w:rPr>
      </w:pPr>
      <w:r w:rsidRPr="0081176B">
        <w:rPr>
          <w:b/>
          <w:i/>
          <w:sz w:val="28"/>
          <w:szCs w:val="28"/>
        </w:rPr>
        <w:t xml:space="preserve">(оцениваемые знания, умения, компетенции: З1, З2, З4, З5, З6, У1, У2, У3, У4, У7, ОК. 1- ОК.9, ПК 1.1, ПК 1.2, ПК 2.1, ПК 2.2, ПК 2.3, ПК 3.1, ПК 3.2, ПК 3.3) </w:t>
      </w:r>
    </w:p>
    <w:p w14:paraId="436CAD33" w14:textId="70E130A3" w:rsidR="00A878D0" w:rsidRPr="0081176B" w:rsidRDefault="00A878D0" w:rsidP="00693565">
      <w:pPr>
        <w:contextualSpacing/>
        <w:jc w:val="both"/>
        <w:rPr>
          <w:sz w:val="28"/>
          <w:szCs w:val="28"/>
        </w:rPr>
      </w:pPr>
      <w:r w:rsidRPr="0081176B">
        <w:rPr>
          <w:sz w:val="28"/>
          <w:szCs w:val="28"/>
        </w:rPr>
        <w:t>Прочитайте текст и расшифруйте аббревиатуры, встречающиеся в нём.</w:t>
      </w:r>
    </w:p>
    <w:p w14:paraId="3B3D539F" w14:textId="77777777" w:rsidR="00A878D0" w:rsidRPr="0081176B" w:rsidRDefault="00A878D0" w:rsidP="00693565">
      <w:pPr>
        <w:contextualSpacing/>
        <w:jc w:val="both"/>
        <w:rPr>
          <w:sz w:val="28"/>
          <w:szCs w:val="28"/>
        </w:rPr>
      </w:pPr>
    </w:p>
    <w:p w14:paraId="3ABDC94A" w14:textId="77777777" w:rsidR="00A878D0" w:rsidRPr="0081176B" w:rsidRDefault="00A878D0" w:rsidP="00693565">
      <w:pPr>
        <w:contextualSpacing/>
        <w:jc w:val="both"/>
        <w:rPr>
          <w:i/>
          <w:sz w:val="28"/>
          <w:szCs w:val="28"/>
        </w:rPr>
      </w:pPr>
      <w:r w:rsidRPr="0081176B">
        <w:rPr>
          <w:sz w:val="28"/>
          <w:szCs w:val="28"/>
        </w:rPr>
        <w:t xml:space="preserve">Одним из важных направлений деятельности МЧС России является совершенствование сил РСЧС и системы реагирования на ЧС. Для совершенствования информирования и оповещения населения об угрозе кризисных ситуаций создана ОКСИОН. На каждый случай вероятных чрезвычайных ситуаций на РОО, ХОО, ГОО и других ПОО местные органы ГОЧС имеют примерные варианты сообщений, которые передаются в течение 5 минут после подачи звукового сигнала «Внимание всем!». В образовательных учреждениях, которые организационно входят в функциональную систему РСЧС, для решения задач может быть создана КЧС и ПБ.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7825"/>
      </w:tblGrid>
      <w:tr w:rsidR="00A878D0" w:rsidRPr="0081176B" w14:paraId="4AE563FD" w14:textId="77777777" w:rsidTr="002C7FFB">
        <w:trPr>
          <w:trHeight w:val="328"/>
        </w:trPr>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FDD26" w14:textId="77777777" w:rsidR="00A878D0" w:rsidRPr="0081176B" w:rsidRDefault="00A878D0" w:rsidP="00693565">
            <w:pPr>
              <w:contextualSpacing/>
              <w:rPr>
                <w:sz w:val="28"/>
                <w:szCs w:val="28"/>
              </w:rPr>
            </w:pPr>
            <w:r w:rsidRPr="0081176B">
              <w:rPr>
                <w:sz w:val="28"/>
                <w:szCs w:val="28"/>
              </w:rPr>
              <w:lastRenderedPageBreak/>
              <w:t xml:space="preserve">1 </w:t>
            </w:r>
            <w:r w:rsidRPr="0081176B">
              <w:rPr>
                <w:sz w:val="28"/>
                <w:szCs w:val="28"/>
                <w:shd w:val="clear" w:color="auto" w:fill="FFFFFF"/>
              </w:rPr>
              <w:t>РОО</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3B64D" w14:textId="77777777" w:rsidR="00A878D0" w:rsidRPr="0081176B" w:rsidRDefault="00A878D0" w:rsidP="00F479B6">
            <w:pPr>
              <w:numPr>
                <w:ilvl w:val="0"/>
                <w:numId w:val="8"/>
              </w:numPr>
              <w:ind w:left="324" w:hanging="324"/>
              <w:contextualSpacing/>
              <w:rPr>
                <w:sz w:val="28"/>
                <w:szCs w:val="28"/>
              </w:rPr>
            </w:pPr>
            <w:r w:rsidRPr="0081176B">
              <w:rPr>
                <w:sz w:val="28"/>
                <w:szCs w:val="28"/>
              </w:rPr>
              <w:t>Гидротехнический опасный объект (сооружения или естественные образования, создающие разницу уровней воды до и после них)</w:t>
            </w:r>
          </w:p>
        </w:tc>
      </w:tr>
      <w:tr w:rsidR="00A878D0" w:rsidRPr="0081176B" w14:paraId="37DE93F6" w14:textId="77777777" w:rsidTr="002C7FFB">
        <w:trPr>
          <w:trHeight w:val="328"/>
        </w:trPr>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9CDB4" w14:textId="77777777" w:rsidR="00A878D0" w:rsidRPr="0081176B" w:rsidRDefault="00A878D0" w:rsidP="00693565">
            <w:pPr>
              <w:contextualSpacing/>
              <w:rPr>
                <w:sz w:val="28"/>
                <w:szCs w:val="28"/>
              </w:rPr>
            </w:pPr>
            <w:r w:rsidRPr="0081176B">
              <w:rPr>
                <w:sz w:val="28"/>
                <w:szCs w:val="28"/>
              </w:rPr>
              <w:t xml:space="preserve">2 </w:t>
            </w:r>
            <w:r w:rsidRPr="0081176B">
              <w:rPr>
                <w:sz w:val="28"/>
                <w:szCs w:val="28"/>
                <w:shd w:val="clear" w:color="auto" w:fill="FFFFFF"/>
              </w:rPr>
              <w:t xml:space="preserve">МЧС </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568B5" w14:textId="77777777" w:rsidR="00A878D0" w:rsidRPr="0081176B" w:rsidRDefault="00A878D0" w:rsidP="00F479B6">
            <w:pPr>
              <w:numPr>
                <w:ilvl w:val="0"/>
                <w:numId w:val="8"/>
              </w:numPr>
              <w:ind w:left="291"/>
              <w:contextualSpacing/>
              <w:rPr>
                <w:sz w:val="28"/>
                <w:szCs w:val="28"/>
              </w:rPr>
            </w:pPr>
            <w:r w:rsidRPr="0081176B">
              <w:rPr>
                <w:sz w:val="28"/>
                <w:szCs w:val="28"/>
              </w:rPr>
              <w:t>Потенциально опасный объект</w:t>
            </w:r>
            <w:r w:rsidRPr="0081176B">
              <w:rPr>
                <w:sz w:val="28"/>
                <w:szCs w:val="28"/>
                <w:shd w:val="clear" w:color="auto" w:fill="FFFFFF"/>
              </w:rPr>
              <w:t xml:space="preserve"> </w:t>
            </w:r>
          </w:p>
        </w:tc>
      </w:tr>
      <w:tr w:rsidR="00A878D0" w:rsidRPr="0081176B" w14:paraId="4C82F815" w14:textId="77777777" w:rsidTr="002C7FFB">
        <w:trPr>
          <w:trHeight w:val="445"/>
        </w:trPr>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F24A6" w14:textId="77777777" w:rsidR="00A878D0" w:rsidRPr="0081176B" w:rsidRDefault="00A878D0" w:rsidP="00693565">
            <w:pPr>
              <w:contextualSpacing/>
              <w:rPr>
                <w:sz w:val="28"/>
                <w:szCs w:val="28"/>
              </w:rPr>
            </w:pPr>
            <w:r w:rsidRPr="0081176B">
              <w:rPr>
                <w:sz w:val="28"/>
                <w:szCs w:val="28"/>
              </w:rPr>
              <w:t xml:space="preserve">3 </w:t>
            </w:r>
            <w:r w:rsidRPr="0081176B">
              <w:rPr>
                <w:sz w:val="28"/>
                <w:szCs w:val="28"/>
                <w:shd w:val="clear" w:color="auto" w:fill="FFFFFF"/>
              </w:rPr>
              <w:t xml:space="preserve">ГОЧС </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DDDCE" w14:textId="77777777" w:rsidR="00A878D0" w:rsidRPr="0081176B" w:rsidRDefault="00A878D0" w:rsidP="00F479B6">
            <w:pPr>
              <w:numPr>
                <w:ilvl w:val="0"/>
                <w:numId w:val="8"/>
              </w:numPr>
              <w:ind w:left="291"/>
              <w:contextualSpacing/>
              <w:rPr>
                <w:sz w:val="28"/>
                <w:szCs w:val="28"/>
              </w:rPr>
            </w:pPr>
            <w:proofErr w:type="spellStart"/>
            <w:r w:rsidRPr="0081176B">
              <w:rPr>
                <w:sz w:val="28"/>
                <w:szCs w:val="28"/>
                <w:shd w:val="clear" w:color="auto" w:fill="FFFFFF"/>
              </w:rPr>
              <w:t>Радиационно</w:t>
            </w:r>
            <w:proofErr w:type="spellEnd"/>
            <w:r w:rsidRPr="0081176B">
              <w:rPr>
                <w:sz w:val="28"/>
                <w:szCs w:val="28"/>
                <w:shd w:val="clear" w:color="auto" w:fill="FFFFFF"/>
              </w:rPr>
              <w:t xml:space="preserve"> опасный объект</w:t>
            </w:r>
          </w:p>
        </w:tc>
      </w:tr>
      <w:tr w:rsidR="00A878D0" w:rsidRPr="0081176B" w14:paraId="057A5207" w14:textId="77777777" w:rsidTr="002C7FFB">
        <w:trPr>
          <w:trHeight w:val="328"/>
        </w:trPr>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42C12" w14:textId="77777777" w:rsidR="00A878D0" w:rsidRPr="0081176B" w:rsidRDefault="00A878D0" w:rsidP="00693565">
            <w:pPr>
              <w:contextualSpacing/>
              <w:rPr>
                <w:sz w:val="28"/>
                <w:szCs w:val="28"/>
              </w:rPr>
            </w:pPr>
            <w:r w:rsidRPr="0081176B">
              <w:rPr>
                <w:sz w:val="28"/>
                <w:szCs w:val="28"/>
              </w:rPr>
              <w:t xml:space="preserve">4 </w:t>
            </w:r>
            <w:r w:rsidRPr="0081176B">
              <w:rPr>
                <w:sz w:val="28"/>
                <w:szCs w:val="28"/>
                <w:shd w:val="clear" w:color="auto" w:fill="FFFFFF"/>
              </w:rPr>
              <w:t>ЧС</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BA4B4" w14:textId="77777777" w:rsidR="00A878D0" w:rsidRPr="0081176B" w:rsidRDefault="00A878D0" w:rsidP="00F479B6">
            <w:pPr>
              <w:numPr>
                <w:ilvl w:val="0"/>
                <w:numId w:val="8"/>
              </w:numPr>
              <w:ind w:left="291"/>
              <w:contextualSpacing/>
              <w:rPr>
                <w:sz w:val="28"/>
                <w:szCs w:val="28"/>
              </w:rPr>
            </w:pPr>
            <w:r w:rsidRPr="0081176B">
              <w:rPr>
                <w:sz w:val="28"/>
                <w:szCs w:val="28"/>
                <w:shd w:val="clear" w:color="auto" w:fill="FFFFFF"/>
              </w:rPr>
              <w:t>Химически опасный объект</w:t>
            </w:r>
          </w:p>
        </w:tc>
      </w:tr>
      <w:tr w:rsidR="00A878D0" w:rsidRPr="0081176B" w14:paraId="467BAE5F" w14:textId="77777777" w:rsidTr="002C7FFB">
        <w:trPr>
          <w:trHeight w:val="328"/>
        </w:trPr>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998B4" w14:textId="77777777" w:rsidR="00A878D0" w:rsidRPr="0081176B" w:rsidRDefault="00A878D0" w:rsidP="00693565">
            <w:pPr>
              <w:contextualSpacing/>
              <w:rPr>
                <w:sz w:val="28"/>
                <w:szCs w:val="28"/>
              </w:rPr>
            </w:pPr>
            <w:r w:rsidRPr="0081176B">
              <w:rPr>
                <w:sz w:val="28"/>
                <w:szCs w:val="28"/>
              </w:rPr>
              <w:t xml:space="preserve">5 </w:t>
            </w:r>
            <w:r w:rsidRPr="0081176B">
              <w:rPr>
                <w:sz w:val="28"/>
                <w:szCs w:val="28"/>
                <w:shd w:val="clear" w:color="auto" w:fill="FFFFFF"/>
              </w:rPr>
              <w:t xml:space="preserve">КЧС и ПБ </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41A24" w14:textId="77777777" w:rsidR="00A878D0" w:rsidRPr="0081176B" w:rsidRDefault="00A878D0" w:rsidP="00F479B6">
            <w:pPr>
              <w:numPr>
                <w:ilvl w:val="0"/>
                <w:numId w:val="8"/>
              </w:numPr>
              <w:ind w:left="291"/>
              <w:contextualSpacing/>
              <w:rPr>
                <w:sz w:val="28"/>
                <w:szCs w:val="28"/>
              </w:rPr>
            </w:pPr>
            <w:r w:rsidRPr="0081176B">
              <w:rPr>
                <w:sz w:val="28"/>
                <w:szCs w:val="28"/>
              </w:rPr>
              <w:t>Гражданской обороны и чрезвычайных ситуаций</w:t>
            </w:r>
          </w:p>
        </w:tc>
      </w:tr>
      <w:tr w:rsidR="00A878D0" w:rsidRPr="0081176B" w14:paraId="3E5DA14C" w14:textId="77777777" w:rsidTr="002C7FFB">
        <w:trPr>
          <w:trHeight w:val="328"/>
        </w:trPr>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D3D71" w14:textId="77777777" w:rsidR="00A878D0" w:rsidRPr="0081176B" w:rsidRDefault="00A878D0" w:rsidP="00693565">
            <w:pPr>
              <w:contextualSpacing/>
              <w:rPr>
                <w:sz w:val="28"/>
                <w:szCs w:val="28"/>
              </w:rPr>
            </w:pPr>
            <w:r w:rsidRPr="0081176B">
              <w:rPr>
                <w:sz w:val="28"/>
                <w:szCs w:val="28"/>
                <w:shd w:val="clear" w:color="auto" w:fill="FFFFFF"/>
              </w:rPr>
              <w:t>6 ХОО</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AE41A" w14:textId="77777777" w:rsidR="00A878D0" w:rsidRPr="0081176B" w:rsidRDefault="00A878D0" w:rsidP="00F479B6">
            <w:pPr>
              <w:numPr>
                <w:ilvl w:val="0"/>
                <w:numId w:val="8"/>
              </w:numPr>
              <w:ind w:left="291"/>
              <w:contextualSpacing/>
              <w:rPr>
                <w:sz w:val="28"/>
                <w:szCs w:val="28"/>
              </w:rPr>
            </w:pPr>
            <w:r w:rsidRPr="0081176B">
              <w:rPr>
                <w:sz w:val="28"/>
                <w:szCs w:val="28"/>
                <w:shd w:val="clear" w:color="auto" w:fill="FFFFFF"/>
              </w:rPr>
              <w:t>Комиссия по чрезвычайным ситуациям и пожарной безопасности</w:t>
            </w:r>
          </w:p>
        </w:tc>
      </w:tr>
      <w:tr w:rsidR="00A878D0" w:rsidRPr="0081176B" w14:paraId="3F888DBA" w14:textId="77777777" w:rsidTr="002C7FFB">
        <w:trPr>
          <w:trHeight w:val="328"/>
        </w:trPr>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1B129" w14:textId="77777777" w:rsidR="00A878D0" w:rsidRPr="0081176B" w:rsidRDefault="00A878D0" w:rsidP="00693565">
            <w:pPr>
              <w:contextualSpacing/>
              <w:rPr>
                <w:sz w:val="28"/>
                <w:szCs w:val="28"/>
              </w:rPr>
            </w:pPr>
            <w:r w:rsidRPr="0081176B">
              <w:rPr>
                <w:sz w:val="28"/>
                <w:szCs w:val="28"/>
                <w:shd w:val="clear" w:color="auto" w:fill="FFFFFF"/>
              </w:rPr>
              <w:t xml:space="preserve">7 ОКСИОН </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62F7C" w14:textId="77777777" w:rsidR="00A878D0" w:rsidRPr="0081176B" w:rsidRDefault="00A878D0" w:rsidP="00F479B6">
            <w:pPr>
              <w:numPr>
                <w:ilvl w:val="0"/>
                <w:numId w:val="8"/>
              </w:numPr>
              <w:ind w:left="291"/>
              <w:contextualSpacing/>
              <w:rPr>
                <w:sz w:val="28"/>
                <w:szCs w:val="28"/>
              </w:rPr>
            </w:pPr>
            <w:r w:rsidRPr="0081176B">
              <w:rPr>
                <w:sz w:val="28"/>
                <w:szCs w:val="28"/>
                <w:shd w:val="clear" w:color="auto" w:fill="FFFFFF"/>
              </w:rPr>
              <w:t>Министерство Российской Федерации по делам гражданской обороны, чрезвычайным ситуациям и ликвидации последствий стихийных бедствий</w:t>
            </w:r>
          </w:p>
        </w:tc>
      </w:tr>
      <w:tr w:rsidR="00A878D0" w:rsidRPr="0081176B" w14:paraId="74839D25" w14:textId="77777777" w:rsidTr="002C7FFB">
        <w:trPr>
          <w:trHeight w:val="328"/>
        </w:trPr>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1DEB3" w14:textId="77777777" w:rsidR="00A878D0" w:rsidRPr="0081176B" w:rsidRDefault="00A878D0" w:rsidP="00693565">
            <w:pPr>
              <w:contextualSpacing/>
              <w:rPr>
                <w:sz w:val="28"/>
                <w:szCs w:val="28"/>
              </w:rPr>
            </w:pPr>
            <w:r w:rsidRPr="0081176B">
              <w:rPr>
                <w:sz w:val="28"/>
                <w:szCs w:val="28"/>
                <w:shd w:val="clear" w:color="auto" w:fill="FFFFFF"/>
              </w:rPr>
              <w:t>8 ЧС</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979D4" w14:textId="77777777" w:rsidR="00A878D0" w:rsidRPr="0081176B" w:rsidRDefault="00A878D0" w:rsidP="00F479B6">
            <w:pPr>
              <w:numPr>
                <w:ilvl w:val="0"/>
                <w:numId w:val="8"/>
              </w:numPr>
              <w:ind w:left="291"/>
              <w:contextualSpacing/>
              <w:rPr>
                <w:sz w:val="28"/>
                <w:szCs w:val="28"/>
              </w:rPr>
            </w:pPr>
            <w:r w:rsidRPr="0081176B">
              <w:rPr>
                <w:sz w:val="28"/>
                <w:szCs w:val="28"/>
                <w:shd w:val="clear" w:color="auto" w:fill="FFFFFF"/>
              </w:rPr>
              <w:t>Чрезвычайные ситуации</w:t>
            </w:r>
          </w:p>
        </w:tc>
      </w:tr>
      <w:tr w:rsidR="00A878D0" w:rsidRPr="0081176B" w14:paraId="22BFCFD7" w14:textId="77777777" w:rsidTr="002C7FFB">
        <w:trPr>
          <w:trHeight w:val="328"/>
        </w:trPr>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07A31" w14:textId="77777777" w:rsidR="00A878D0" w:rsidRPr="0081176B" w:rsidRDefault="00A878D0" w:rsidP="00693565">
            <w:pPr>
              <w:contextualSpacing/>
              <w:rPr>
                <w:sz w:val="28"/>
                <w:szCs w:val="28"/>
              </w:rPr>
            </w:pPr>
            <w:r w:rsidRPr="0081176B">
              <w:rPr>
                <w:sz w:val="28"/>
                <w:szCs w:val="28"/>
                <w:shd w:val="clear" w:color="auto" w:fill="FFFFFF"/>
              </w:rPr>
              <w:t>9 РСЧС</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C9D6A" w14:textId="77777777" w:rsidR="00A878D0" w:rsidRPr="0081176B" w:rsidRDefault="00A878D0" w:rsidP="00F479B6">
            <w:pPr>
              <w:numPr>
                <w:ilvl w:val="0"/>
                <w:numId w:val="8"/>
              </w:numPr>
              <w:ind w:left="291"/>
              <w:contextualSpacing/>
              <w:rPr>
                <w:sz w:val="28"/>
                <w:szCs w:val="28"/>
              </w:rPr>
            </w:pPr>
            <w:r w:rsidRPr="0081176B">
              <w:rPr>
                <w:sz w:val="28"/>
                <w:szCs w:val="28"/>
                <w:shd w:val="clear" w:color="auto" w:fill="FFFFFF"/>
              </w:rPr>
              <w:t>Общероссийская комплексная система информирования и оповещения населения</w:t>
            </w:r>
          </w:p>
        </w:tc>
      </w:tr>
      <w:tr w:rsidR="00A878D0" w:rsidRPr="0081176B" w14:paraId="6676E49D" w14:textId="77777777" w:rsidTr="002C7FFB">
        <w:trPr>
          <w:trHeight w:val="328"/>
        </w:trPr>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526F9" w14:textId="77777777" w:rsidR="00A878D0" w:rsidRPr="0081176B" w:rsidRDefault="00A878D0" w:rsidP="00693565">
            <w:pPr>
              <w:contextualSpacing/>
              <w:rPr>
                <w:sz w:val="28"/>
                <w:szCs w:val="28"/>
              </w:rPr>
            </w:pPr>
            <w:r w:rsidRPr="0081176B">
              <w:rPr>
                <w:sz w:val="28"/>
                <w:szCs w:val="28"/>
                <w:shd w:val="clear" w:color="auto" w:fill="FFFFFF"/>
              </w:rPr>
              <w:t>10 ПОО</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4FD50" w14:textId="77777777" w:rsidR="00A878D0" w:rsidRPr="0081176B" w:rsidRDefault="00A878D0" w:rsidP="00F479B6">
            <w:pPr>
              <w:numPr>
                <w:ilvl w:val="0"/>
                <w:numId w:val="8"/>
              </w:numPr>
              <w:ind w:left="291"/>
              <w:contextualSpacing/>
              <w:rPr>
                <w:sz w:val="28"/>
                <w:szCs w:val="28"/>
              </w:rPr>
            </w:pPr>
            <w:r w:rsidRPr="0081176B">
              <w:rPr>
                <w:sz w:val="28"/>
                <w:szCs w:val="28"/>
              </w:rPr>
              <w:t>Единая государственная система предупреждения и ликвидации чрезвычайных ситуаций</w:t>
            </w:r>
          </w:p>
        </w:tc>
      </w:tr>
    </w:tbl>
    <w:p w14:paraId="7A2D534B" w14:textId="77777777" w:rsidR="00A878D0" w:rsidRPr="0081176B" w:rsidRDefault="00A878D0" w:rsidP="00693565">
      <w:pPr>
        <w:ind w:left="720"/>
        <w:contextualSpacing/>
        <w:rPr>
          <w:sz w:val="28"/>
          <w:szCs w:val="28"/>
        </w:rPr>
      </w:pPr>
      <w:r w:rsidRPr="0081176B">
        <w:rPr>
          <w:sz w:val="28"/>
          <w:szCs w:val="28"/>
        </w:rPr>
        <w:t>Запишите 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22"/>
        <w:gridCol w:w="822"/>
        <w:gridCol w:w="822"/>
      </w:tblGrid>
      <w:tr w:rsidR="00A878D0" w:rsidRPr="0081176B" w14:paraId="4E788465" w14:textId="77777777" w:rsidTr="002C7FFB">
        <w:tc>
          <w:tcPr>
            <w:tcW w:w="846" w:type="dxa"/>
            <w:shd w:val="clear" w:color="auto" w:fill="auto"/>
          </w:tcPr>
          <w:p w14:paraId="37E1528B" w14:textId="77777777" w:rsidR="00A878D0" w:rsidRPr="0081176B" w:rsidRDefault="00A878D0" w:rsidP="00693565">
            <w:pPr>
              <w:contextualSpacing/>
              <w:rPr>
                <w:rFonts w:eastAsia="Calibri"/>
                <w:sz w:val="28"/>
                <w:szCs w:val="28"/>
              </w:rPr>
            </w:pPr>
            <w:r w:rsidRPr="0081176B">
              <w:rPr>
                <w:rFonts w:eastAsia="Calibri"/>
                <w:sz w:val="28"/>
                <w:szCs w:val="28"/>
              </w:rPr>
              <w:t>1</w:t>
            </w:r>
          </w:p>
        </w:tc>
        <w:tc>
          <w:tcPr>
            <w:tcW w:w="822" w:type="dxa"/>
            <w:shd w:val="clear" w:color="auto" w:fill="auto"/>
          </w:tcPr>
          <w:p w14:paraId="5A28605B" w14:textId="77777777" w:rsidR="00A878D0" w:rsidRPr="0081176B" w:rsidRDefault="00A878D0" w:rsidP="00693565">
            <w:pPr>
              <w:contextualSpacing/>
              <w:rPr>
                <w:rFonts w:eastAsia="Calibri"/>
                <w:sz w:val="28"/>
                <w:szCs w:val="28"/>
              </w:rPr>
            </w:pPr>
          </w:p>
        </w:tc>
        <w:tc>
          <w:tcPr>
            <w:tcW w:w="822" w:type="dxa"/>
          </w:tcPr>
          <w:p w14:paraId="5A05764C" w14:textId="77777777" w:rsidR="00A878D0" w:rsidRPr="0081176B" w:rsidRDefault="00A878D0" w:rsidP="00693565">
            <w:pPr>
              <w:contextualSpacing/>
              <w:rPr>
                <w:rFonts w:eastAsia="Calibri"/>
                <w:sz w:val="28"/>
                <w:szCs w:val="28"/>
              </w:rPr>
            </w:pPr>
            <w:r w:rsidRPr="0081176B">
              <w:rPr>
                <w:rFonts w:eastAsia="Calibri"/>
                <w:sz w:val="28"/>
                <w:szCs w:val="28"/>
              </w:rPr>
              <w:t>6</w:t>
            </w:r>
          </w:p>
        </w:tc>
        <w:tc>
          <w:tcPr>
            <w:tcW w:w="822" w:type="dxa"/>
          </w:tcPr>
          <w:p w14:paraId="1E982963" w14:textId="77777777" w:rsidR="00A878D0" w:rsidRPr="0081176B" w:rsidRDefault="00A878D0" w:rsidP="00693565">
            <w:pPr>
              <w:contextualSpacing/>
              <w:rPr>
                <w:rFonts w:eastAsia="Calibri"/>
                <w:sz w:val="28"/>
                <w:szCs w:val="28"/>
              </w:rPr>
            </w:pPr>
          </w:p>
        </w:tc>
      </w:tr>
      <w:tr w:rsidR="00A878D0" w:rsidRPr="0081176B" w14:paraId="1486FF5B" w14:textId="77777777" w:rsidTr="002C7FFB">
        <w:tc>
          <w:tcPr>
            <w:tcW w:w="846" w:type="dxa"/>
            <w:shd w:val="clear" w:color="auto" w:fill="auto"/>
          </w:tcPr>
          <w:p w14:paraId="007BF0D6" w14:textId="77777777" w:rsidR="00A878D0" w:rsidRPr="0081176B" w:rsidRDefault="00A878D0" w:rsidP="00693565">
            <w:pPr>
              <w:contextualSpacing/>
              <w:rPr>
                <w:rFonts w:eastAsia="Calibri"/>
                <w:sz w:val="28"/>
                <w:szCs w:val="28"/>
              </w:rPr>
            </w:pPr>
            <w:r w:rsidRPr="0081176B">
              <w:rPr>
                <w:rFonts w:eastAsia="Calibri"/>
                <w:sz w:val="28"/>
                <w:szCs w:val="28"/>
              </w:rPr>
              <w:t>2</w:t>
            </w:r>
          </w:p>
        </w:tc>
        <w:tc>
          <w:tcPr>
            <w:tcW w:w="822" w:type="dxa"/>
            <w:shd w:val="clear" w:color="auto" w:fill="auto"/>
          </w:tcPr>
          <w:p w14:paraId="2DD2E290" w14:textId="77777777" w:rsidR="00A878D0" w:rsidRPr="0081176B" w:rsidRDefault="00A878D0" w:rsidP="00693565">
            <w:pPr>
              <w:contextualSpacing/>
              <w:rPr>
                <w:rFonts w:eastAsia="Calibri"/>
                <w:sz w:val="28"/>
                <w:szCs w:val="28"/>
              </w:rPr>
            </w:pPr>
          </w:p>
        </w:tc>
        <w:tc>
          <w:tcPr>
            <w:tcW w:w="822" w:type="dxa"/>
          </w:tcPr>
          <w:p w14:paraId="0E4A7739" w14:textId="77777777" w:rsidR="00A878D0" w:rsidRPr="0081176B" w:rsidRDefault="00A878D0" w:rsidP="00693565">
            <w:pPr>
              <w:contextualSpacing/>
              <w:rPr>
                <w:rFonts w:eastAsia="Calibri"/>
                <w:sz w:val="28"/>
                <w:szCs w:val="28"/>
              </w:rPr>
            </w:pPr>
            <w:r w:rsidRPr="0081176B">
              <w:rPr>
                <w:rFonts w:eastAsia="Calibri"/>
                <w:sz w:val="28"/>
                <w:szCs w:val="28"/>
              </w:rPr>
              <w:t>7</w:t>
            </w:r>
          </w:p>
        </w:tc>
        <w:tc>
          <w:tcPr>
            <w:tcW w:w="822" w:type="dxa"/>
          </w:tcPr>
          <w:p w14:paraId="59CC7A91" w14:textId="77777777" w:rsidR="00A878D0" w:rsidRPr="0081176B" w:rsidRDefault="00A878D0" w:rsidP="00693565">
            <w:pPr>
              <w:contextualSpacing/>
              <w:rPr>
                <w:rFonts w:eastAsia="Calibri"/>
                <w:sz w:val="28"/>
                <w:szCs w:val="28"/>
              </w:rPr>
            </w:pPr>
          </w:p>
        </w:tc>
      </w:tr>
      <w:tr w:rsidR="00A878D0" w:rsidRPr="0081176B" w14:paraId="64FC5C60" w14:textId="77777777" w:rsidTr="002C7FFB">
        <w:tc>
          <w:tcPr>
            <w:tcW w:w="846" w:type="dxa"/>
            <w:shd w:val="clear" w:color="auto" w:fill="auto"/>
          </w:tcPr>
          <w:p w14:paraId="19FF0CCB" w14:textId="77777777" w:rsidR="00A878D0" w:rsidRPr="0081176B" w:rsidRDefault="00A878D0" w:rsidP="00693565">
            <w:pPr>
              <w:contextualSpacing/>
              <w:rPr>
                <w:rFonts w:eastAsia="Calibri"/>
                <w:sz w:val="28"/>
                <w:szCs w:val="28"/>
              </w:rPr>
            </w:pPr>
            <w:r w:rsidRPr="0081176B">
              <w:rPr>
                <w:rFonts w:eastAsia="Calibri"/>
                <w:sz w:val="28"/>
                <w:szCs w:val="28"/>
              </w:rPr>
              <w:t>3</w:t>
            </w:r>
          </w:p>
        </w:tc>
        <w:tc>
          <w:tcPr>
            <w:tcW w:w="822" w:type="dxa"/>
            <w:shd w:val="clear" w:color="auto" w:fill="auto"/>
          </w:tcPr>
          <w:p w14:paraId="689A8D34" w14:textId="77777777" w:rsidR="00A878D0" w:rsidRPr="0081176B" w:rsidRDefault="00A878D0" w:rsidP="00693565">
            <w:pPr>
              <w:contextualSpacing/>
              <w:rPr>
                <w:rFonts w:eastAsia="Calibri"/>
                <w:sz w:val="28"/>
                <w:szCs w:val="28"/>
              </w:rPr>
            </w:pPr>
          </w:p>
        </w:tc>
        <w:tc>
          <w:tcPr>
            <w:tcW w:w="822" w:type="dxa"/>
          </w:tcPr>
          <w:p w14:paraId="0C27EC58" w14:textId="77777777" w:rsidR="00A878D0" w:rsidRPr="0081176B" w:rsidRDefault="00A878D0" w:rsidP="00693565">
            <w:pPr>
              <w:contextualSpacing/>
              <w:rPr>
                <w:rFonts w:eastAsia="Calibri"/>
                <w:sz w:val="28"/>
                <w:szCs w:val="28"/>
              </w:rPr>
            </w:pPr>
            <w:r w:rsidRPr="0081176B">
              <w:rPr>
                <w:rFonts w:eastAsia="Calibri"/>
                <w:sz w:val="28"/>
                <w:szCs w:val="28"/>
              </w:rPr>
              <w:t>8</w:t>
            </w:r>
          </w:p>
        </w:tc>
        <w:tc>
          <w:tcPr>
            <w:tcW w:w="822" w:type="dxa"/>
          </w:tcPr>
          <w:p w14:paraId="72A2A762" w14:textId="77777777" w:rsidR="00A878D0" w:rsidRPr="0081176B" w:rsidRDefault="00A878D0" w:rsidP="00693565">
            <w:pPr>
              <w:contextualSpacing/>
              <w:rPr>
                <w:rFonts w:eastAsia="Calibri"/>
                <w:sz w:val="28"/>
                <w:szCs w:val="28"/>
              </w:rPr>
            </w:pPr>
          </w:p>
        </w:tc>
      </w:tr>
      <w:tr w:rsidR="00A878D0" w:rsidRPr="0081176B" w14:paraId="2412CAC1" w14:textId="77777777" w:rsidTr="002C7FFB">
        <w:tc>
          <w:tcPr>
            <w:tcW w:w="846" w:type="dxa"/>
            <w:shd w:val="clear" w:color="auto" w:fill="auto"/>
          </w:tcPr>
          <w:p w14:paraId="4070BFCB" w14:textId="77777777" w:rsidR="00A878D0" w:rsidRPr="0081176B" w:rsidRDefault="00A878D0" w:rsidP="00693565">
            <w:pPr>
              <w:contextualSpacing/>
              <w:rPr>
                <w:rFonts w:eastAsia="Calibri"/>
                <w:sz w:val="28"/>
                <w:szCs w:val="28"/>
              </w:rPr>
            </w:pPr>
            <w:r w:rsidRPr="0081176B">
              <w:rPr>
                <w:rFonts w:eastAsia="Calibri"/>
                <w:sz w:val="28"/>
                <w:szCs w:val="28"/>
              </w:rPr>
              <w:t>4</w:t>
            </w:r>
          </w:p>
        </w:tc>
        <w:tc>
          <w:tcPr>
            <w:tcW w:w="822" w:type="dxa"/>
            <w:shd w:val="clear" w:color="auto" w:fill="auto"/>
          </w:tcPr>
          <w:p w14:paraId="407A9E52" w14:textId="77777777" w:rsidR="00A878D0" w:rsidRPr="0081176B" w:rsidRDefault="00A878D0" w:rsidP="00693565">
            <w:pPr>
              <w:contextualSpacing/>
              <w:rPr>
                <w:rFonts w:eastAsia="Calibri"/>
                <w:sz w:val="28"/>
                <w:szCs w:val="28"/>
              </w:rPr>
            </w:pPr>
          </w:p>
        </w:tc>
        <w:tc>
          <w:tcPr>
            <w:tcW w:w="822" w:type="dxa"/>
          </w:tcPr>
          <w:p w14:paraId="3B1885E2" w14:textId="77777777" w:rsidR="00A878D0" w:rsidRPr="0081176B" w:rsidRDefault="00A878D0" w:rsidP="00693565">
            <w:pPr>
              <w:contextualSpacing/>
              <w:rPr>
                <w:rFonts w:eastAsia="Calibri"/>
                <w:sz w:val="28"/>
                <w:szCs w:val="28"/>
              </w:rPr>
            </w:pPr>
            <w:r w:rsidRPr="0081176B">
              <w:rPr>
                <w:rFonts w:eastAsia="Calibri"/>
                <w:sz w:val="28"/>
                <w:szCs w:val="28"/>
              </w:rPr>
              <w:t>9</w:t>
            </w:r>
          </w:p>
        </w:tc>
        <w:tc>
          <w:tcPr>
            <w:tcW w:w="822" w:type="dxa"/>
          </w:tcPr>
          <w:p w14:paraId="36D4FDA1" w14:textId="77777777" w:rsidR="00A878D0" w:rsidRPr="0081176B" w:rsidRDefault="00A878D0" w:rsidP="00693565">
            <w:pPr>
              <w:contextualSpacing/>
              <w:rPr>
                <w:rFonts w:eastAsia="Calibri"/>
                <w:sz w:val="28"/>
                <w:szCs w:val="28"/>
              </w:rPr>
            </w:pPr>
          </w:p>
        </w:tc>
      </w:tr>
      <w:tr w:rsidR="00A878D0" w:rsidRPr="0081176B" w14:paraId="2422CA5A" w14:textId="77777777" w:rsidTr="002C7FFB">
        <w:tc>
          <w:tcPr>
            <w:tcW w:w="846" w:type="dxa"/>
            <w:shd w:val="clear" w:color="auto" w:fill="auto"/>
          </w:tcPr>
          <w:p w14:paraId="7FF9099A" w14:textId="77777777" w:rsidR="00A878D0" w:rsidRPr="0081176B" w:rsidRDefault="00A878D0" w:rsidP="00693565">
            <w:pPr>
              <w:contextualSpacing/>
              <w:rPr>
                <w:rFonts w:eastAsia="Calibri"/>
                <w:sz w:val="28"/>
                <w:szCs w:val="28"/>
              </w:rPr>
            </w:pPr>
            <w:r w:rsidRPr="0081176B">
              <w:rPr>
                <w:rFonts w:eastAsia="Calibri"/>
                <w:sz w:val="28"/>
                <w:szCs w:val="28"/>
              </w:rPr>
              <w:t>5</w:t>
            </w:r>
          </w:p>
        </w:tc>
        <w:tc>
          <w:tcPr>
            <w:tcW w:w="822" w:type="dxa"/>
            <w:shd w:val="clear" w:color="auto" w:fill="auto"/>
          </w:tcPr>
          <w:p w14:paraId="0FF261B1" w14:textId="77777777" w:rsidR="00A878D0" w:rsidRPr="0081176B" w:rsidRDefault="00A878D0" w:rsidP="00693565">
            <w:pPr>
              <w:contextualSpacing/>
              <w:rPr>
                <w:rFonts w:eastAsia="Calibri"/>
                <w:sz w:val="28"/>
                <w:szCs w:val="28"/>
              </w:rPr>
            </w:pPr>
          </w:p>
        </w:tc>
        <w:tc>
          <w:tcPr>
            <w:tcW w:w="822" w:type="dxa"/>
          </w:tcPr>
          <w:p w14:paraId="609A89CF" w14:textId="77777777" w:rsidR="00A878D0" w:rsidRPr="0081176B" w:rsidRDefault="00A878D0" w:rsidP="00693565">
            <w:pPr>
              <w:contextualSpacing/>
              <w:rPr>
                <w:rFonts w:eastAsia="Calibri"/>
                <w:sz w:val="28"/>
                <w:szCs w:val="28"/>
              </w:rPr>
            </w:pPr>
            <w:r w:rsidRPr="0081176B">
              <w:rPr>
                <w:rFonts w:eastAsia="Calibri"/>
                <w:sz w:val="28"/>
                <w:szCs w:val="28"/>
              </w:rPr>
              <w:t>10</w:t>
            </w:r>
          </w:p>
        </w:tc>
        <w:tc>
          <w:tcPr>
            <w:tcW w:w="822" w:type="dxa"/>
          </w:tcPr>
          <w:p w14:paraId="23A5A11E" w14:textId="77777777" w:rsidR="00A878D0" w:rsidRPr="0081176B" w:rsidRDefault="00A878D0" w:rsidP="00693565">
            <w:pPr>
              <w:contextualSpacing/>
              <w:rPr>
                <w:rFonts w:eastAsia="Calibri"/>
                <w:sz w:val="28"/>
                <w:szCs w:val="28"/>
              </w:rPr>
            </w:pPr>
          </w:p>
        </w:tc>
      </w:tr>
    </w:tbl>
    <w:p w14:paraId="65B998FD" w14:textId="77777777" w:rsidR="00A878D0" w:rsidRPr="0081176B" w:rsidRDefault="00A878D0" w:rsidP="00693565">
      <w:pPr>
        <w:widowControl w:val="0"/>
        <w:tabs>
          <w:tab w:val="left" w:pos="2160"/>
        </w:tabs>
        <w:contextualSpacing/>
        <w:jc w:val="both"/>
        <w:rPr>
          <w:b/>
          <w:bCs/>
          <w:sz w:val="28"/>
          <w:szCs w:val="28"/>
        </w:rPr>
      </w:pPr>
      <w:r w:rsidRPr="0081176B">
        <w:rPr>
          <w:b/>
          <w:sz w:val="28"/>
          <w:szCs w:val="28"/>
        </w:rPr>
        <w:t xml:space="preserve">Задание № 2 </w:t>
      </w:r>
      <w:r w:rsidRPr="0081176B">
        <w:rPr>
          <w:rStyle w:val="ff2"/>
          <w:b/>
          <w:bCs/>
          <w:sz w:val="28"/>
          <w:szCs w:val="28"/>
          <w:bdr w:val="none" w:sz="0" w:space="0" w:color="auto" w:frame="1"/>
        </w:rPr>
        <w:t>Выберите несколько верных вариантов ответа. Результат</w:t>
      </w:r>
      <w:r w:rsidRPr="0081176B">
        <w:rPr>
          <w:b/>
          <w:bCs/>
          <w:sz w:val="28"/>
          <w:szCs w:val="28"/>
        </w:rPr>
        <w:t xml:space="preserve"> запишите в таблицу </w:t>
      </w:r>
    </w:p>
    <w:p w14:paraId="534E7178" w14:textId="4FB3D1A7" w:rsidR="00A878D0" w:rsidRPr="0081176B" w:rsidRDefault="00CD7C5F" w:rsidP="00693565">
      <w:pPr>
        <w:widowControl w:val="0"/>
        <w:tabs>
          <w:tab w:val="left" w:pos="2160"/>
        </w:tabs>
        <w:contextualSpacing/>
        <w:jc w:val="both"/>
        <w:rPr>
          <w:b/>
          <w:i/>
          <w:sz w:val="28"/>
          <w:szCs w:val="28"/>
        </w:rPr>
      </w:pPr>
      <w:r w:rsidRPr="0081176B">
        <w:rPr>
          <w:b/>
          <w:i/>
          <w:sz w:val="28"/>
          <w:szCs w:val="28"/>
        </w:rPr>
        <w:t>(оцениваемые знания, умения, компетенции: З1, З2, З4, З5, З6, У1, У2, У3, У4, У7, ОК. 1- ОК.9, ПК 1.1, ПК 1.2, ПК 2.1, ПК 2.2, ПК 2.3, ПК 3.1, ПК 3.2, ПК 3.3)</w:t>
      </w:r>
    </w:p>
    <w:p w14:paraId="407ED8E5" w14:textId="77777777" w:rsidR="00CD7C5F" w:rsidRPr="0081176B" w:rsidRDefault="00CD7C5F" w:rsidP="00693565">
      <w:pPr>
        <w:widowControl w:val="0"/>
        <w:tabs>
          <w:tab w:val="left" w:pos="2160"/>
        </w:tabs>
        <w:contextualSpacing/>
        <w:jc w:val="both"/>
        <w:rPr>
          <w:b/>
          <w:sz w:val="28"/>
          <w:szCs w:val="28"/>
        </w:rPr>
      </w:pPr>
    </w:p>
    <w:p w14:paraId="0363F8EA" w14:textId="77777777" w:rsidR="00A878D0" w:rsidRPr="0081176B" w:rsidRDefault="00A878D0" w:rsidP="00693565">
      <w:pPr>
        <w:widowControl w:val="0"/>
        <w:tabs>
          <w:tab w:val="left" w:pos="2160"/>
        </w:tabs>
        <w:contextualSpacing/>
        <w:jc w:val="both"/>
        <w:rPr>
          <w:bCs/>
          <w:sz w:val="28"/>
          <w:szCs w:val="28"/>
        </w:rPr>
      </w:pPr>
      <w:r w:rsidRPr="0081176B">
        <w:rPr>
          <w:bCs/>
          <w:sz w:val="28"/>
          <w:szCs w:val="28"/>
        </w:rPr>
        <w:t xml:space="preserve">Что надо делать при аварии на радиационно-опасном объекте, если нет индивидуальных средств защиты? </w:t>
      </w:r>
    </w:p>
    <w:p w14:paraId="2D50E733" w14:textId="77777777" w:rsidR="00A878D0" w:rsidRPr="0081176B" w:rsidRDefault="00A878D0" w:rsidP="00693565">
      <w:pPr>
        <w:widowControl w:val="0"/>
        <w:tabs>
          <w:tab w:val="left" w:pos="2160"/>
        </w:tabs>
        <w:contextualSpacing/>
        <w:jc w:val="both"/>
        <w:rPr>
          <w:bCs/>
          <w:sz w:val="28"/>
          <w:szCs w:val="28"/>
        </w:rPr>
      </w:pPr>
      <w:proofErr w:type="gramStart"/>
      <w:r w:rsidRPr="0081176B">
        <w:rPr>
          <w:bCs/>
          <w:sz w:val="28"/>
          <w:szCs w:val="28"/>
        </w:rPr>
        <w:t xml:space="preserve">а)   </w:t>
      </w:r>
      <w:proofErr w:type="gramEnd"/>
      <w:r w:rsidRPr="0081176B">
        <w:rPr>
          <w:bCs/>
          <w:sz w:val="28"/>
          <w:szCs w:val="28"/>
        </w:rPr>
        <w:t xml:space="preserve">подойти к окну и посмотреть, что делается на улице; </w:t>
      </w:r>
    </w:p>
    <w:p w14:paraId="13C2603A" w14:textId="77777777" w:rsidR="00A878D0" w:rsidRPr="0081176B" w:rsidRDefault="00A878D0" w:rsidP="00693565">
      <w:pPr>
        <w:widowControl w:val="0"/>
        <w:tabs>
          <w:tab w:val="left" w:pos="2160"/>
        </w:tabs>
        <w:contextualSpacing/>
        <w:jc w:val="both"/>
        <w:rPr>
          <w:bCs/>
          <w:sz w:val="28"/>
          <w:szCs w:val="28"/>
        </w:rPr>
      </w:pPr>
      <w:proofErr w:type="gramStart"/>
      <w:r w:rsidRPr="0081176B">
        <w:rPr>
          <w:bCs/>
          <w:sz w:val="28"/>
          <w:szCs w:val="28"/>
        </w:rPr>
        <w:t xml:space="preserve">б)   </w:t>
      </w:r>
      <w:proofErr w:type="gramEnd"/>
      <w:r w:rsidRPr="0081176B">
        <w:rPr>
          <w:bCs/>
          <w:sz w:val="28"/>
          <w:szCs w:val="28"/>
        </w:rPr>
        <w:t xml:space="preserve">вынести скоропортящиеся продукты и мусор; </w:t>
      </w:r>
    </w:p>
    <w:p w14:paraId="22F25C9A" w14:textId="77777777" w:rsidR="00A878D0" w:rsidRPr="0081176B" w:rsidRDefault="00A878D0" w:rsidP="00693565">
      <w:pPr>
        <w:widowControl w:val="0"/>
        <w:tabs>
          <w:tab w:val="left" w:pos="2160"/>
        </w:tabs>
        <w:contextualSpacing/>
        <w:jc w:val="both"/>
        <w:rPr>
          <w:bCs/>
          <w:sz w:val="28"/>
          <w:szCs w:val="28"/>
        </w:rPr>
      </w:pPr>
      <w:proofErr w:type="gramStart"/>
      <w:r w:rsidRPr="0081176B">
        <w:rPr>
          <w:bCs/>
          <w:sz w:val="28"/>
          <w:szCs w:val="28"/>
        </w:rPr>
        <w:t xml:space="preserve">в)   </w:t>
      </w:r>
      <w:proofErr w:type="gramEnd"/>
      <w:r w:rsidRPr="0081176B">
        <w:rPr>
          <w:bCs/>
          <w:sz w:val="28"/>
          <w:szCs w:val="28"/>
        </w:rPr>
        <w:t xml:space="preserve">включить телевизор (радио), прослушать сообщение и рекомендации; г)   закрыть окна и двери; </w:t>
      </w:r>
    </w:p>
    <w:p w14:paraId="46D73704" w14:textId="77777777" w:rsidR="00A878D0" w:rsidRPr="0081176B" w:rsidRDefault="00A878D0" w:rsidP="00693565">
      <w:pPr>
        <w:widowControl w:val="0"/>
        <w:tabs>
          <w:tab w:val="left" w:pos="2160"/>
        </w:tabs>
        <w:contextualSpacing/>
        <w:jc w:val="both"/>
        <w:rPr>
          <w:bCs/>
          <w:sz w:val="28"/>
          <w:szCs w:val="28"/>
        </w:rPr>
      </w:pPr>
      <w:proofErr w:type="gramStart"/>
      <w:r w:rsidRPr="0081176B">
        <w:rPr>
          <w:bCs/>
          <w:sz w:val="28"/>
          <w:szCs w:val="28"/>
        </w:rPr>
        <w:t xml:space="preserve">д)   </w:t>
      </w:r>
      <w:proofErr w:type="gramEnd"/>
      <w:r w:rsidRPr="0081176B">
        <w:rPr>
          <w:bCs/>
          <w:sz w:val="28"/>
          <w:szCs w:val="28"/>
        </w:rPr>
        <w:t xml:space="preserve">загерметизировать помещение; </w:t>
      </w:r>
    </w:p>
    <w:p w14:paraId="496681B3" w14:textId="77777777" w:rsidR="00A878D0" w:rsidRPr="0081176B" w:rsidRDefault="00A878D0" w:rsidP="00693565">
      <w:pPr>
        <w:widowControl w:val="0"/>
        <w:tabs>
          <w:tab w:val="left" w:pos="2160"/>
        </w:tabs>
        <w:contextualSpacing/>
        <w:jc w:val="both"/>
        <w:rPr>
          <w:bCs/>
          <w:sz w:val="28"/>
          <w:szCs w:val="28"/>
        </w:rPr>
      </w:pPr>
      <w:proofErr w:type="gramStart"/>
      <w:r w:rsidRPr="0081176B">
        <w:rPr>
          <w:bCs/>
          <w:sz w:val="28"/>
          <w:szCs w:val="28"/>
        </w:rPr>
        <w:t xml:space="preserve">е)   </w:t>
      </w:r>
      <w:proofErr w:type="gramEnd"/>
      <w:r w:rsidRPr="0081176B">
        <w:rPr>
          <w:bCs/>
          <w:sz w:val="28"/>
          <w:szCs w:val="28"/>
        </w:rPr>
        <w:t xml:space="preserve">приобрести в ближайшем магазине необходимые продукты для создания резерва; </w:t>
      </w:r>
    </w:p>
    <w:p w14:paraId="7C8A836B" w14:textId="77777777" w:rsidR="00A878D0" w:rsidRPr="0081176B" w:rsidRDefault="00A878D0" w:rsidP="00693565">
      <w:pPr>
        <w:widowControl w:val="0"/>
        <w:tabs>
          <w:tab w:val="left" w:pos="2160"/>
        </w:tabs>
        <w:contextualSpacing/>
        <w:jc w:val="both"/>
        <w:rPr>
          <w:bCs/>
          <w:sz w:val="28"/>
          <w:szCs w:val="28"/>
        </w:rPr>
      </w:pPr>
      <w:proofErr w:type="gramStart"/>
      <w:r w:rsidRPr="0081176B">
        <w:rPr>
          <w:bCs/>
          <w:sz w:val="28"/>
          <w:szCs w:val="28"/>
        </w:rPr>
        <w:t>ж)  защитить</w:t>
      </w:r>
      <w:proofErr w:type="gramEnd"/>
      <w:r w:rsidRPr="0081176B">
        <w:rPr>
          <w:bCs/>
          <w:sz w:val="28"/>
          <w:szCs w:val="28"/>
        </w:rPr>
        <w:t xml:space="preserve"> продукты питания; </w:t>
      </w:r>
    </w:p>
    <w:p w14:paraId="68E0A671" w14:textId="77777777" w:rsidR="00A878D0" w:rsidRPr="0081176B" w:rsidRDefault="00A878D0" w:rsidP="00693565">
      <w:pPr>
        <w:widowControl w:val="0"/>
        <w:tabs>
          <w:tab w:val="left" w:pos="2160"/>
        </w:tabs>
        <w:contextualSpacing/>
        <w:jc w:val="both"/>
        <w:rPr>
          <w:bCs/>
          <w:sz w:val="28"/>
          <w:szCs w:val="28"/>
        </w:rPr>
      </w:pPr>
      <w:proofErr w:type="gramStart"/>
      <w:r w:rsidRPr="0081176B">
        <w:rPr>
          <w:bCs/>
          <w:sz w:val="28"/>
          <w:szCs w:val="28"/>
        </w:rPr>
        <w:t xml:space="preserve">з)   </w:t>
      </w:r>
      <w:proofErr w:type="gramEnd"/>
      <w:r w:rsidRPr="0081176B">
        <w:rPr>
          <w:bCs/>
          <w:sz w:val="28"/>
          <w:szCs w:val="28"/>
        </w:rPr>
        <w:t xml:space="preserve">сделать запас воды; </w:t>
      </w:r>
    </w:p>
    <w:p w14:paraId="0D5E1F96" w14:textId="77777777" w:rsidR="00A878D0" w:rsidRPr="0081176B" w:rsidRDefault="00A878D0" w:rsidP="00693565">
      <w:pPr>
        <w:widowControl w:val="0"/>
        <w:tabs>
          <w:tab w:val="left" w:pos="2160"/>
        </w:tabs>
        <w:contextualSpacing/>
        <w:jc w:val="both"/>
        <w:rPr>
          <w:bCs/>
          <w:sz w:val="28"/>
          <w:szCs w:val="28"/>
        </w:rPr>
      </w:pPr>
      <w:r w:rsidRPr="0081176B">
        <w:rPr>
          <w:bCs/>
          <w:sz w:val="28"/>
          <w:szCs w:val="28"/>
        </w:rPr>
        <w:t xml:space="preserve">и) провести йодную профилактику; </w:t>
      </w:r>
    </w:p>
    <w:p w14:paraId="6EEE6B7F" w14:textId="77777777" w:rsidR="00A878D0" w:rsidRPr="0081176B" w:rsidRDefault="00A878D0" w:rsidP="00693565">
      <w:pPr>
        <w:widowControl w:val="0"/>
        <w:tabs>
          <w:tab w:val="left" w:pos="2160"/>
        </w:tabs>
        <w:contextualSpacing/>
        <w:jc w:val="both"/>
        <w:rPr>
          <w:bCs/>
          <w:sz w:val="28"/>
          <w:szCs w:val="28"/>
        </w:rPr>
      </w:pPr>
      <w:r w:rsidRPr="0081176B">
        <w:rPr>
          <w:bCs/>
          <w:sz w:val="28"/>
          <w:szCs w:val="28"/>
        </w:rPr>
        <w:t xml:space="preserve">к) ждать дальнейшую информацию и указания </w:t>
      </w:r>
    </w:p>
    <w:p w14:paraId="4B9ED535" w14:textId="77777777" w:rsidR="00A878D0" w:rsidRPr="0081176B" w:rsidRDefault="00A878D0" w:rsidP="00693565">
      <w:pPr>
        <w:widowControl w:val="0"/>
        <w:tabs>
          <w:tab w:val="left" w:pos="2160"/>
        </w:tabs>
        <w:contextualSpacing/>
        <w:jc w:val="both"/>
        <w:rPr>
          <w:bCs/>
          <w:sz w:val="28"/>
          <w:szCs w:val="28"/>
        </w:rPr>
      </w:pPr>
    </w:p>
    <w:p w14:paraId="276625A7" w14:textId="77777777" w:rsidR="00A878D0" w:rsidRPr="0081176B" w:rsidRDefault="00A878D0" w:rsidP="00693565">
      <w:pPr>
        <w:ind w:left="720"/>
        <w:contextualSpacing/>
        <w:rPr>
          <w:sz w:val="28"/>
          <w:szCs w:val="28"/>
        </w:rPr>
      </w:pPr>
      <w:r w:rsidRPr="0081176B">
        <w:rPr>
          <w:sz w:val="28"/>
          <w:szCs w:val="28"/>
        </w:rPr>
        <w:t>Запишите 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22"/>
        <w:gridCol w:w="822"/>
        <w:gridCol w:w="822"/>
      </w:tblGrid>
      <w:tr w:rsidR="00A878D0" w:rsidRPr="0081176B" w14:paraId="1D49ED46" w14:textId="77777777" w:rsidTr="002C7FFB">
        <w:tc>
          <w:tcPr>
            <w:tcW w:w="846" w:type="dxa"/>
            <w:shd w:val="clear" w:color="auto" w:fill="auto"/>
          </w:tcPr>
          <w:p w14:paraId="14BF3184" w14:textId="77777777" w:rsidR="00A878D0" w:rsidRPr="0081176B" w:rsidRDefault="00A878D0" w:rsidP="00693565">
            <w:pPr>
              <w:contextualSpacing/>
              <w:rPr>
                <w:rFonts w:eastAsia="Calibri"/>
                <w:sz w:val="28"/>
                <w:szCs w:val="28"/>
              </w:rPr>
            </w:pPr>
            <w:r w:rsidRPr="0081176B">
              <w:rPr>
                <w:rFonts w:eastAsia="Calibri"/>
                <w:sz w:val="28"/>
                <w:szCs w:val="28"/>
              </w:rPr>
              <w:lastRenderedPageBreak/>
              <w:t>1</w:t>
            </w:r>
          </w:p>
        </w:tc>
        <w:tc>
          <w:tcPr>
            <w:tcW w:w="822" w:type="dxa"/>
            <w:shd w:val="clear" w:color="auto" w:fill="auto"/>
          </w:tcPr>
          <w:p w14:paraId="05DB5120" w14:textId="77777777" w:rsidR="00A878D0" w:rsidRPr="0081176B" w:rsidRDefault="00A878D0" w:rsidP="00693565">
            <w:pPr>
              <w:contextualSpacing/>
              <w:rPr>
                <w:rFonts w:eastAsia="Calibri"/>
                <w:sz w:val="28"/>
                <w:szCs w:val="28"/>
              </w:rPr>
            </w:pPr>
          </w:p>
        </w:tc>
        <w:tc>
          <w:tcPr>
            <w:tcW w:w="822" w:type="dxa"/>
          </w:tcPr>
          <w:p w14:paraId="49C3E6A1" w14:textId="77777777" w:rsidR="00A878D0" w:rsidRPr="0081176B" w:rsidRDefault="00A878D0" w:rsidP="00693565">
            <w:pPr>
              <w:contextualSpacing/>
              <w:rPr>
                <w:rFonts w:eastAsia="Calibri"/>
                <w:sz w:val="28"/>
                <w:szCs w:val="28"/>
              </w:rPr>
            </w:pPr>
            <w:r w:rsidRPr="0081176B">
              <w:rPr>
                <w:rFonts w:eastAsia="Calibri"/>
                <w:sz w:val="28"/>
                <w:szCs w:val="28"/>
              </w:rPr>
              <w:t>5</w:t>
            </w:r>
          </w:p>
        </w:tc>
        <w:tc>
          <w:tcPr>
            <w:tcW w:w="822" w:type="dxa"/>
          </w:tcPr>
          <w:p w14:paraId="7B739C8E" w14:textId="77777777" w:rsidR="00A878D0" w:rsidRPr="0081176B" w:rsidRDefault="00A878D0" w:rsidP="00693565">
            <w:pPr>
              <w:contextualSpacing/>
              <w:rPr>
                <w:rFonts w:eastAsia="Calibri"/>
                <w:sz w:val="28"/>
                <w:szCs w:val="28"/>
              </w:rPr>
            </w:pPr>
          </w:p>
        </w:tc>
      </w:tr>
      <w:tr w:rsidR="00A878D0" w:rsidRPr="0081176B" w14:paraId="2C664227" w14:textId="77777777" w:rsidTr="002C7FFB">
        <w:tc>
          <w:tcPr>
            <w:tcW w:w="846" w:type="dxa"/>
            <w:shd w:val="clear" w:color="auto" w:fill="auto"/>
          </w:tcPr>
          <w:p w14:paraId="3820494F" w14:textId="77777777" w:rsidR="00A878D0" w:rsidRPr="0081176B" w:rsidRDefault="00A878D0" w:rsidP="00693565">
            <w:pPr>
              <w:contextualSpacing/>
              <w:rPr>
                <w:rFonts w:eastAsia="Calibri"/>
                <w:sz w:val="28"/>
                <w:szCs w:val="28"/>
              </w:rPr>
            </w:pPr>
            <w:r w:rsidRPr="0081176B">
              <w:rPr>
                <w:rFonts w:eastAsia="Calibri"/>
                <w:sz w:val="28"/>
                <w:szCs w:val="28"/>
              </w:rPr>
              <w:t>2</w:t>
            </w:r>
          </w:p>
        </w:tc>
        <w:tc>
          <w:tcPr>
            <w:tcW w:w="822" w:type="dxa"/>
            <w:shd w:val="clear" w:color="auto" w:fill="auto"/>
          </w:tcPr>
          <w:p w14:paraId="49A91BFD" w14:textId="77777777" w:rsidR="00A878D0" w:rsidRPr="0081176B" w:rsidRDefault="00A878D0" w:rsidP="00693565">
            <w:pPr>
              <w:contextualSpacing/>
              <w:rPr>
                <w:rFonts w:eastAsia="Calibri"/>
                <w:sz w:val="28"/>
                <w:szCs w:val="28"/>
              </w:rPr>
            </w:pPr>
          </w:p>
        </w:tc>
        <w:tc>
          <w:tcPr>
            <w:tcW w:w="822" w:type="dxa"/>
          </w:tcPr>
          <w:p w14:paraId="77A38CE7" w14:textId="77777777" w:rsidR="00A878D0" w:rsidRPr="0081176B" w:rsidRDefault="00A878D0" w:rsidP="00693565">
            <w:pPr>
              <w:contextualSpacing/>
              <w:rPr>
                <w:rFonts w:eastAsia="Calibri"/>
                <w:sz w:val="28"/>
                <w:szCs w:val="28"/>
              </w:rPr>
            </w:pPr>
            <w:r w:rsidRPr="0081176B">
              <w:rPr>
                <w:rFonts w:eastAsia="Calibri"/>
                <w:sz w:val="28"/>
                <w:szCs w:val="28"/>
              </w:rPr>
              <w:t>6</w:t>
            </w:r>
          </w:p>
        </w:tc>
        <w:tc>
          <w:tcPr>
            <w:tcW w:w="822" w:type="dxa"/>
          </w:tcPr>
          <w:p w14:paraId="58616B82" w14:textId="77777777" w:rsidR="00A878D0" w:rsidRPr="0081176B" w:rsidRDefault="00A878D0" w:rsidP="00693565">
            <w:pPr>
              <w:contextualSpacing/>
              <w:rPr>
                <w:rFonts w:eastAsia="Calibri"/>
                <w:sz w:val="28"/>
                <w:szCs w:val="28"/>
              </w:rPr>
            </w:pPr>
          </w:p>
        </w:tc>
      </w:tr>
      <w:tr w:rsidR="00A878D0" w:rsidRPr="0081176B" w14:paraId="65DDC727" w14:textId="77777777" w:rsidTr="002C7FFB">
        <w:tc>
          <w:tcPr>
            <w:tcW w:w="846" w:type="dxa"/>
            <w:shd w:val="clear" w:color="auto" w:fill="auto"/>
          </w:tcPr>
          <w:p w14:paraId="6A04A988" w14:textId="77777777" w:rsidR="00A878D0" w:rsidRPr="0081176B" w:rsidRDefault="00A878D0" w:rsidP="00693565">
            <w:pPr>
              <w:contextualSpacing/>
              <w:rPr>
                <w:rFonts w:eastAsia="Calibri"/>
                <w:sz w:val="28"/>
                <w:szCs w:val="28"/>
              </w:rPr>
            </w:pPr>
            <w:r w:rsidRPr="0081176B">
              <w:rPr>
                <w:rFonts w:eastAsia="Calibri"/>
                <w:sz w:val="28"/>
                <w:szCs w:val="28"/>
              </w:rPr>
              <w:t>3</w:t>
            </w:r>
          </w:p>
        </w:tc>
        <w:tc>
          <w:tcPr>
            <w:tcW w:w="822" w:type="dxa"/>
            <w:shd w:val="clear" w:color="auto" w:fill="auto"/>
          </w:tcPr>
          <w:p w14:paraId="4FE8BEAA" w14:textId="77777777" w:rsidR="00A878D0" w:rsidRPr="0081176B" w:rsidRDefault="00A878D0" w:rsidP="00693565">
            <w:pPr>
              <w:contextualSpacing/>
              <w:rPr>
                <w:rFonts w:eastAsia="Calibri"/>
                <w:sz w:val="28"/>
                <w:szCs w:val="28"/>
              </w:rPr>
            </w:pPr>
          </w:p>
        </w:tc>
        <w:tc>
          <w:tcPr>
            <w:tcW w:w="822" w:type="dxa"/>
          </w:tcPr>
          <w:p w14:paraId="2EE76E0E" w14:textId="77777777" w:rsidR="00A878D0" w:rsidRPr="0081176B" w:rsidRDefault="00A878D0" w:rsidP="00693565">
            <w:pPr>
              <w:contextualSpacing/>
              <w:rPr>
                <w:rFonts w:eastAsia="Calibri"/>
                <w:sz w:val="28"/>
                <w:szCs w:val="28"/>
              </w:rPr>
            </w:pPr>
            <w:r w:rsidRPr="0081176B">
              <w:rPr>
                <w:rFonts w:eastAsia="Calibri"/>
                <w:sz w:val="28"/>
                <w:szCs w:val="28"/>
              </w:rPr>
              <w:t>7</w:t>
            </w:r>
          </w:p>
        </w:tc>
        <w:tc>
          <w:tcPr>
            <w:tcW w:w="822" w:type="dxa"/>
          </w:tcPr>
          <w:p w14:paraId="7F75D0F2" w14:textId="77777777" w:rsidR="00A878D0" w:rsidRPr="0081176B" w:rsidRDefault="00A878D0" w:rsidP="00693565">
            <w:pPr>
              <w:contextualSpacing/>
              <w:rPr>
                <w:rFonts w:eastAsia="Calibri"/>
                <w:sz w:val="28"/>
                <w:szCs w:val="28"/>
              </w:rPr>
            </w:pPr>
          </w:p>
        </w:tc>
      </w:tr>
      <w:tr w:rsidR="00A878D0" w:rsidRPr="0081176B" w14:paraId="7E09D4B3" w14:textId="77777777" w:rsidTr="002C7FFB">
        <w:tc>
          <w:tcPr>
            <w:tcW w:w="846" w:type="dxa"/>
            <w:shd w:val="clear" w:color="auto" w:fill="auto"/>
          </w:tcPr>
          <w:p w14:paraId="082E0B19" w14:textId="77777777" w:rsidR="00A878D0" w:rsidRPr="0081176B" w:rsidRDefault="00A878D0" w:rsidP="00693565">
            <w:pPr>
              <w:contextualSpacing/>
              <w:rPr>
                <w:rFonts w:eastAsia="Calibri"/>
                <w:sz w:val="28"/>
                <w:szCs w:val="28"/>
              </w:rPr>
            </w:pPr>
            <w:r w:rsidRPr="0081176B">
              <w:rPr>
                <w:rFonts w:eastAsia="Calibri"/>
                <w:sz w:val="28"/>
                <w:szCs w:val="28"/>
              </w:rPr>
              <w:t>4</w:t>
            </w:r>
          </w:p>
        </w:tc>
        <w:tc>
          <w:tcPr>
            <w:tcW w:w="822" w:type="dxa"/>
            <w:shd w:val="clear" w:color="auto" w:fill="auto"/>
          </w:tcPr>
          <w:p w14:paraId="696C6F15" w14:textId="77777777" w:rsidR="00A878D0" w:rsidRPr="0081176B" w:rsidRDefault="00A878D0" w:rsidP="00693565">
            <w:pPr>
              <w:contextualSpacing/>
              <w:rPr>
                <w:rFonts w:eastAsia="Calibri"/>
                <w:sz w:val="28"/>
                <w:szCs w:val="28"/>
              </w:rPr>
            </w:pPr>
          </w:p>
        </w:tc>
        <w:tc>
          <w:tcPr>
            <w:tcW w:w="822" w:type="dxa"/>
          </w:tcPr>
          <w:p w14:paraId="7FEE70E3" w14:textId="77777777" w:rsidR="00A878D0" w:rsidRPr="0081176B" w:rsidRDefault="00A878D0" w:rsidP="00693565">
            <w:pPr>
              <w:contextualSpacing/>
              <w:rPr>
                <w:rFonts w:eastAsia="Calibri"/>
                <w:sz w:val="28"/>
                <w:szCs w:val="28"/>
              </w:rPr>
            </w:pPr>
            <w:r w:rsidRPr="0081176B">
              <w:rPr>
                <w:rFonts w:eastAsia="Calibri"/>
                <w:sz w:val="28"/>
                <w:szCs w:val="28"/>
              </w:rPr>
              <w:t>8</w:t>
            </w:r>
          </w:p>
        </w:tc>
        <w:tc>
          <w:tcPr>
            <w:tcW w:w="822" w:type="dxa"/>
          </w:tcPr>
          <w:p w14:paraId="796DA2C2" w14:textId="77777777" w:rsidR="00A878D0" w:rsidRPr="0081176B" w:rsidRDefault="00A878D0" w:rsidP="00693565">
            <w:pPr>
              <w:contextualSpacing/>
              <w:rPr>
                <w:rFonts w:eastAsia="Calibri"/>
                <w:sz w:val="28"/>
                <w:szCs w:val="28"/>
              </w:rPr>
            </w:pPr>
          </w:p>
        </w:tc>
      </w:tr>
    </w:tbl>
    <w:p w14:paraId="5A31CA57" w14:textId="77777777" w:rsidR="00A878D0" w:rsidRPr="0081176B" w:rsidRDefault="00A878D0" w:rsidP="00693565">
      <w:pPr>
        <w:widowControl w:val="0"/>
        <w:tabs>
          <w:tab w:val="left" w:pos="2160"/>
        </w:tabs>
        <w:contextualSpacing/>
        <w:jc w:val="both"/>
        <w:rPr>
          <w:bCs/>
          <w:sz w:val="28"/>
          <w:szCs w:val="28"/>
        </w:rPr>
      </w:pPr>
    </w:p>
    <w:p w14:paraId="432C5A6D" w14:textId="77777777" w:rsidR="00A878D0" w:rsidRPr="0081176B" w:rsidRDefault="00A878D0" w:rsidP="00693565">
      <w:pPr>
        <w:contextualSpacing/>
        <w:textAlignment w:val="baseline"/>
        <w:rPr>
          <w:b/>
          <w:sz w:val="28"/>
          <w:szCs w:val="28"/>
        </w:rPr>
      </w:pPr>
      <w:r w:rsidRPr="0081176B">
        <w:rPr>
          <w:b/>
          <w:sz w:val="28"/>
          <w:szCs w:val="28"/>
        </w:rPr>
        <w:t>Задание № 3</w:t>
      </w:r>
      <w:r w:rsidRPr="0081176B">
        <w:rPr>
          <w:rStyle w:val="ff2"/>
          <w:b/>
          <w:bCs/>
          <w:sz w:val="28"/>
          <w:szCs w:val="28"/>
          <w:bdr w:val="none" w:sz="0" w:space="0" w:color="auto" w:frame="1"/>
        </w:rPr>
        <w:t>.</w:t>
      </w:r>
      <w:r w:rsidRPr="0081176B">
        <w:rPr>
          <w:sz w:val="28"/>
          <w:szCs w:val="28"/>
        </w:rPr>
        <w:t xml:space="preserve"> </w:t>
      </w:r>
      <w:r w:rsidRPr="0081176B">
        <w:rPr>
          <w:rStyle w:val="ff2"/>
          <w:b/>
          <w:bCs/>
          <w:sz w:val="28"/>
          <w:szCs w:val="28"/>
          <w:bdr w:val="none" w:sz="0" w:space="0" w:color="auto" w:frame="1"/>
        </w:rPr>
        <w:t>Прочитайте текст и установите последовательность.</w:t>
      </w:r>
      <w:r w:rsidRPr="0081176B">
        <w:rPr>
          <w:b/>
          <w:bCs/>
          <w:sz w:val="28"/>
          <w:szCs w:val="28"/>
        </w:rPr>
        <w:t xml:space="preserve"> Ответ запишите в таблицу.</w:t>
      </w:r>
      <w:r w:rsidRPr="0081176B">
        <w:rPr>
          <w:b/>
          <w:sz w:val="28"/>
          <w:szCs w:val="28"/>
        </w:rPr>
        <w:t xml:space="preserve"> </w:t>
      </w:r>
    </w:p>
    <w:p w14:paraId="69EE0EC4" w14:textId="228A2474" w:rsidR="00A878D0" w:rsidRPr="0081176B" w:rsidRDefault="00CD7C5F" w:rsidP="00693565">
      <w:pPr>
        <w:contextualSpacing/>
        <w:textAlignment w:val="baseline"/>
        <w:rPr>
          <w:bCs/>
          <w:i/>
          <w:iCs/>
          <w:sz w:val="28"/>
          <w:szCs w:val="28"/>
        </w:rPr>
      </w:pPr>
      <w:r w:rsidRPr="0081176B">
        <w:rPr>
          <w:b/>
          <w:i/>
          <w:iCs/>
          <w:sz w:val="28"/>
          <w:szCs w:val="28"/>
        </w:rPr>
        <w:t>(оцениваемые знания, умения, компетенции: З1, З2, З4, З5, З6, У1, У2, У3, У4, У7, ОК. 1- ОК.9, ПК 1.1, ПК 1.2, ПК 2.1, ПК 2.2, ПК 2.3, ПК 3.1, ПК 3.2, ПК 3.3)</w:t>
      </w:r>
    </w:p>
    <w:p w14:paraId="6CB95F99" w14:textId="77777777" w:rsidR="00A878D0" w:rsidRPr="0081176B" w:rsidRDefault="00A878D0" w:rsidP="00693565">
      <w:pPr>
        <w:contextualSpacing/>
        <w:textAlignment w:val="baseline"/>
        <w:rPr>
          <w:bCs/>
          <w:sz w:val="28"/>
          <w:szCs w:val="28"/>
        </w:rPr>
      </w:pPr>
      <w:r w:rsidRPr="0081176B">
        <w:rPr>
          <w:bCs/>
          <w:sz w:val="28"/>
          <w:szCs w:val="28"/>
        </w:rPr>
        <w:t>Укажите последовательность действий человека, который оказался под завалом и получил травму.</w:t>
      </w:r>
    </w:p>
    <w:p w14:paraId="1E956E17" w14:textId="77777777" w:rsidR="00A878D0" w:rsidRPr="0081176B" w:rsidRDefault="00A878D0" w:rsidP="00693565">
      <w:pPr>
        <w:widowControl w:val="0"/>
        <w:tabs>
          <w:tab w:val="left" w:pos="2160"/>
        </w:tabs>
        <w:contextualSpacing/>
        <w:rPr>
          <w:bCs/>
          <w:sz w:val="28"/>
          <w:szCs w:val="28"/>
        </w:rPr>
      </w:pPr>
      <w:proofErr w:type="gramStart"/>
      <w:r w:rsidRPr="0081176B">
        <w:rPr>
          <w:bCs/>
          <w:sz w:val="28"/>
          <w:szCs w:val="28"/>
        </w:rPr>
        <w:t xml:space="preserve">а)   </w:t>
      </w:r>
      <w:proofErr w:type="gramEnd"/>
      <w:r w:rsidRPr="0081176B">
        <w:rPr>
          <w:bCs/>
          <w:sz w:val="28"/>
          <w:szCs w:val="28"/>
        </w:rPr>
        <w:t xml:space="preserve">если конечности придавлены, растирать их; </w:t>
      </w:r>
    </w:p>
    <w:p w14:paraId="65AD256C" w14:textId="77777777" w:rsidR="00A878D0" w:rsidRPr="0081176B" w:rsidRDefault="00A878D0" w:rsidP="00693565">
      <w:pPr>
        <w:widowControl w:val="0"/>
        <w:tabs>
          <w:tab w:val="left" w:pos="2160"/>
        </w:tabs>
        <w:contextualSpacing/>
        <w:rPr>
          <w:bCs/>
          <w:sz w:val="28"/>
          <w:szCs w:val="28"/>
        </w:rPr>
      </w:pPr>
      <w:proofErr w:type="gramStart"/>
      <w:r w:rsidRPr="0081176B">
        <w:rPr>
          <w:bCs/>
          <w:sz w:val="28"/>
          <w:szCs w:val="28"/>
        </w:rPr>
        <w:t xml:space="preserve">б)   </w:t>
      </w:r>
      <w:proofErr w:type="gramEnd"/>
      <w:r w:rsidRPr="0081176B">
        <w:rPr>
          <w:bCs/>
          <w:sz w:val="28"/>
          <w:szCs w:val="28"/>
        </w:rPr>
        <w:t xml:space="preserve">постараться принять удобное положение; </w:t>
      </w:r>
    </w:p>
    <w:p w14:paraId="3E817B7F" w14:textId="77777777" w:rsidR="00A878D0" w:rsidRPr="0081176B" w:rsidRDefault="00A878D0" w:rsidP="00693565">
      <w:pPr>
        <w:widowControl w:val="0"/>
        <w:tabs>
          <w:tab w:val="left" w:pos="2160"/>
        </w:tabs>
        <w:contextualSpacing/>
        <w:rPr>
          <w:bCs/>
          <w:sz w:val="28"/>
          <w:szCs w:val="28"/>
        </w:rPr>
      </w:pPr>
      <w:proofErr w:type="gramStart"/>
      <w:r w:rsidRPr="0081176B">
        <w:rPr>
          <w:bCs/>
          <w:sz w:val="28"/>
          <w:szCs w:val="28"/>
        </w:rPr>
        <w:t xml:space="preserve">в)   </w:t>
      </w:r>
      <w:proofErr w:type="gramEnd"/>
      <w:r w:rsidRPr="0081176B">
        <w:rPr>
          <w:bCs/>
          <w:sz w:val="28"/>
          <w:szCs w:val="28"/>
        </w:rPr>
        <w:t xml:space="preserve">понять, какую получил травму; </w:t>
      </w:r>
    </w:p>
    <w:p w14:paraId="086B9A1F" w14:textId="77777777" w:rsidR="00A878D0" w:rsidRPr="0081176B" w:rsidRDefault="00A878D0" w:rsidP="00693565">
      <w:pPr>
        <w:widowControl w:val="0"/>
        <w:tabs>
          <w:tab w:val="left" w:pos="2160"/>
        </w:tabs>
        <w:contextualSpacing/>
        <w:rPr>
          <w:bCs/>
          <w:sz w:val="28"/>
          <w:szCs w:val="28"/>
        </w:rPr>
      </w:pPr>
      <w:proofErr w:type="gramStart"/>
      <w:r w:rsidRPr="0081176B">
        <w:rPr>
          <w:bCs/>
          <w:sz w:val="28"/>
          <w:szCs w:val="28"/>
        </w:rPr>
        <w:t xml:space="preserve">г)   </w:t>
      </w:r>
      <w:proofErr w:type="gramEnd"/>
      <w:r w:rsidRPr="0081176B">
        <w:rPr>
          <w:bCs/>
          <w:sz w:val="28"/>
          <w:szCs w:val="28"/>
        </w:rPr>
        <w:t>оказать себе посильную помощь;</w:t>
      </w:r>
    </w:p>
    <w:p w14:paraId="230448B7" w14:textId="77777777" w:rsidR="00A878D0" w:rsidRPr="0081176B" w:rsidRDefault="00A878D0" w:rsidP="00693565">
      <w:pPr>
        <w:widowControl w:val="0"/>
        <w:tabs>
          <w:tab w:val="left" w:pos="2160"/>
        </w:tabs>
        <w:contextualSpacing/>
        <w:rPr>
          <w:bCs/>
          <w:sz w:val="28"/>
          <w:szCs w:val="28"/>
        </w:rPr>
      </w:pPr>
      <w:proofErr w:type="gramStart"/>
      <w:r w:rsidRPr="0081176B">
        <w:rPr>
          <w:bCs/>
          <w:sz w:val="28"/>
          <w:szCs w:val="28"/>
        </w:rPr>
        <w:t>д)  голосом</w:t>
      </w:r>
      <w:proofErr w:type="gramEnd"/>
      <w:r w:rsidRPr="0081176B">
        <w:rPr>
          <w:bCs/>
          <w:sz w:val="28"/>
          <w:szCs w:val="28"/>
        </w:rPr>
        <w:t xml:space="preserve"> или стуком привлечь внимание спасателей</w:t>
      </w:r>
    </w:p>
    <w:p w14:paraId="766669D2" w14:textId="77777777" w:rsidR="00A878D0" w:rsidRPr="0081176B" w:rsidRDefault="00A878D0" w:rsidP="00693565">
      <w:pPr>
        <w:widowControl w:val="0"/>
        <w:tabs>
          <w:tab w:val="left" w:pos="2160"/>
        </w:tabs>
        <w:contextualSpacing/>
        <w:rPr>
          <w:bCs/>
          <w:sz w:val="28"/>
          <w:szCs w:val="28"/>
        </w:rPr>
      </w:pPr>
    </w:p>
    <w:p w14:paraId="51F69938" w14:textId="77777777" w:rsidR="00A878D0" w:rsidRPr="0081176B" w:rsidRDefault="00A878D0" w:rsidP="00693565">
      <w:pPr>
        <w:ind w:left="720"/>
        <w:contextualSpacing/>
        <w:rPr>
          <w:sz w:val="28"/>
          <w:szCs w:val="28"/>
        </w:rPr>
      </w:pPr>
      <w:r w:rsidRPr="0081176B">
        <w:rPr>
          <w:sz w:val="28"/>
          <w:szCs w:val="28"/>
        </w:rPr>
        <w:t>Запишите 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22"/>
      </w:tblGrid>
      <w:tr w:rsidR="00A878D0" w:rsidRPr="0081176B" w14:paraId="7271B76F" w14:textId="77777777" w:rsidTr="002C7FFB">
        <w:tc>
          <w:tcPr>
            <w:tcW w:w="846" w:type="dxa"/>
            <w:shd w:val="clear" w:color="auto" w:fill="auto"/>
          </w:tcPr>
          <w:p w14:paraId="7C60E3F7" w14:textId="77777777" w:rsidR="00A878D0" w:rsidRPr="0081176B" w:rsidRDefault="00A878D0" w:rsidP="00693565">
            <w:pPr>
              <w:contextualSpacing/>
              <w:rPr>
                <w:rFonts w:eastAsia="Calibri"/>
                <w:sz w:val="28"/>
                <w:szCs w:val="28"/>
              </w:rPr>
            </w:pPr>
            <w:r w:rsidRPr="0081176B">
              <w:rPr>
                <w:rFonts w:eastAsia="Calibri"/>
                <w:sz w:val="28"/>
                <w:szCs w:val="28"/>
              </w:rPr>
              <w:t>1</w:t>
            </w:r>
          </w:p>
        </w:tc>
        <w:tc>
          <w:tcPr>
            <w:tcW w:w="822" w:type="dxa"/>
            <w:shd w:val="clear" w:color="auto" w:fill="auto"/>
          </w:tcPr>
          <w:p w14:paraId="2C1666C7" w14:textId="77777777" w:rsidR="00A878D0" w:rsidRPr="0081176B" w:rsidRDefault="00A878D0" w:rsidP="00693565">
            <w:pPr>
              <w:contextualSpacing/>
              <w:rPr>
                <w:rFonts w:eastAsia="Calibri"/>
                <w:sz w:val="28"/>
                <w:szCs w:val="28"/>
              </w:rPr>
            </w:pPr>
          </w:p>
        </w:tc>
      </w:tr>
      <w:tr w:rsidR="00A878D0" w:rsidRPr="0081176B" w14:paraId="7720E6B4" w14:textId="77777777" w:rsidTr="002C7FFB">
        <w:tc>
          <w:tcPr>
            <w:tcW w:w="846" w:type="dxa"/>
            <w:shd w:val="clear" w:color="auto" w:fill="auto"/>
          </w:tcPr>
          <w:p w14:paraId="0F9700AF" w14:textId="77777777" w:rsidR="00A878D0" w:rsidRPr="0081176B" w:rsidRDefault="00A878D0" w:rsidP="00693565">
            <w:pPr>
              <w:contextualSpacing/>
              <w:rPr>
                <w:rFonts w:eastAsia="Calibri"/>
                <w:sz w:val="28"/>
                <w:szCs w:val="28"/>
              </w:rPr>
            </w:pPr>
            <w:r w:rsidRPr="0081176B">
              <w:rPr>
                <w:rFonts w:eastAsia="Calibri"/>
                <w:sz w:val="28"/>
                <w:szCs w:val="28"/>
              </w:rPr>
              <w:t>2</w:t>
            </w:r>
          </w:p>
        </w:tc>
        <w:tc>
          <w:tcPr>
            <w:tcW w:w="822" w:type="dxa"/>
            <w:shd w:val="clear" w:color="auto" w:fill="auto"/>
          </w:tcPr>
          <w:p w14:paraId="2F01E7A8" w14:textId="77777777" w:rsidR="00A878D0" w:rsidRPr="0081176B" w:rsidRDefault="00A878D0" w:rsidP="00693565">
            <w:pPr>
              <w:contextualSpacing/>
              <w:rPr>
                <w:rFonts w:eastAsia="Calibri"/>
                <w:sz w:val="28"/>
                <w:szCs w:val="28"/>
              </w:rPr>
            </w:pPr>
          </w:p>
        </w:tc>
      </w:tr>
      <w:tr w:rsidR="00A878D0" w:rsidRPr="0081176B" w14:paraId="4A2D5E9D" w14:textId="77777777" w:rsidTr="002C7FFB">
        <w:tc>
          <w:tcPr>
            <w:tcW w:w="846" w:type="dxa"/>
            <w:shd w:val="clear" w:color="auto" w:fill="auto"/>
          </w:tcPr>
          <w:p w14:paraId="443F7CF4" w14:textId="77777777" w:rsidR="00A878D0" w:rsidRPr="0081176B" w:rsidRDefault="00A878D0" w:rsidP="00693565">
            <w:pPr>
              <w:contextualSpacing/>
              <w:rPr>
                <w:rFonts w:eastAsia="Calibri"/>
                <w:sz w:val="28"/>
                <w:szCs w:val="28"/>
              </w:rPr>
            </w:pPr>
            <w:r w:rsidRPr="0081176B">
              <w:rPr>
                <w:rFonts w:eastAsia="Calibri"/>
                <w:sz w:val="28"/>
                <w:szCs w:val="28"/>
              </w:rPr>
              <w:t>3</w:t>
            </w:r>
          </w:p>
        </w:tc>
        <w:tc>
          <w:tcPr>
            <w:tcW w:w="822" w:type="dxa"/>
            <w:shd w:val="clear" w:color="auto" w:fill="auto"/>
          </w:tcPr>
          <w:p w14:paraId="52A97654" w14:textId="77777777" w:rsidR="00A878D0" w:rsidRPr="0081176B" w:rsidRDefault="00A878D0" w:rsidP="00693565">
            <w:pPr>
              <w:contextualSpacing/>
              <w:rPr>
                <w:rFonts w:eastAsia="Calibri"/>
                <w:sz w:val="28"/>
                <w:szCs w:val="28"/>
              </w:rPr>
            </w:pPr>
          </w:p>
        </w:tc>
      </w:tr>
      <w:tr w:rsidR="00A878D0" w:rsidRPr="0081176B" w14:paraId="52F7D761" w14:textId="77777777" w:rsidTr="002C7FFB">
        <w:tc>
          <w:tcPr>
            <w:tcW w:w="846" w:type="dxa"/>
            <w:shd w:val="clear" w:color="auto" w:fill="auto"/>
          </w:tcPr>
          <w:p w14:paraId="49938EAB" w14:textId="77777777" w:rsidR="00A878D0" w:rsidRPr="0081176B" w:rsidRDefault="00A878D0" w:rsidP="00693565">
            <w:pPr>
              <w:contextualSpacing/>
              <w:rPr>
                <w:rFonts w:eastAsia="Calibri"/>
                <w:sz w:val="28"/>
                <w:szCs w:val="28"/>
              </w:rPr>
            </w:pPr>
            <w:r w:rsidRPr="0081176B">
              <w:rPr>
                <w:rFonts w:eastAsia="Calibri"/>
                <w:sz w:val="28"/>
                <w:szCs w:val="28"/>
              </w:rPr>
              <w:t>4</w:t>
            </w:r>
          </w:p>
        </w:tc>
        <w:tc>
          <w:tcPr>
            <w:tcW w:w="822" w:type="dxa"/>
            <w:shd w:val="clear" w:color="auto" w:fill="auto"/>
          </w:tcPr>
          <w:p w14:paraId="3CD50399" w14:textId="77777777" w:rsidR="00A878D0" w:rsidRPr="0081176B" w:rsidRDefault="00A878D0" w:rsidP="00693565">
            <w:pPr>
              <w:contextualSpacing/>
              <w:rPr>
                <w:rFonts w:eastAsia="Calibri"/>
                <w:sz w:val="28"/>
                <w:szCs w:val="28"/>
              </w:rPr>
            </w:pPr>
          </w:p>
        </w:tc>
      </w:tr>
      <w:tr w:rsidR="00A878D0" w:rsidRPr="0081176B" w14:paraId="47C780A6" w14:textId="77777777" w:rsidTr="002C7FFB">
        <w:tc>
          <w:tcPr>
            <w:tcW w:w="846" w:type="dxa"/>
            <w:shd w:val="clear" w:color="auto" w:fill="auto"/>
          </w:tcPr>
          <w:p w14:paraId="090E7311" w14:textId="77777777" w:rsidR="00A878D0" w:rsidRPr="0081176B" w:rsidRDefault="00A878D0" w:rsidP="00693565">
            <w:pPr>
              <w:contextualSpacing/>
              <w:rPr>
                <w:rFonts w:eastAsia="Calibri"/>
                <w:sz w:val="28"/>
                <w:szCs w:val="28"/>
              </w:rPr>
            </w:pPr>
            <w:r w:rsidRPr="0081176B">
              <w:rPr>
                <w:rFonts w:eastAsia="Calibri"/>
                <w:sz w:val="28"/>
                <w:szCs w:val="28"/>
              </w:rPr>
              <w:t>5</w:t>
            </w:r>
          </w:p>
        </w:tc>
        <w:tc>
          <w:tcPr>
            <w:tcW w:w="822" w:type="dxa"/>
            <w:shd w:val="clear" w:color="auto" w:fill="auto"/>
          </w:tcPr>
          <w:p w14:paraId="0A6109F4" w14:textId="77777777" w:rsidR="00A878D0" w:rsidRPr="0081176B" w:rsidRDefault="00A878D0" w:rsidP="00693565">
            <w:pPr>
              <w:contextualSpacing/>
              <w:rPr>
                <w:rFonts w:eastAsia="Calibri"/>
                <w:sz w:val="28"/>
                <w:szCs w:val="28"/>
              </w:rPr>
            </w:pPr>
          </w:p>
        </w:tc>
      </w:tr>
    </w:tbl>
    <w:p w14:paraId="4B9F442F" w14:textId="77777777" w:rsidR="00A878D0" w:rsidRPr="0081176B" w:rsidRDefault="00A878D0" w:rsidP="00693565">
      <w:pPr>
        <w:widowControl w:val="0"/>
        <w:tabs>
          <w:tab w:val="left" w:pos="2160"/>
        </w:tabs>
        <w:contextualSpacing/>
        <w:jc w:val="both"/>
        <w:rPr>
          <w:b/>
          <w:sz w:val="28"/>
          <w:szCs w:val="28"/>
        </w:rPr>
      </w:pPr>
    </w:p>
    <w:p w14:paraId="38079DC9" w14:textId="77777777" w:rsidR="00A878D0" w:rsidRPr="0081176B" w:rsidRDefault="00A878D0" w:rsidP="00693565">
      <w:pPr>
        <w:widowControl w:val="0"/>
        <w:tabs>
          <w:tab w:val="left" w:pos="2160"/>
        </w:tabs>
        <w:contextualSpacing/>
        <w:rPr>
          <w:b/>
          <w:sz w:val="28"/>
          <w:szCs w:val="28"/>
        </w:rPr>
      </w:pPr>
      <w:r w:rsidRPr="0081176B">
        <w:rPr>
          <w:b/>
          <w:sz w:val="28"/>
          <w:szCs w:val="28"/>
        </w:rPr>
        <w:t xml:space="preserve">Задание № 4 Выберите несколько верных вариантов ответа. Правильный вариант отметьте знаком «+» </w:t>
      </w:r>
    </w:p>
    <w:p w14:paraId="1827417F" w14:textId="0C0BF3D7" w:rsidR="00A878D0" w:rsidRPr="0081176B" w:rsidRDefault="00CD7C5F" w:rsidP="00693565">
      <w:pPr>
        <w:widowControl w:val="0"/>
        <w:tabs>
          <w:tab w:val="left" w:pos="2160"/>
        </w:tabs>
        <w:contextualSpacing/>
        <w:jc w:val="both"/>
        <w:rPr>
          <w:b/>
          <w:sz w:val="28"/>
          <w:szCs w:val="28"/>
        </w:rPr>
      </w:pPr>
      <w:r w:rsidRPr="0081176B">
        <w:rPr>
          <w:b/>
          <w:i/>
          <w:iCs/>
          <w:sz w:val="28"/>
          <w:szCs w:val="28"/>
        </w:rPr>
        <w:t>(оцениваемые знания, умения, компетенции: З1, З2, З4, З5, З6, У1, У2, У3, У4, У7, ОК. 1- ОК.9, ПК 1.1, ПК 1.2, ПК 2.1, ПК 2.2, ПК 2.3, ПК 3.1, ПК 3.2, ПК 3.3)</w:t>
      </w:r>
    </w:p>
    <w:p w14:paraId="3508655A" w14:textId="77777777" w:rsidR="00A878D0" w:rsidRPr="0081176B" w:rsidRDefault="00A878D0" w:rsidP="00693565">
      <w:pPr>
        <w:widowControl w:val="0"/>
        <w:tabs>
          <w:tab w:val="left" w:pos="2160"/>
        </w:tabs>
        <w:contextualSpacing/>
        <w:jc w:val="both"/>
        <w:rPr>
          <w:bCs/>
          <w:sz w:val="28"/>
          <w:szCs w:val="28"/>
        </w:rPr>
      </w:pPr>
      <w:r w:rsidRPr="0081176B">
        <w:rPr>
          <w:bCs/>
          <w:sz w:val="28"/>
          <w:szCs w:val="28"/>
        </w:rPr>
        <w:t xml:space="preserve">Безопасными местами в доме при внезапном урагане, смерче или буре являются: </w:t>
      </w:r>
    </w:p>
    <w:p w14:paraId="1E24FAB9" w14:textId="77777777" w:rsidR="00A878D0" w:rsidRPr="0081176B" w:rsidRDefault="00A878D0" w:rsidP="00693565">
      <w:pPr>
        <w:widowControl w:val="0"/>
        <w:tabs>
          <w:tab w:val="left" w:pos="2160"/>
        </w:tabs>
        <w:contextualSpacing/>
        <w:jc w:val="both"/>
        <w:rPr>
          <w:bCs/>
          <w:sz w:val="28"/>
          <w:szCs w:val="28"/>
        </w:rPr>
      </w:pPr>
      <w:proofErr w:type="gramStart"/>
      <w:r w:rsidRPr="0081176B">
        <w:rPr>
          <w:bCs/>
          <w:sz w:val="28"/>
          <w:szCs w:val="28"/>
        </w:rPr>
        <w:t xml:space="preserve">а)   </w:t>
      </w:r>
      <w:proofErr w:type="gramEnd"/>
      <w:r w:rsidRPr="0081176B">
        <w:rPr>
          <w:bCs/>
          <w:sz w:val="28"/>
          <w:szCs w:val="28"/>
        </w:rPr>
        <w:t xml:space="preserve">места вблизи окон, чтобы можно было наблюдать за обстановкой на улице; </w:t>
      </w:r>
    </w:p>
    <w:p w14:paraId="0BB35A8F" w14:textId="77777777" w:rsidR="00A878D0" w:rsidRPr="0081176B" w:rsidRDefault="00A878D0" w:rsidP="00693565">
      <w:pPr>
        <w:widowControl w:val="0"/>
        <w:tabs>
          <w:tab w:val="left" w:pos="2160"/>
        </w:tabs>
        <w:contextualSpacing/>
        <w:jc w:val="both"/>
        <w:rPr>
          <w:bCs/>
          <w:sz w:val="28"/>
          <w:szCs w:val="28"/>
        </w:rPr>
      </w:pPr>
      <w:proofErr w:type="gramStart"/>
      <w:r w:rsidRPr="0081176B">
        <w:rPr>
          <w:bCs/>
          <w:sz w:val="28"/>
          <w:szCs w:val="28"/>
        </w:rPr>
        <w:t xml:space="preserve">б)   </w:t>
      </w:r>
      <w:proofErr w:type="gramEnd"/>
      <w:r w:rsidRPr="0081176B">
        <w:rPr>
          <w:bCs/>
          <w:sz w:val="28"/>
          <w:szCs w:val="28"/>
        </w:rPr>
        <w:t xml:space="preserve">ниши в стенах; </w:t>
      </w:r>
    </w:p>
    <w:p w14:paraId="7AA5E122" w14:textId="77777777" w:rsidR="00A878D0" w:rsidRPr="0081176B" w:rsidRDefault="00A878D0" w:rsidP="00693565">
      <w:pPr>
        <w:widowControl w:val="0"/>
        <w:tabs>
          <w:tab w:val="left" w:pos="2160"/>
        </w:tabs>
        <w:contextualSpacing/>
        <w:jc w:val="both"/>
        <w:rPr>
          <w:bCs/>
          <w:sz w:val="28"/>
          <w:szCs w:val="28"/>
        </w:rPr>
      </w:pPr>
      <w:proofErr w:type="gramStart"/>
      <w:r w:rsidRPr="0081176B">
        <w:rPr>
          <w:bCs/>
          <w:sz w:val="28"/>
          <w:szCs w:val="28"/>
        </w:rPr>
        <w:t>в)  дверные</w:t>
      </w:r>
      <w:proofErr w:type="gramEnd"/>
      <w:r w:rsidRPr="0081176B">
        <w:rPr>
          <w:bCs/>
          <w:sz w:val="28"/>
          <w:szCs w:val="28"/>
        </w:rPr>
        <w:t xml:space="preserve"> проемы в капитальных стенах; </w:t>
      </w:r>
    </w:p>
    <w:p w14:paraId="48BAD69A" w14:textId="77777777" w:rsidR="00A878D0" w:rsidRPr="0081176B" w:rsidRDefault="00A878D0" w:rsidP="00693565">
      <w:pPr>
        <w:widowControl w:val="0"/>
        <w:tabs>
          <w:tab w:val="left" w:pos="2160"/>
        </w:tabs>
        <w:contextualSpacing/>
        <w:jc w:val="both"/>
        <w:rPr>
          <w:bCs/>
          <w:sz w:val="28"/>
          <w:szCs w:val="28"/>
        </w:rPr>
      </w:pPr>
      <w:proofErr w:type="gramStart"/>
      <w:r w:rsidRPr="0081176B">
        <w:rPr>
          <w:bCs/>
          <w:sz w:val="28"/>
          <w:szCs w:val="28"/>
        </w:rPr>
        <w:t xml:space="preserve">г)   </w:t>
      </w:r>
      <w:proofErr w:type="gramEnd"/>
      <w:r w:rsidRPr="0081176B">
        <w:rPr>
          <w:bCs/>
          <w:sz w:val="28"/>
          <w:szCs w:val="28"/>
        </w:rPr>
        <w:t xml:space="preserve">балконы и лоджии; </w:t>
      </w:r>
    </w:p>
    <w:p w14:paraId="42C7B886" w14:textId="77777777" w:rsidR="00A878D0" w:rsidRPr="0081176B" w:rsidRDefault="00A878D0" w:rsidP="00693565">
      <w:pPr>
        <w:widowControl w:val="0"/>
        <w:tabs>
          <w:tab w:val="left" w:pos="2160"/>
        </w:tabs>
        <w:contextualSpacing/>
        <w:jc w:val="both"/>
        <w:rPr>
          <w:bCs/>
          <w:sz w:val="28"/>
          <w:szCs w:val="28"/>
        </w:rPr>
      </w:pPr>
      <w:proofErr w:type="gramStart"/>
      <w:r w:rsidRPr="0081176B">
        <w:rPr>
          <w:bCs/>
          <w:sz w:val="28"/>
          <w:szCs w:val="28"/>
        </w:rPr>
        <w:t>д)  встроенные</w:t>
      </w:r>
      <w:proofErr w:type="gramEnd"/>
      <w:r w:rsidRPr="0081176B">
        <w:rPr>
          <w:bCs/>
          <w:sz w:val="28"/>
          <w:szCs w:val="28"/>
        </w:rPr>
        <w:t xml:space="preserve"> шкафы; </w:t>
      </w:r>
    </w:p>
    <w:p w14:paraId="02FEB9B6" w14:textId="77777777" w:rsidR="00A878D0" w:rsidRPr="0081176B" w:rsidRDefault="00A878D0" w:rsidP="00693565">
      <w:pPr>
        <w:widowControl w:val="0"/>
        <w:tabs>
          <w:tab w:val="left" w:pos="2160"/>
        </w:tabs>
        <w:contextualSpacing/>
        <w:jc w:val="both"/>
        <w:rPr>
          <w:bCs/>
          <w:sz w:val="28"/>
          <w:szCs w:val="28"/>
        </w:rPr>
      </w:pPr>
      <w:proofErr w:type="gramStart"/>
      <w:r w:rsidRPr="0081176B">
        <w:rPr>
          <w:bCs/>
          <w:sz w:val="28"/>
          <w:szCs w:val="28"/>
        </w:rPr>
        <w:t xml:space="preserve">е)   </w:t>
      </w:r>
      <w:proofErr w:type="gramEnd"/>
      <w:r w:rsidRPr="0081176B">
        <w:rPr>
          <w:bCs/>
          <w:sz w:val="28"/>
          <w:szCs w:val="28"/>
        </w:rPr>
        <w:t>под прочными полками</w:t>
      </w:r>
    </w:p>
    <w:p w14:paraId="0127241B" w14:textId="77777777" w:rsidR="00A878D0" w:rsidRPr="0081176B" w:rsidRDefault="00A878D0" w:rsidP="00693565">
      <w:pPr>
        <w:widowControl w:val="0"/>
        <w:tabs>
          <w:tab w:val="left" w:pos="2160"/>
        </w:tabs>
        <w:contextualSpacing/>
        <w:jc w:val="both"/>
        <w:rPr>
          <w:bCs/>
          <w:sz w:val="28"/>
          <w:szCs w:val="28"/>
        </w:rPr>
      </w:pPr>
    </w:p>
    <w:p w14:paraId="55A0E0FF" w14:textId="77777777" w:rsidR="00A878D0" w:rsidRPr="0081176B" w:rsidRDefault="00A878D0" w:rsidP="00693565">
      <w:pPr>
        <w:widowControl w:val="0"/>
        <w:tabs>
          <w:tab w:val="left" w:pos="2160"/>
        </w:tabs>
        <w:contextualSpacing/>
        <w:rPr>
          <w:b/>
          <w:sz w:val="28"/>
          <w:szCs w:val="28"/>
        </w:rPr>
      </w:pPr>
      <w:r w:rsidRPr="0081176B">
        <w:rPr>
          <w:b/>
          <w:sz w:val="28"/>
          <w:szCs w:val="28"/>
        </w:rPr>
        <w:t xml:space="preserve">Задание № 5 Выберите несколько верных вариантов ответа. Правильный вариант отметьте знаком «+» </w:t>
      </w:r>
    </w:p>
    <w:p w14:paraId="35564702" w14:textId="36B28EDF" w:rsidR="00A878D0" w:rsidRPr="0081176B" w:rsidRDefault="00CD7C5F" w:rsidP="00693565">
      <w:pPr>
        <w:widowControl w:val="0"/>
        <w:tabs>
          <w:tab w:val="left" w:pos="2160"/>
        </w:tabs>
        <w:contextualSpacing/>
        <w:rPr>
          <w:b/>
          <w:sz w:val="28"/>
          <w:szCs w:val="28"/>
        </w:rPr>
      </w:pPr>
      <w:r w:rsidRPr="0081176B">
        <w:rPr>
          <w:b/>
          <w:i/>
          <w:sz w:val="28"/>
          <w:szCs w:val="28"/>
        </w:rPr>
        <w:t>(оцениваемые знания, умения, компетенции: З1, З2, З4, З5, З6, У1, У2, У3, У4, У7, ОК. 1- ОК.9, ПК 1.1, ПК 1.2, ПК 2.1, ПК 2.2, ПК 2.3, ПК 3.1, ПК 3.2, ПК 3.3)</w:t>
      </w:r>
    </w:p>
    <w:p w14:paraId="49EEF8C2" w14:textId="77777777" w:rsidR="00A878D0" w:rsidRPr="0081176B" w:rsidRDefault="00A878D0" w:rsidP="00693565">
      <w:pPr>
        <w:widowControl w:val="0"/>
        <w:tabs>
          <w:tab w:val="left" w:pos="2160"/>
        </w:tabs>
        <w:contextualSpacing/>
        <w:jc w:val="both"/>
        <w:rPr>
          <w:bCs/>
          <w:sz w:val="28"/>
          <w:szCs w:val="28"/>
        </w:rPr>
      </w:pPr>
    </w:p>
    <w:p w14:paraId="6FCA0CEE" w14:textId="77777777" w:rsidR="00A878D0" w:rsidRPr="0081176B" w:rsidRDefault="00A878D0" w:rsidP="00693565">
      <w:pPr>
        <w:widowControl w:val="0"/>
        <w:tabs>
          <w:tab w:val="left" w:pos="2160"/>
        </w:tabs>
        <w:contextualSpacing/>
        <w:jc w:val="both"/>
        <w:rPr>
          <w:bCs/>
          <w:sz w:val="28"/>
          <w:szCs w:val="28"/>
        </w:rPr>
      </w:pPr>
      <w:r w:rsidRPr="0081176B">
        <w:rPr>
          <w:bCs/>
          <w:sz w:val="28"/>
          <w:szCs w:val="28"/>
        </w:rPr>
        <w:t xml:space="preserve">Какие из перечисленных мероприятий надо выполнить при пожаре в здании? </w:t>
      </w:r>
      <w:proofErr w:type="gramStart"/>
      <w:r w:rsidRPr="0081176B">
        <w:rPr>
          <w:bCs/>
          <w:sz w:val="28"/>
          <w:szCs w:val="28"/>
        </w:rPr>
        <w:t>а)  сообщить</w:t>
      </w:r>
      <w:proofErr w:type="gramEnd"/>
      <w:r w:rsidRPr="0081176B">
        <w:rPr>
          <w:bCs/>
          <w:sz w:val="28"/>
          <w:szCs w:val="28"/>
        </w:rPr>
        <w:t xml:space="preserve"> в пожарную охрану; </w:t>
      </w:r>
    </w:p>
    <w:p w14:paraId="355EFA3A" w14:textId="77777777" w:rsidR="00A878D0" w:rsidRPr="0081176B" w:rsidRDefault="00A878D0" w:rsidP="00693565">
      <w:pPr>
        <w:widowControl w:val="0"/>
        <w:tabs>
          <w:tab w:val="left" w:pos="2160"/>
        </w:tabs>
        <w:contextualSpacing/>
        <w:jc w:val="both"/>
        <w:rPr>
          <w:bCs/>
          <w:sz w:val="28"/>
          <w:szCs w:val="28"/>
        </w:rPr>
      </w:pPr>
      <w:proofErr w:type="gramStart"/>
      <w:r w:rsidRPr="0081176B">
        <w:rPr>
          <w:bCs/>
          <w:sz w:val="28"/>
          <w:szCs w:val="28"/>
        </w:rPr>
        <w:t xml:space="preserve">б)   </w:t>
      </w:r>
      <w:proofErr w:type="gramEnd"/>
      <w:r w:rsidRPr="0081176B">
        <w:rPr>
          <w:bCs/>
          <w:sz w:val="28"/>
          <w:szCs w:val="28"/>
        </w:rPr>
        <w:t xml:space="preserve">покинуть здание, используя лифт; </w:t>
      </w:r>
    </w:p>
    <w:p w14:paraId="17B24EFA" w14:textId="77777777" w:rsidR="00A878D0" w:rsidRPr="0081176B" w:rsidRDefault="00A878D0" w:rsidP="00693565">
      <w:pPr>
        <w:widowControl w:val="0"/>
        <w:tabs>
          <w:tab w:val="left" w:pos="2160"/>
        </w:tabs>
        <w:contextualSpacing/>
        <w:jc w:val="both"/>
        <w:rPr>
          <w:bCs/>
          <w:sz w:val="28"/>
          <w:szCs w:val="28"/>
        </w:rPr>
      </w:pPr>
      <w:proofErr w:type="gramStart"/>
      <w:r w:rsidRPr="0081176B">
        <w:rPr>
          <w:bCs/>
          <w:sz w:val="28"/>
          <w:szCs w:val="28"/>
        </w:rPr>
        <w:t>в)  двигаться</w:t>
      </w:r>
      <w:proofErr w:type="gramEnd"/>
      <w:r w:rsidRPr="0081176B">
        <w:rPr>
          <w:bCs/>
          <w:sz w:val="28"/>
          <w:szCs w:val="28"/>
        </w:rPr>
        <w:t xml:space="preserve"> в сторону, противоположную пожару; </w:t>
      </w:r>
    </w:p>
    <w:p w14:paraId="2E8C805F" w14:textId="77777777" w:rsidR="00A878D0" w:rsidRPr="0081176B" w:rsidRDefault="00A878D0" w:rsidP="00693565">
      <w:pPr>
        <w:widowControl w:val="0"/>
        <w:tabs>
          <w:tab w:val="left" w:pos="2160"/>
        </w:tabs>
        <w:contextualSpacing/>
        <w:jc w:val="both"/>
        <w:rPr>
          <w:bCs/>
          <w:sz w:val="28"/>
          <w:szCs w:val="28"/>
        </w:rPr>
      </w:pPr>
      <w:proofErr w:type="gramStart"/>
      <w:r w:rsidRPr="0081176B">
        <w:rPr>
          <w:bCs/>
          <w:sz w:val="28"/>
          <w:szCs w:val="28"/>
        </w:rPr>
        <w:t xml:space="preserve">г)   </w:t>
      </w:r>
      <w:proofErr w:type="gramEnd"/>
      <w:r w:rsidRPr="0081176B">
        <w:rPr>
          <w:bCs/>
          <w:sz w:val="28"/>
          <w:szCs w:val="28"/>
        </w:rPr>
        <w:t xml:space="preserve">покинуть здание через незадымленный выход; </w:t>
      </w:r>
    </w:p>
    <w:p w14:paraId="5F259526" w14:textId="77777777" w:rsidR="00A878D0" w:rsidRPr="0081176B" w:rsidRDefault="00A878D0" w:rsidP="00693565">
      <w:pPr>
        <w:widowControl w:val="0"/>
        <w:tabs>
          <w:tab w:val="left" w:pos="2160"/>
        </w:tabs>
        <w:contextualSpacing/>
        <w:jc w:val="both"/>
        <w:rPr>
          <w:bCs/>
          <w:sz w:val="28"/>
          <w:szCs w:val="28"/>
        </w:rPr>
      </w:pPr>
      <w:proofErr w:type="gramStart"/>
      <w:r w:rsidRPr="0081176B">
        <w:rPr>
          <w:bCs/>
          <w:sz w:val="28"/>
          <w:szCs w:val="28"/>
        </w:rPr>
        <w:t>д)  покинуть</w:t>
      </w:r>
      <w:proofErr w:type="gramEnd"/>
      <w:r w:rsidRPr="0081176B">
        <w:rPr>
          <w:bCs/>
          <w:sz w:val="28"/>
          <w:szCs w:val="28"/>
        </w:rPr>
        <w:t xml:space="preserve"> здание, прыгнув с балкона или из окна любого этажа</w:t>
      </w:r>
    </w:p>
    <w:p w14:paraId="3FD7CE70" w14:textId="77777777" w:rsidR="00A878D0" w:rsidRPr="0081176B" w:rsidRDefault="00A878D0" w:rsidP="00693565">
      <w:pPr>
        <w:widowControl w:val="0"/>
        <w:tabs>
          <w:tab w:val="left" w:pos="2160"/>
        </w:tabs>
        <w:contextualSpacing/>
        <w:jc w:val="center"/>
        <w:rPr>
          <w:b/>
          <w:sz w:val="28"/>
          <w:szCs w:val="28"/>
        </w:rPr>
      </w:pPr>
    </w:p>
    <w:p w14:paraId="55176D49" w14:textId="77777777" w:rsidR="00A878D0" w:rsidRPr="0081176B" w:rsidRDefault="00A878D0" w:rsidP="00693565">
      <w:pPr>
        <w:widowControl w:val="0"/>
        <w:tabs>
          <w:tab w:val="left" w:pos="2160"/>
        </w:tabs>
        <w:contextualSpacing/>
        <w:jc w:val="center"/>
        <w:rPr>
          <w:b/>
          <w:sz w:val="28"/>
          <w:szCs w:val="28"/>
        </w:rPr>
      </w:pPr>
      <w:bookmarkStart w:id="4" w:name="_Hlk190089587"/>
      <w:r w:rsidRPr="0081176B">
        <w:rPr>
          <w:b/>
          <w:sz w:val="28"/>
          <w:szCs w:val="28"/>
        </w:rPr>
        <w:t>Ключи ответов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3827"/>
        <w:gridCol w:w="4134"/>
      </w:tblGrid>
      <w:tr w:rsidR="00A878D0" w:rsidRPr="0081176B" w14:paraId="125A0FE6" w14:textId="77777777" w:rsidTr="002C7FFB">
        <w:tc>
          <w:tcPr>
            <w:tcW w:w="1384" w:type="dxa"/>
            <w:vMerge w:val="restart"/>
            <w:tcBorders>
              <w:top w:val="single" w:sz="4" w:space="0" w:color="000000"/>
              <w:left w:val="single" w:sz="4" w:space="0" w:color="000000"/>
              <w:bottom w:val="single" w:sz="4" w:space="0" w:color="000000"/>
              <w:right w:val="single" w:sz="4" w:space="0" w:color="000000"/>
            </w:tcBorders>
          </w:tcPr>
          <w:p w14:paraId="7EC8781C" w14:textId="77777777" w:rsidR="00A878D0" w:rsidRPr="0081176B" w:rsidRDefault="00A878D0" w:rsidP="00693565">
            <w:pPr>
              <w:ind w:left="22"/>
              <w:contextualSpacing/>
              <w:jc w:val="center"/>
              <w:rPr>
                <w:sz w:val="28"/>
                <w:szCs w:val="28"/>
              </w:rPr>
            </w:pPr>
            <w:r w:rsidRPr="0081176B">
              <w:rPr>
                <w:sz w:val="28"/>
                <w:szCs w:val="28"/>
              </w:rPr>
              <w:t>Номер задания</w:t>
            </w:r>
          </w:p>
        </w:tc>
        <w:tc>
          <w:tcPr>
            <w:tcW w:w="7961" w:type="dxa"/>
            <w:gridSpan w:val="2"/>
            <w:tcBorders>
              <w:top w:val="single" w:sz="4" w:space="0" w:color="000000"/>
              <w:left w:val="single" w:sz="4" w:space="0" w:color="000000"/>
              <w:bottom w:val="single" w:sz="4" w:space="0" w:color="000000"/>
              <w:right w:val="single" w:sz="4" w:space="0" w:color="000000"/>
            </w:tcBorders>
          </w:tcPr>
          <w:p w14:paraId="6BB4CE45" w14:textId="77777777" w:rsidR="00A878D0" w:rsidRPr="0081176B" w:rsidRDefault="00A878D0" w:rsidP="00693565">
            <w:pPr>
              <w:ind w:left="22"/>
              <w:contextualSpacing/>
              <w:jc w:val="center"/>
              <w:rPr>
                <w:sz w:val="28"/>
                <w:szCs w:val="28"/>
              </w:rPr>
            </w:pPr>
            <w:r w:rsidRPr="0081176B">
              <w:rPr>
                <w:sz w:val="28"/>
                <w:szCs w:val="28"/>
              </w:rPr>
              <w:t>Правильный ответ</w:t>
            </w:r>
          </w:p>
        </w:tc>
      </w:tr>
      <w:tr w:rsidR="00A878D0" w:rsidRPr="0081176B" w14:paraId="044C8E97" w14:textId="77777777" w:rsidTr="002C7FFB">
        <w:tc>
          <w:tcPr>
            <w:tcW w:w="1384" w:type="dxa"/>
            <w:vMerge/>
            <w:tcBorders>
              <w:top w:val="single" w:sz="4" w:space="0" w:color="000000"/>
              <w:left w:val="single" w:sz="4" w:space="0" w:color="000000"/>
              <w:bottom w:val="single" w:sz="4" w:space="0" w:color="000000"/>
              <w:right w:val="single" w:sz="4" w:space="0" w:color="000000"/>
            </w:tcBorders>
          </w:tcPr>
          <w:p w14:paraId="2420B483" w14:textId="77777777" w:rsidR="00A878D0" w:rsidRPr="0081176B" w:rsidRDefault="00A878D0" w:rsidP="00693565">
            <w:pPr>
              <w:contextualSpacing/>
              <w:rPr>
                <w:sz w:val="28"/>
                <w:szCs w:val="28"/>
              </w:rPr>
            </w:pPr>
          </w:p>
        </w:tc>
        <w:tc>
          <w:tcPr>
            <w:tcW w:w="3827" w:type="dxa"/>
            <w:tcBorders>
              <w:top w:val="single" w:sz="4" w:space="0" w:color="000000"/>
              <w:left w:val="single" w:sz="4" w:space="0" w:color="000000"/>
              <w:bottom w:val="single" w:sz="4" w:space="0" w:color="000000"/>
              <w:right w:val="single" w:sz="4" w:space="0" w:color="000000"/>
            </w:tcBorders>
          </w:tcPr>
          <w:p w14:paraId="15B9C3C9" w14:textId="77777777" w:rsidR="00A878D0" w:rsidRPr="0081176B" w:rsidRDefault="00A878D0" w:rsidP="00693565">
            <w:pPr>
              <w:ind w:left="22"/>
              <w:contextualSpacing/>
              <w:jc w:val="center"/>
              <w:rPr>
                <w:sz w:val="28"/>
                <w:szCs w:val="28"/>
              </w:rPr>
            </w:pPr>
            <w:r w:rsidRPr="0081176B">
              <w:rPr>
                <w:sz w:val="28"/>
                <w:szCs w:val="28"/>
              </w:rPr>
              <w:t>1 вариант</w:t>
            </w:r>
          </w:p>
        </w:tc>
        <w:tc>
          <w:tcPr>
            <w:tcW w:w="4134" w:type="dxa"/>
            <w:tcBorders>
              <w:top w:val="single" w:sz="4" w:space="0" w:color="000000"/>
              <w:left w:val="single" w:sz="4" w:space="0" w:color="000000"/>
              <w:bottom w:val="single" w:sz="4" w:space="0" w:color="000000"/>
              <w:right w:val="single" w:sz="4" w:space="0" w:color="000000"/>
            </w:tcBorders>
          </w:tcPr>
          <w:p w14:paraId="1298A05B" w14:textId="77777777" w:rsidR="00A878D0" w:rsidRPr="0081176B" w:rsidRDefault="00A878D0" w:rsidP="00693565">
            <w:pPr>
              <w:ind w:left="22"/>
              <w:contextualSpacing/>
              <w:jc w:val="center"/>
              <w:rPr>
                <w:sz w:val="28"/>
                <w:szCs w:val="28"/>
              </w:rPr>
            </w:pPr>
            <w:r w:rsidRPr="0081176B">
              <w:rPr>
                <w:sz w:val="28"/>
                <w:szCs w:val="28"/>
              </w:rPr>
              <w:t>2 вариант</w:t>
            </w:r>
          </w:p>
        </w:tc>
      </w:tr>
      <w:tr w:rsidR="00A878D0" w:rsidRPr="0081176B" w14:paraId="23C040FF" w14:textId="77777777" w:rsidTr="002C7FFB">
        <w:tc>
          <w:tcPr>
            <w:tcW w:w="1384" w:type="dxa"/>
            <w:tcBorders>
              <w:top w:val="single" w:sz="4" w:space="0" w:color="000000"/>
              <w:left w:val="single" w:sz="4" w:space="0" w:color="000000"/>
              <w:bottom w:val="single" w:sz="4" w:space="0" w:color="000000"/>
              <w:right w:val="single" w:sz="4" w:space="0" w:color="000000"/>
            </w:tcBorders>
          </w:tcPr>
          <w:p w14:paraId="0806EDEE" w14:textId="77777777" w:rsidR="00A878D0" w:rsidRPr="0081176B" w:rsidRDefault="00A878D0" w:rsidP="00693565">
            <w:pPr>
              <w:ind w:left="22"/>
              <w:contextualSpacing/>
              <w:jc w:val="center"/>
              <w:rPr>
                <w:sz w:val="28"/>
                <w:szCs w:val="28"/>
              </w:rPr>
            </w:pPr>
            <w:r w:rsidRPr="0081176B">
              <w:rPr>
                <w:sz w:val="28"/>
                <w:szCs w:val="28"/>
              </w:rPr>
              <w:t>1</w:t>
            </w:r>
          </w:p>
        </w:tc>
        <w:tc>
          <w:tcPr>
            <w:tcW w:w="3827" w:type="dxa"/>
            <w:tcBorders>
              <w:top w:val="single" w:sz="4" w:space="0" w:color="000000"/>
              <w:left w:val="single" w:sz="4" w:space="0" w:color="000000"/>
              <w:bottom w:val="single" w:sz="4" w:space="0" w:color="000000"/>
              <w:right w:val="single" w:sz="4" w:space="0" w:color="000000"/>
            </w:tcBorders>
          </w:tcPr>
          <w:p w14:paraId="0CE28A59" w14:textId="77777777" w:rsidR="00A878D0" w:rsidRPr="0081176B" w:rsidRDefault="00A878D0" w:rsidP="00693565">
            <w:pPr>
              <w:ind w:left="22"/>
              <w:contextualSpacing/>
              <w:jc w:val="center"/>
              <w:rPr>
                <w:sz w:val="28"/>
                <w:szCs w:val="28"/>
              </w:rPr>
            </w:pPr>
            <w:r w:rsidRPr="0081176B">
              <w:rPr>
                <w:sz w:val="28"/>
                <w:szCs w:val="28"/>
              </w:rPr>
              <w:t>1-ж, 2-г, 3-к, 4-и, 5-з, 6-в, 7-б, 8-и, 9-д, 10-е</w:t>
            </w:r>
          </w:p>
        </w:tc>
        <w:tc>
          <w:tcPr>
            <w:tcW w:w="4134" w:type="dxa"/>
            <w:tcBorders>
              <w:top w:val="single" w:sz="4" w:space="0" w:color="000000"/>
              <w:left w:val="single" w:sz="4" w:space="0" w:color="000000"/>
              <w:bottom w:val="single" w:sz="4" w:space="0" w:color="000000"/>
              <w:right w:val="single" w:sz="4" w:space="0" w:color="000000"/>
            </w:tcBorders>
          </w:tcPr>
          <w:p w14:paraId="69E2255D" w14:textId="77777777" w:rsidR="00A878D0" w:rsidRPr="0081176B" w:rsidRDefault="00A878D0" w:rsidP="00693565">
            <w:pPr>
              <w:ind w:left="22"/>
              <w:contextualSpacing/>
              <w:jc w:val="center"/>
              <w:rPr>
                <w:sz w:val="28"/>
                <w:szCs w:val="28"/>
              </w:rPr>
            </w:pPr>
            <w:r w:rsidRPr="0081176B">
              <w:rPr>
                <w:sz w:val="28"/>
                <w:szCs w:val="28"/>
              </w:rPr>
              <w:t>1-в, 2-ж, 3-д, 4-з, 5-и, 6-г, 7-и, 8-з, 9-к, 10-б</w:t>
            </w:r>
          </w:p>
        </w:tc>
      </w:tr>
      <w:tr w:rsidR="00A878D0" w:rsidRPr="0081176B" w14:paraId="7F420DAF" w14:textId="77777777" w:rsidTr="002C7FFB">
        <w:tc>
          <w:tcPr>
            <w:tcW w:w="1384" w:type="dxa"/>
            <w:tcBorders>
              <w:top w:val="single" w:sz="4" w:space="0" w:color="000000"/>
              <w:left w:val="single" w:sz="4" w:space="0" w:color="000000"/>
              <w:bottom w:val="single" w:sz="4" w:space="0" w:color="000000"/>
              <w:right w:val="single" w:sz="4" w:space="0" w:color="000000"/>
            </w:tcBorders>
          </w:tcPr>
          <w:p w14:paraId="218A32CE" w14:textId="77777777" w:rsidR="00A878D0" w:rsidRPr="0081176B" w:rsidRDefault="00A878D0" w:rsidP="00693565">
            <w:pPr>
              <w:ind w:left="22"/>
              <w:contextualSpacing/>
              <w:jc w:val="center"/>
              <w:rPr>
                <w:sz w:val="28"/>
                <w:szCs w:val="28"/>
              </w:rPr>
            </w:pPr>
            <w:r w:rsidRPr="0081176B">
              <w:rPr>
                <w:sz w:val="28"/>
                <w:szCs w:val="28"/>
              </w:rPr>
              <w:t>2</w:t>
            </w:r>
          </w:p>
        </w:tc>
        <w:tc>
          <w:tcPr>
            <w:tcW w:w="3827" w:type="dxa"/>
            <w:tcBorders>
              <w:top w:val="single" w:sz="4" w:space="0" w:color="000000"/>
              <w:left w:val="single" w:sz="4" w:space="0" w:color="000000"/>
              <w:bottom w:val="single" w:sz="4" w:space="0" w:color="000000"/>
              <w:right w:val="single" w:sz="4" w:space="0" w:color="000000"/>
            </w:tcBorders>
          </w:tcPr>
          <w:p w14:paraId="4DCBDD34" w14:textId="77777777" w:rsidR="00A878D0" w:rsidRPr="0081176B" w:rsidRDefault="00A878D0" w:rsidP="00693565">
            <w:pPr>
              <w:ind w:left="22"/>
              <w:contextualSpacing/>
              <w:jc w:val="center"/>
              <w:rPr>
                <w:sz w:val="28"/>
                <w:szCs w:val="28"/>
              </w:rPr>
            </w:pPr>
            <w:r w:rsidRPr="0081176B">
              <w:rPr>
                <w:sz w:val="28"/>
                <w:szCs w:val="28"/>
              </w:rPr>
              <w:t>1-а, 2-д, 3-в, 4-б, 5-ж, 6-г, 7-е</w:t>
            </w:r>
          </w:p>
        </w:tc>
        <w:tc>
          <w:tcPr>
            <w:tcW w:w="4134" w:type="dxa"/>
            <w:tcBorders>
              <w:top w:val="single" w:sz="4" w:space="0" w:color="000000"/>
              <w:left w:val="single" w:sz="4" w:space="0" w:color="000000"/>
              <w:bottom w:val="single" w:sz="4" w:space="0" w:color="000000"/>
              <w:right w:val="single" w:sz="4" w:space="0" w:color="000000"/>
            </w:tcBorders>
          </w:tcPr>
          <w:p w14:paraId="20F201F6" w14:textId="77777777" w:rsidR="00A878D0" w:rsidRPr="0081176B" w:rsidRDefault="00A878D0" w:rsidP="00693565">
            <w:pPr>
              <w:ind w:left="22"/>
              <w:contextualSpacing/>
              <w:jc w:val="center"/>
              <w:rPr>
                <w:sz w:val="28"/>
                <w:szCs w:val="28"/>
              </w:rPr>
            </w:pPr>
            <w:r w:rsidRPr="0081176B">
              <w:rPr>
                <w:sz w:val="28"/>
                <w:szCs w:val="28"/>
              </w:rPr>
              <w:t>1-в, 2-г, 3-д, 4-ж, 5-з, 6-и, 7-к</w:t>
            </w:r>
          </w:p>
        </w:tc>
      </w:tr>
      <w:tr w:rsidR="00A878D0" w:rsidRPr="0081176B" w14:paraId="622559C1" w14:textId="77777777" w:rsidTr="002C7FFB">
        <w:tc>
          <w:tcPr>
            <w:tcW w:w="1384" w:type="dxa"/>
            <w:tcBorders>
              <w:top w:val="single" w:sz="4" w:space="0" w:color="000000"/>
              <w:left w:val="single" w:sz="4" w:space="0" w:color="000000"/>
              <w:bottom w:val="single" w:sz="4" w:space="0" w:color="000000"/>
              <w:right w:val="single" w:sz="4" w:space="0" w:color="000000"/>
            </w:tcBorders>
          </w:tcPr>
          <w:p w14:paraId="2413F22E" w14:textId="77777777" w:rsidR="00A878D0" w:rsidRPr="0081176B" w:rsidRDefault="00A878D0" w:rsidP="00693565">
            <w:pPr>
              <w:ind w:left="22"/>
              <w:contextualSpacing/>
              <w:jc w:val="center"/>
              <w:rPr>
                <w:sz w:val="28"/>
                <w:szCs w:val="28"/>
              </w:rPr>
            </w:pPr>
            <w:r w:rsidRPr="0081176B">
              <w:rPr>
                <w:sz w:val="28"/>
                <w:szCs w:val="28"/>
              </w:rPr>
              <w:t>3</w:t>
            </w:r>
          </w:p>
        </w:tc>
        <w:tc>
          <w:tcPr>
            <w:tcW w:w="3827" w:type="dxa"/>
            <w:tcBorders>
              <w:top w:val="single" w:sz="4" w:space="0" w:color="000000"/>
              <w:left w:val="single" w:sz="4" w:space="0" w:color="000000"/>
              <w:bottom w:val="single" w:sz="4" w:space="0" w:color="000000"/>
              <w:right w:val="single" w:sz="4" w:space="0" w:color="000000"/>
            </w:tcBorders>
          </w:tcPr>
          <w:p w14:paraId="2C3E8F13" w14:textId="77777777" w:rsidR="00A878D0" w:rsidRPr="0081176B" w:rsidRDefault="00A878D0" w:rsidP="00693565">
            <w:pPr>
              <w:ind w:left="22"/>
              <w:contextualSpacing/>
              <w:jc w:val="center"/>
              <w:rPr>
                <w:sz w:val="28"/>
                <w:szCs w:val="28"/>
              </w:rPr>
            </w:pPr>
            <w:r w:rsidRPr="0081176B">
              <w:rPr>
                <w:sz w:val="28"/>
                <w:szCs w:val="28"/>
              </w:rPr>
              <w:t>1-в, 2-г, 3-а, 4-б, 5-д</w:t>
            </w:r>
          </w:p>
        </w:tc>
        <w:tc>
          <w:tcPr>
            <w:tcW w:w="4134" w:type="dxa"/>
            <w:tcBorders>
              <w:top w:val="single" w:sz="4" w:space="0" w:color="000000"/>
              <w:left w:val="single" w:sz="4" w:space="0" w:color="000000"/>
              <w:bottom w:val="single" w:sz="4" w:space="0" w:color="000000"/>
              <w:right w:val="single" w:sz="4" w:space="0" w:color="000000"/>
            </w:tcBorders>
          </w:tcPr>
          <w:p w14:paraId="7703A6DD" w14:textId="77777777" w:rsidR="00A878D0" w:rsidRPr="0081176B" w:rsidRDefault="00A878D0" w:rsidP="00693565">
            <w:pPr>
              <w:ind w:left="22"/>
              <w:contextualSpacing/>
              <w:jc w:val="center"/>
              <w:rPr>
                <w:sz w:val="28"/>
                <w:szCs w:val="28"/>
              </w:rPr>
            </w:pPr>
            <w:r w:rsidRPr="0081176B">
              <w:rPr>
                <w:sz w:val="28"/>
                <w:szCs w:val="28"/>
              </w:rPr>
              <w:t>1-в, 2-г, 3-а, 4-б, 5-д</w:t>
            </w:r>
          </w:p>
        </w:tc>
      </w:tr>
      <w:tr w:rsidR="00A878D0" w:rsidRPr="0081176B" w14:paraId="5FE229B3" w14:textId="77777777" w:rsidTr="002C7FFB">
        <w:tc>
          <w:tcPr>
            <w:tcW w:w="1384" w:type="dxa"/>
            <w:tcBorders>
              <w:top w:val="single" w:sz="4" w:space="0" w:color="000000"/>
              <w:left w:val="single" w:sz="4" w:space="0" w:color="000000"/>
              <w:bottom w:val="single" w:sz="4" w:space="0" w:color="000000"/>
              <w:right w:val="single" w:sz="4" w:space="0" w:color="000000"/>
            </w:tcBorders>
          </w:tcPr>
          <w:p w14:paraId="4DF1297D" w14:textId="77777777" w:rsidR="00A878D0" w:rsidRPr="0081176B" w:rsidRDefault="00A878D0" w:rsidP="00693565">
            <w:pPr>
              <w:ind w:left="22"/>
              <w:contextualSpacing/>
              <w:jc w:val="center"/>
              <w:rPr>
                <w:sz w:val="28"/>
                <w:szCs w:val="28"/>
              </w:rPr>
            </w:pPr>
            <w:r w:rsidRPr="0081176B">
              <w:rPr>
                <w:sz w:val="28"/>
                <w:szCs w:val="28"/>
              </w:rPr>
              <w:t>4</w:t>
            </w:r>
          </w:p>
        </w:tc>
        <w:tc>
          <w:tcPr>
            <w:tcW w:w="3827" w:type="dxa"/>
            <w:tcBorders>
              <w:top w:val="single" w:sz="4" w:space="0" w:color="000000"/>
              <w:left w:val="single" w:sz="4" w:space="0" w:color="000000"/>
              <w:bottom w:val="single" w:sz="4" w:space="0" w:color="000000"/>
              <w:right w:val="single" w:sz="4" w:space="0" w:color="000000"/>
            </w:tcBorders>
          </w:tcPr>
          <w:p w14:paraId="37D17B39" w14:textId="77777777" w:rsidR="00A878D0" w:rsidRPr="0081176B" w:rsidRDefault="00A878D0" w:rsidP="00693565">
            <w:pPr>
              <w:ind w:left="22"/>
              <w:contextualSpacing/>
              <w:jc w:val="center"/>
              <w:rPr>
                <w:sz w:val="28"/>
                <w:szCs w:val="28"/>
              </w:rPr>
            </w:pPr>
            <w:r w:rsidRPr="0081176B">
              <w:rPr>
                <w:sz w:val="28"/>
                <w:szCs w:val="28"/>
              </w:rPr>
              <w:t>а, в, д</w:t>
            </w:r>
          </w:p>
        </w:tc>
        <w:tc>
          <w:tcPr>
            <w:tcW w:w="4134" w:type="dxa"/>
            <w:tcBorders>
              <w:top w:val="single" w:sz="4" w:space="0" w:color="000000"/>
              <w:left w:val="single" w:sz="4" w:space="0" w:color="000000"/>
              <w:bottom w:val="single" w:sz="4" w:space="0" w:color="000000"/>
              <w:right w:val="single" w:sz="4" w:space="0" w:color="000000"/>
            </w:tcBorders>
          </w:tcPr>
          <w:p w14:paraId="7A71193D" w14:textId="77777777" w:rsidR="00A878D0" w:rsidRPr="0081176B" w:rsidRDefault="00A878D0" w:rsidP="00693565">
            <w:pPr>
              <w:ind w:left="22"/>
              <w:contextualSpacing/>
              <w:jc w:val="center"/>
              <w:rPr>
                <w:sz w:val="28"/>
                <w:szCs w:val="28"/>
              </w:rPr>
            </w:pPr>
            <w:r w:rsidRPr="0081176B">
              <w:rPr>
                <w:sz w:val="28"/>
                <w:szCs w:val="28"/>
              </w:rPr>
              <w:t>б, в, д</w:t>
            </w:r>
          </w:p>
        </w:tc>
      </w:tr>
      <w:tr w:rsidR="00A878D0" w:rsidRPr="0081176B" w14:paraId="1C8271EA" w14:textId="77777777" w:rsidTr="002C7FFB">
        <w:tc>
          <w:tcPr>
            <w:tcW w:w="1384" w:type="dxa"/>
            <w:tcBorders>
              <w:top w:val="single" w:sz="4" w:space="0" w:color="000000"/>
              <w:left w:val="single" w:sz="4" w:space="0" w:color="000000"/>
              <w:bottom w:val="single" w:sz="4" w:space="0" w:color="000000"/>
              <w:right w:val="single" w:sz="4" w:space="0" w:color="000000"/>
            </w:tcBorders>
          </w:tcPr>
          <w:p w14:paraId="0266B1A4" w14:textId="77777777" w:rsidR="00A878D0" w:rsidRPr="0081176B" w:rsidRDefault="00A878D0" w:rsidP="00693565">
            <w:pPr>
              <w:ind w:left="22"/>
              <w:contextualSpacing/>
              <w:jc w:val="center"/>
              <w:rPr>
                <w:sz w:val="28"/>
                <w:szCs w:val="28"/>
              </w:rPr>
            </w:pPr>
            <w:r w:rsidRPr="0081176B">
              <w:rPr>
                <w:sz w:val="28"/>
                <w:szCs w:val="28"/>
              </w:rPr>
              <w:t>5</w:t>
            </w:r>
          </w:p>
        </w:tc>
        <w:tc>
          <w:tcPr>
            <w:tcW w:w="3827" w:type="dxa"/>
            <w:tcBorders>
              <w:top w:val="single" w:sz="4" w:space="0" w:color="000000"/>
              <w:left w:val="single" w:sz="4" w:space="0" w:color="000000"/>
              <w:bottom w:val="single" w:sz="4" w:space="0" w:color="000000"/>
              <w:right w:val="single" w:sz="4" w:space="0" w:color="000000"/>
            </w:tcBorders>
          </w:tcPr>
          <w:p w14:paraId="38B98C7D" w14:textId="77777777" w:rsidR="00A878D0" w:rsidRPr="0081176B" w:rsidRDefault="00A878D0" w:rsidP="00693565">
            <w:pPr>
              <w:ind w:left="22"/>
              <w:contextualSpacing/>
              <w:jc w:val="center"/>
              <w:rPr>
                <w:sz w:val="28"/>
                <w:szCs w:val="28"/>
              </w:rPr>
            </w:pPr>
            <w:r w:rsidRPr="0081176B">
              <w:rPr>
                <w:sz w:val="28"/>
                <w:szCs w:val="28"/>
              </w:rPr>
              <w:t>а, в, г</w:t>
            </w:r>
          </w:p>
        </w:tc>
        <w:tc>
          <w:tcPr>
            <w:tcW w:w="4134" w:type="dxa"/>
            <w:tcBorders>
              <w:top w:val="single" w:sz="4" w:space="0" w:color="000000"/>
              <w:left w:val="single" w:sz="4" w:space="0" w:color="000000"/>
              <w:bottom w:val="single" w:sz="4" w:space="0" w:color="000000"/>
              <w:right w:val="single" w:sz="4" w:space="0" w:color="000000"/>
            </w:tcBorders>
          </w:tcPr>
          <w:p w14:paraId="414F5BD3" w14:textId="77777777" w:rsidR="00A878D0" w:rsidRPr="0081176B" w:rsidRDefault="00A878D0" w:rsidP="00693565">
            <w:pPr>
              <w:ind w:left="22"/>
              <w:contextualSpacing/>
              <w:jc w:val="center"/>
              <w:rPr>
                <w:sz w:val="28"/>
                <w:szCs w:val="28"/>
              </w:rPr>
            </w:pPr>
            <w:r w:rsidRPr="0081176B">
              <w:rPr>
                <w:sz w:val="28"/>
                <w:szCs w:val="28"/>
              </w:rPr>
              <w:t>а, в, г</w:t>
            </w:r>
          </w:p>
        </w:tc>
      </w:tr>
      <w:bookmarkEnd w:id="4"/>
    </w:tbl>
    <w:p w14:paraId="5B52ACAD" w14:textId="0DB73F3E" w:rsidR="00A878D0" w:rsidRPr="0081176B" w:rsidRDefault="00A878D0" w:rsidP="00693565">
      <w:pPr>
        <w:spacing w:after="160" w:line="276" w:lineRule="auto"/>
        <w:rPr>
          <w:sz w:val="28"/>
        </w:rPr>
      </w:pPr>
    </w:p>
    <w:p w14:paraId="025B82C3" w14:textId="39D37F5C" w:rsidR="00A878D0" w:rsidRPr="0081176B" w:rsidRDefault="00A878D0" w:rsidP="00693565">
      <w:pPr>
        <w:widowControl w:val="0"/>
        <w:tabs>
          <w:tab w:val="left" w:pos="2160"/>
        </w:tabs>
        <w:rPr>
          <w:b/>
          <w:bCs/>
          <w:sz w:val="28"/>
          <w:szCs w:val="28"/>
        </w:rPr>
      </w:pPr>
      <w:r w:rsidRPr="0081176B">
        <w:rPr>
          <w:b/>
          <w:bCs/>
          <w:sz w:val="28"/>
          <w:szCs w:val="28"/>
        </w:rPr>
        <w:t>Раздел 3. Основы медицинских знаний и здорового образа жизни</w:t>
      </w:r>
    </w:p>
    <w:p w14:paraId="01C9BE66" w14:textId="3399F798" w:rsidR="00A878D0" w:rsidRPr="0081176B" w:rsidRDefault="00A878D0" w:rsidP="00693565">
      <w:pPr>
        <w:widowControl w:val="0"/>
        <w:tabs>
          <w:tab w:val="left" w:pos="2160"/>
        </w:tabs>
        <w:rPr>
          <w:b/>
          <w:bCs/>
          <w:sz w:val="28"/>
          <w:szCs w:val="28"/>
        </w:rPr>
      </w:pPr>
    </w:p>
    <w:p w14:paraId="704DBB3D" w14:textId="77777777" w:rsidR="00B31CA5" w:rsidRPr="0081176B" w:rsidRDefault="00B31CA5" w:rsidP="00693565">
      <w:pPr>
        <w:widowControl w:val="0"/>
        <w:tabs>
          <w:tab w:val="left" w:pos="2160"/>
        </w:tabs>
        <w:contextualSpacing/>
        <w:jc w:val="center"/>
        <w:rPr>
          <w:b/>
          <w:sz w:val="28"/>
          <w:szCs w:val="28"/>
        </w:rPr>
      </w:pPr>
      <w:r w:rsidRPr="0081176B">
        <w:rPr>
          <w:b/>
          <w:sz w:val="28"/>
          <w:szCs w:val="28"/>
        </w:rPr>
        <w:t>Вариант 1</w:t>
      </w:r>
    </w:p>
    <w:p w14:paraId="7114FA69" w14:textId="77777777" w:rsidR="00B31CA5" w:rsidRPr="0081176B" w:rsidRDefault="00B31CA5" w:rsidP="00693565">
      <w:pPr>
        <w:widowControl w:val="0"/>
        <w:tabs>
          <w:tab w:val="left" w:pos="2160"/>
        </w:tabs>
        <w:contextualSpacing/>
        <w:rPr>
          <w:b/>
          <w:sz w:val="28"/>
          <w:szCs w:val="28"/>
        </w:rPr>
      </w:pPr>
    </w:p>
    <w:p w14:paraId="4CD773AC" w14:textId="77777777" w:rsidR="00B31CA5" w:rsidRPr="0081176B" w:rsidRDefault="00B31CA5" w:rsidP="00693565">
      <w:pPr>
        <w:contextualSpacing/>
        <w:rPr>
          <w:b/>
          <w:sz w:val="28"/>
          <w:szCs w:val="28"/>
        </w:rPr>
      </w:pPr>
      <w:r w:rsidRPr="0081176B">
        <w:rPr>
          <w:b/>
          <w:sz w:val="28"/>
          <w:szCs w:val="28"/>
        </w:rPr>
        <w:t xml:space="preserve">Задание № 1. Прочитайте текст и установите соответствие. К каждой позиции, данной в левом столбце, подберите соответствующую позицию из правого столбца. Запишите в </w:t>
      </w:r>
      <w:proofErr w:type="gramStart"/>
      <w:r w:rsidRPr="0081176B">
        <w:rPr>
          <w:b/>
          <w:sz w:val="28"/>
          <w:szCs w:val="28"/>
        </w:rPr>
        <w:t>таблицу  выбранные</w:t>
      </w:r>
      <w:proofErr w:type="gramEnd"/>
      <w:r w:rsidRPr="0081176B">
        <w:rPr>
          <w:b/>
          <w:sz w:val="28"/>
          <w:szCs w:val="28"/>
        </w:rPr>
        <w:t xml:space="preserve"> буквы рядом с соответствующими цифрами.</w:t>
      </w:r>
    </w:p>
    <w:p w14:paraId="007D6C1F" w14:textId="05AB590C" w:rsidR="00B31CA5" w:rsidRPr="0081176B" w:rsidRDefault="00B31CA5" w:rsidP="00693565">
      <w:pPr>
        <w:contextualSpacing/>
        <w:rPr>
          <w:b/>
          <w:i/>
          <w:sz w:val="28"/>
          <w:szCs w:val="28"/>
        </w:rPr>
      </w:pPr>
      <w:r w:rsidRPr="0081176B">
        <w:rPr>
          <w:b/>
          <w:i/>
          <w:sz w:val="28"/>
          <w:szCs w:val="28"/>
        </w:rPr>
        <w:t>(оцениваемые знания, умения, компетенции: З10, У8, ОК. 1- ОК.9</w:t>
      </w:r>
      <w:r w:rsidRPr="0081176B">
        <w:rPr>
          <w:b/>
          <w:i/>
          <w:color w:val="000000"/>
          <w:sz w:val="28"/>
          <w:szCs w:val="28"/>
        </w:rPr>
        <w:t>)</w:t>
      </w:r>
      <w:r w:rsidRPr="0081176B">
        <w:rPr>
          <w:b/>
          <w:i/>
          <w:sz w:val="28"/>
          <w:szCs w:val="28"/>
        </w:rPr>
        <w:t xml:space="preserve"> </w:t>
      </w:r>
    </w:p>
    <w:p w14:paraId="1983D058" w14:textId="70DC6F2C" w:rsidR="00B31CA5" w:rsidRPr="0081176B" w:rsidRDefault="00B31CA5" w:rsidP="00693565">
      <w:pPr>
        <w:contextualSpacing/>
        <w:rPr>
          <w:b/>
          <w:i/>
          <w:sz w:val="28"/>
          <w:szCs w:val="28"/>
        </w:rPr>
      </w:pPr>
    </w:p>
    <w:p w14:paraId="63CC5BCF" w14:textId="77777777" w:rsidR="000F69AC" w:rsidRPr="0081176B" w:rsidRDefault="000F69AC" w:rsidP="00693565">
      <w:pPr>
        <w:pStyle w:val="ds-markdown-paragraph"/>
        <w:spacing w:before="0" w:beforeAutospacing="0" w:after="0" w:afterAutospacing="0"/>
        <w:contextualSpacing/>
        <w:rPr>
          <w:color w:val="0F1115"/>
          <w:sz w:val="28"/>
          <w:szCs w:val="28"/>
        </w:rPr>
      </w:pPr>
      <w:r w:rsidRPr="0081176B">
        <w:rPr>
          <w:rStyle w:val="afb"/>
          <w:color w:val="0F1115"/>
          <w:sz w:val="28"/>
          <w:szCs w:val="28"/>
        </w:rPr>
        <w:t>Прочитайте текст и установите соответствие. К каждой позиции, данной в левом столбце, подберите соответствующую позицию из правого столбца. Запишите в таблицу выбранные буквы рядом с соответствующими цифрами.</w:t>
      </w:r>
    </w:p>
    <w:p w14:paraId="31EAFF20" w14:textId="77777777" w:rsidR="000F69AC" w:rsidRPr="0081176B" w:rsidRDefault="000F69AC" w:rsidP="00693565">
      <w:pPr>
        <w:pStyle w:val="ds-markdown-paragraph"/>
        <w:spacing w:before="0" w:beforeAutospacing="0" w:after="0" w:afterAutospacing="0"/>
        <w:contextualSpacing/>
        <w:rPr>
          <w:color w:val="0F1115"/>
          <w:sz w:val="28"/>
          <w:szCs w:val="28"/>
        </w:rPr>
      </w:pPr>
      <w:r w:rsidRPr="0081176B">
        <w:rPr>
          <w:rStyle w:val="afb"/>
          <w:color w:val="0F1115"/>
          <w:sz w:val="28"/>
          <w:szCs w:val="28"/>
        </w:rPr>
        <w:t>Прочитайте текст и расшифруйте аббревиатуры и термины, встречающиеся в нём.</w:t>
      </w:r>
    </w:p>
    <w:p w14:paraId="1F4A29D2" w14:textId="77777777" w:rsidR="000F69AC" w:rsidRPr="0081176B" w:rsidRDefault="000F69AC" w:rsidP="00693565">
      <w:pPr>
        <w:pStyle w:val="ds-markdown-paragraph"/>
        <w:spacing w:before="0" w:beforeAutospacing="0" w:after="0" w:afterAutospacing="0"/>
        <w:contextualSpacing/>
        <w:rPr>
          <w:color w:val="0F1115"/>
          <w:sz w:val="28"/>
          <w:szCs w:val="28"/>
        </w:rPr>
      </w:pPr>
      <w:r w:rsidRPr="0081176B">
        <w:rPr>
          <w:color w:val="0F1115"/>
          <w:sz w:val="28"/>
          <w:szCs w:val="28"/>
        </w:rPr>
        <w:t>Формирование </w:t>
      </w:r>
      <w:r w:rsidRPr="0081176B">
        <w:rPr>
          <w:rStyle w:val="afb"/>
          <w:color w:val="0F1115"/>
          <w:sz w:val="28"/>
          <w:szCs w:val="28"/>
        </w:rPr>
        <w:t>ЗОЖ</w:t>
      </w:r>
      <w:r w:rsidRPr="0081176B">
        <w:rPr>
          <w:color w:val="0F1115"/>
          <w:sz w:val="28"/>
          <w:szCs w:val="28"/>
        </w:rPr>
        <w:t> является основой государственной политики в сфере охраны здоровья граждан. Для снижения риска развития </w:t>
      </w:r>
      <w:r w:rsidRPr="0081176B">
        <w:rPr>
          <w:rStyle w:val="afb"/>
          <w:color w:val="0F1115"/>
          <w:sz w:val="28"/>
          <w:szCs w:val="28"/>
        </w:rPr>
        <w:t>НИЗ</w:t>
      </w:r>
      <w:r w:rsidRPr="0081176B">
        <w:rPr>
          <w:color w:val="0F1115"/>
          <w:sz w:val="28"/>
          <w:szCs w:val="28"/>
        </w:rPr>
        <w:t>, таких как рак лёгких или </w:t>
      </w:r>
      <w:r w:rsidRPr="0081176B">
        <w:rPr>
          <w:rStyle w:val="afb"/>
          <w:color w:val="0F1115"/>
          <w:sz w:val="28"/>
          <w:szCs w:val="28"/>
        </w:rPr>
        <w:t>ХОБЛ</w:t>
      </w:r>
      <w:r w:rsidRPr="0081176B">
        <w:rPr>
          <w:color w:val="0F1115"/>
          <w:sz w:val="28"/>
          <w:szCs w:val="28"/>
        </w:rPr>
        <w:t>, необходимо в первую очередь исключить </w:t>
      </w:r>
      <w:r w:rsidRPr="0081176B">
        <w:rPr>
          <w:rStyle w:val="afb"/>
          <w:color w:val="0F1115"/>
          <w:sz w:val="28"/>
          <w:szCs w:val="28"/>
        </w:rPr>
        <w:t>ТК</w:t>
      </w:r>
      <w:r w:rsidRPr="0081176B">
        <w:rPr>
          <w:color w:val="0F1115"/>
          <w:sz w:val="28"/>
          <w:szCs w:val="28"/>
        </w:rPr>
        <w:t>. С этой целью в России реализуется </w:t>
      </w:r>
      <w:r w:rsidRPr="0081176B">
        <w:rPr>
          <w:rStyle w:val="afb"/>
          <w:color w:val="0F1115"/>
          <w:sz w:val="28"/>
          <w:szCs w:val="28"/>
        </w:rPr>
        <w:t>КТЗ</w:t>
      </w:r>
      <w:r w:rsidRPr="0081176B">
        <w:rPr>
          <w:color w:val="0F1115"/>
          <w:sz w:val="28"/>
          <w:szCs w:val="28"/>
        </w:rPr>
        <w:t>, включающая меры по ограничению рекламы и мест для курения. На пачках сигарет размещаются </w:t>
      </w:r>
      <w:r w:rsidRPr="0081176B">
        <w:rPr>
          <w:rStyle w:val="afb"/>
          <w:color w:val="0F1115"/>
          <w:sz w:val="28"/>
          <w:szCs w:val="28"/>
        </w:rPr>
        <w:t>МГП</w:t>
      </w:r>
      <w:r w:rsidRPr="0081176B">
        <w:rPr>
          <w:color w:val="0F1115"/>
          <w:sz w:val="28"/>
          <w:szCs w:val="28"/>
        </w:rPr>
        <w:t> – предупреждающие надписи и графические изображения. Исследования </w:t>
      </w:r>
      <w:r w:rsidRPr="0081176B">
        <w:rPr>
          <w:rStyle w:val="afb"/>
          <w:color w:val="0F1115"/>
          <w:sz w:val="28"/>
          <w:szCs w:val="28"/>
        </w:rPr>
        <w:t>ВОЗ</w:t>
      </w:r>
      <w:r w:rsidRPr="0081176B">
        <w:rPr>
          <w:color w:val="0F1115"/>
          <w:sz w:val="28"/>
          <w:szCs w:val="28"/>
        </w:rPr>
        <w:t> однозначно доказывают, что даже </w:t>
      </w:r>
      <w:r w:rsidRPr="0081176B">
        <w:rPr>
          <w:rStyle w:val="afb"/>
          <w:color w:val="0F1115"/>
          <w:sz w:val="28"/>
          <w:szCs w:val="28"/>
        </w:rPr>
        <w:t>ПК</w:t>
      </w:r>
      <w:r w:rsidRPr="0081176B">
        <w:rPr>
          <w:color w:val="0F1115"/>
          <w:sz w:val="28"/>
          <w:szCs w:val="28"/>
        </w:rPr>
        <w:t> (пассивное курение) наносит серьёзный вред, особенно здоровью детей и беременных женщин. Ключевым токсичным компонентом табачного дыма является </w:t>
      </w:r>
      <w:r w:rsidRPr="0081176B">
        <w:rPr>
          <w:rStyle w:val="afb"/>
          <w:color w:val="0F1115"/>
          <w:sz w:val="28"/>
          <w:szCs w:val="28"/>
        </w:rPr>
        <w:t>НИ</w:t>
      </w:r>
      <w:r w:rsidRPr="0081176B">
        <w:rPr>
          <w:color w:val="0F1115"/>
          <w:sz w:val="28"/>
          <w:szCs w:val="28"/>
        </w:rPr>
        <w:t> (никотин), вызывающий стойкую зависимость.</w:t>
      </w:r>
    </w:p>
    <w:p w14:paraId="7B3323CB" w14:textId="77777777" w:rsidR="000F69AC" w:rsidRPr="0081176B" w:rsidRDefault="000F69AC" w:rsidP="00693565">
      <w:pPr>
        <w:pStyle w:val="ds-markdown-paragraph"/>
        <w:spacing w:before="0" w:beforeAutospacing="0" w:after="0" w:afterAutospacing="0"/>
        <w:contextualSpacing/>
        <w:rPr>
          <w:color w:val="0F1115"/>
          <w:sz w:val="28"/>
          <w:szCs w:val="28"/>
        </w:rPr>
      </w:pPr>
      <w:r w:rsidRPr="0081176B">
        <w:rPr>
          <w:rStyle w:val="afb"/>
          <w:color w:val="0F1115"/>
          <w:sz w:val="28"/>
          <w:szCs w:val="28"/>
        </w:rPr>
        <w:lastRenderedPageBreak/>
        <w:t>Варианты ответов:</w:t>
      </w:r>
    </w:p>
    <w:tbl>
      <w:tblPr>
        <w:tblStyle w:val="af3"/>
        <w:tblW w:w="0" w:type="auto"/>
        <w:tblInd w:w="720" w:type="dxa"/>
        <w:tblLook w:val="04A0" w:firstRow="1" w:lastRow="0" w:firstColumn="1" w:lastColumn="0" w:noHBand="0" w:noVBand="1"/>
      </w:tblPr>
      <w:tblGrid>
        <w:gridCol w:w="2611"/>
        <w:gridCol w:w="6157"/>
      </w:tblGrid>
      <w:tr w:rsidR="000F69AC" w:rsidRPr="0081176B" w14:paraId="6A894301" w14:textId="77777777" w:rsidTr="002C7FFB">
        <w:tc>
          <w:tcPr>
            <w:tcW w:w="2616" w:type="dxa"/>
          </w:tcPr>
          <w:p w14:paraId="73F12006" w14:textId="77777777" w:rsidR="000F69AC" w:rsidRPr="0081176B" w:rsidRDefault="000F69AC" w:rsidP="00F479B6">
            <w:pPr>
              <w:pStyle w:val="ds-markdown-paragraph"/>
              <w:numPr>
                <w:ilvl w:val="0"/>
                <w:numId w:val="26"/>
              </w:numPr>
              <w:spacing w:before="0" w:beforeAutospacing="0" w:after="0" w:afterAutospacing="0"/>
              <w:contextualSpacing/>
              <w:rPr>
                <w:color w:val="0F1115"/>
                <w:sz w:val="28"/>
                <w:szCs w:val="28"/>
              </w:rPr>
            </w:pPr>
            <w:r w:rsidRPr="0081176B">
              <w:rPr>
                <w:color w:val="0F1115"/>
                <w:sz w:val="28"/>
                <w:szCs w:val="28"/>
              </w:rPr>
              <w:t>ЗОЖ</w:t>
            </w:r>
          </w:p>
        </w:tc>
        <w:tc>
          <w:tcPr>
            <w:tcW w:w="6378" w:type="dxa"/>
          </w:tcPr>
          <w:p w14:paraId="04667AFF" w14:textId="77777777" w:rsidR="000F69AC" w:rsidRPr="0081176B" w:rsidRDefault="000F69AC" w:rsidP="00693565">
            <w:pPr>
              <w:pStyle w:val="ds-markdown-paragraph"/>
              <w:spacing w:before="0" w:beforeAutospacing="0" w:after="0" w:afterAutospacing="0"/>
              <w:ind w:left="360"/>
              <w:contextualSpacing/>
              <w:rPr>
                <w:color w:val="0F1115"/>
                <w:sz w:val="28"/>
                <w:szCs w:val="28"/>
              </w:rPr>
            </w:pPr>
            <w:r w:rsidRPr="0081176B">
              <w:rPr>
                <w:color w:val="0F1115"/>
                <w:sz w:val="28"/>
                <w:szCs w:val="28"/>
              </w:rPr>
              <w:t>а) Всемирная организация здравоохранения.</w:t>
            </w:r>
          </w:p>
        </w:tc>
      </w:tr>
      <w:tr w:rsidR="000F69AC" w:rsidRPr="0081176B" w14:paraId="3925E2D2" w14:textId="77777777" w:rsidTr="002C7FFB">
        <w:tc>
          <w:tcPr>
            <w:tcW w:w="2616" w:type="dxa"/>
          </w:tcPr>
          <w:p w14:paraId="2EDC6A4F" w14:textId="77777777" w:rsidR="000F69AC" w:rsidRPr="0081176B" w:rsidRDefault="000F69AC" w:rsidP="00F479B6">
            <w:pPr>
              <w:pStyle w:val="ds-markdown-paragraph"/>
              <w:numPr>
                <w:ilvl w:val="0"/>
                <w:numId w:val="26"/>
              </w:numPr>
              <w:spacing w:before="0" w:beforeAutospacing="0" w:after="0" w:afterAutospacing="0"/>
              <w:contextualSpacing/>
              <w:rPr>
                <w:color w:val="0F1115"/>
                <w:sz w:val="28"/>
                <w:szCs w:val="28"/>
              </w:rPr>
            </w:pPr>
            <w:r w:rsidRPr="0081176B">
              <w:rPr>
                <w:color w:val="0F1115"/>
                <w:sz w:val="28"/>
                <w:szCs w:val="28"/>
              </w:rPr>
              <w:t>НИЗ</w:t>
            </w:r>
          </w:p>
        </w:tc>
        <w:tc>
          <w:tcPr>
            <w:tcW w:w="6378" w:type="dxa"/>
          </w:tcPr>
          <w:p w14:paraId="58E73695" w14:textId="77777777" w:rsidR="000F69AC" w:rsidRPr="0081176B" w:rsidRDefault="000F69AC" w:rsidP="00693565">
            <w:pPr>
              <w:pStyle w:val="ds-markdown-paragraph"/>
              <w:spacing w:before="0" w:beforeAutospacing="0" w:after="0" w:afterAutospacing="0"/>
              <w:ind w:left="360"/>
              <w:contextualSpacing/>
              <w:rPr>
                <w:color w:val="0F1115"/>
                <w:sz w:val="28"/>
                <w:szCs w:val="28"/>
              </w:rPr>
            </w:pPr>
            <w:r w:rsidRPr="0081176B">
              <w:rPr>
                <w:color w:val="0F1115"/>
                <w:sz w:val="28"/>
                <w:szCs w:val="28"/>
              </w:rPr>
              <w:t>б) Неинфекционные заболевания.</w:t>
            </w:r>
          </w:p>
        </w:tc>
      </w:tr>
      <w:tr w:rsidR="000F69AC" w:rsidRPr="0081176B" w14:paraId="26978570" w14:textId="77777777" w:rsidTr="002C7FFB">
        <w:tc>
          <w:tcPr>
            <w:tcW w:w="2616" w:type="dxa"/>
          </w:tcPr>
          <w:p w14:paraId="7D7B7351" w14:textId="77777777" w:rsidR="000F69AC" w:rsidRPr="0081176B" w:rsidRDefault="000F69AC" w:rsidP="00F479B6">
            <w:pPr>
              <w:pStyle w:val="ds-markdown-paragraph"/>
              <w:numPr>
                <w:ilvl w:val="0"/>
                <w:numId w:val="26"/>
              </w:numPr>
              <w:spacing w:before="0" w:beforeAutospacing="0" w:after="0" w:afterAutospacing="0"/>
              <w:contextualSpacing/>
              <w:rPr>
                <w:color w:val="0F1115"/>
                <w:sz w:val="28"/>
                <w:szCs w:val="28"/>
              </w:rPr>
            </w:pPr>
            <w:r w:rsidRPr="0081176B">
              <w:rPr>
                <w:color w:val="0F1115"/>
                <w:sz w:val="28"/>
                <w:szCs w:val="28"/>
              </w:rPr>
              <w:t>ТК</w:t>
            </w:r>
          </w:p>
        </w:tc>
        <w:tc>
          <w:tcPr>
            <w:tcW w:w="6378" w:type="dxa"/>
          </w:tcPr>
          <w:p w14:paraId="55670A43" w14:textId="77777777" w:rsidR="000F69AC" w:rsidRPr="0081176B" w:rsidRDefault="000F69AC" w:rsidP="00693565">
            <w:pPr>
              <w:pStyle w:val="ds-markdown-paragraph"/>
              <w:spacing w:before="0" w:beforeAutospacing="0" w:after="0" w:afterAutospacing="0"/>
              <w:ind w:left="360"/>
              <w:contextualSpacing/>
              <w:rPr>
                <w:color w:val="0F1115"/>
                <w:sz w:val="28"/>
                <w:szCs w:val="28"/>
              </w:rPr>
            </w:pPr>
            <w:r w:rsidRPr="0081176B">
              <w:rPr>
                <w:color w:val="0F1115"/>
                <w:sz w:val="28"/>
                <w:szCs w:val="28"/>
              </w:rPr>
              <w:t xml:space="preserve">в) Концепция осуществления </w:t>
            </w:r>
            <w:proofErr w:type="spellStart"/>
            <w:r w:rsidRPr="0081176B">
              <w:rPr>
                <w:color w:val="0F1115"/>
                <w:sz w:val="28"/>
                <w:szCs w:val="28"/>
              </w:rPr>
              <w:t>государственн</w:t>
            </w:r>
            <w:proofErr w:type="spellEnd"/>
          </w:p>
          <w:p w14:paraId="0403F340" w14:textId="1E2D92D7" w:rsidR="000F69AC" w:rsidRPr="0081176B" w:rsidRDefault="000F69AC" w:rsidP="00693565">
            <w:pPr>
              <w:pStyle w:val="ds-markdown-paragraph"/>
              <w:spacing w:before="0" w:beforeAutospacing="0" w:after="0" w:afterAutospacing="0"/>
              <w:ind w:left="360"/>
              <w:contextualSpacing/>
              <w:rPr>
                <w:color w:val="0F1115"/>
                <w:sz w:val="28"/>
                <w:szCs w:val="28"/>
              </w:rPr>
            </w:pPr>
            <w:r w:rsidRPr="0081176B">
              <w:rPr>
                <w:color w:val="0F1115"/>
                <w:sz w:val="28"/>
                <w:szCs w:val="28"/>
              </w:rPr>
              <w:t>ой политики противодействия потреблению табака.</w:t>
            </w:r>
          </w:p>
        </w:tc>
      </w:tr>
      <w:tr w:rsidR="000F69AC" w:rsidRPr="0081176B" w14:paraId="386702FB" w14:textId="77777777" w:rsidTr="002C7FFB">
        <w:tc>
          <w:tcPr>
            <w:tcW w:w="2616" w:type="dxa"/>
          </w:tcPr>
          <w:p w14:paraId="1DE6F374" w14:textId="77777777" w:rsidR="000F69AC" w:rsidRPr="0081176B" w:rsidRDefault="000F69AC" w:rsidP="00F479B6">
            <w:pPr>
              <w:pStyle w:val="ds-markdown-paragraph"/>
              <w:numPr>
                <w:ilvl w:val="0"/>
                <w:numId w:val="26"/>
              </w:numPr>
              <w:spacing w:before="0" w:beforeAutospacing="0" w:after="0" w:afterAutospacing="0"/>
              <w:contextualSpacing/>
              <w:rPr>
                <w:color w:val="0F1115"/>
                <w:sz w:val="28"/>
                <w:szCs w:val="28"/>
              </w:rPr>
            </w:pPr>
            <w:r w:rsidRPr="0081176B">
              <w:rPr>
                <w:color w:val="0F1115"/>
                <w:sz w:val="28"/>
                <w:szCs w:val="28"/>
              </w:rPr>
              <w:t xml:space="preserve">ХОБЛ </w:t>
            </w:r>
          </w:p>
        </w:tc>
        <w:tc>
          <w:tcPr>
            <w:tcW w:w="6378" w:type="dxa"/>
          </w:tcPr>
          <w:p w14:paraId="401673D8" w14:textId="77777777" w:rsidR="000F69AC" w:rsidRPr="0081176B" w:rsidRDefault="000F69AC" w:rsidP="00693565">
            <w:pPr>
              <w:pStyle w:val="ds-markdown-paragraph"/>
              <w:spacing w:before="0" w:beforeAutospacing="0" w:after="0" w:afterAutospacing="0"/>
              <w:ind w:left="360"/>
              <w:contextualSpacing/>
              <w:rPr>
                <w:color w:val="0F1115"/>
                <w:sz w:val="28"/>
                <w:szCs w:val="28"/>
              </w:rPr>
            </w:pPr>
            <w:r w:rsidRPr="0081176B">
              <w:rPr>
                <w:color w:val="0F1115"/>
                <w:sz w:val="28"/>
                <w:szCs w:val="28"/>
              </w:rPr>
              <w:t>г) Пассивное курение (вдыхание окружающего воздуха с содержащимися в нём продуктами курения).</w:t>
            </w:r>
          </w:p>
        </w:tc>
      </w:tr>
      <w:tr w:rsidR="000F69AC" w:rsidRPr="0081176B" w14:paraId="2B5E4A15" w14:textId="77777777" w:rsidTr="002C7FFB">
        <w:tc>
          <w:tcPr>
            <w:tcW w:w="2616" w:type="dxa"/>
          </w:tcPr>
          <w:p w14:paraId="62EA2508" w14:textId="77777777" w:rsidR="000F69AC" w:rsidRPr="0081176B" w:rsidRDefault="000F69AC" w:rsidP="00F479B6">
            <w:pPr>
              <w:pStyle w:val="ds-markdown-paragraph"/>
              <w:numPr>
                <w:ilvl w:val="0"/>
                <w:numId w:val="26"/>
              </w:numPr>
              <w:spacing w:before="0" w:beforeAutospacing="0" w:after="0" w:afterAutospacing="0"/>
              <w:contextualSpacing/>
              <w:rPr>
                <w:color w:val="0F1115"/>
                <w:sz w:val="28"/>
                <w:szCs w:val="28"/>
              </w:rPr>
            </w:pPr>
            <w:r w:rsidRPr="0081176B">
              <w:rPr>
                <w:color w:val="0F1115"/>
                <w:sz w:val="28"/>
                <w:szCs w:val="28"/>
              </w:rPr>
              <w:t xml:space="preserve">КТЗ </w:t>
            </w:r>
          </w:p>
        </w:tc>
        <w:tc>
          <w:tcPr>
            <w:tcW w:w="6378" w:type="dxa"/>
          </w:tcPr>
          <w:p w14:paraId="4B9B998B" w14:textId="7BB65EEE" w:rsidR="000F69AC" w:rsidRPr="0081176B" w:rsidRDefault="000F69AC" w:rsidP="00693565">
            <w:pPr>
              <w:pStyle w:val="ds-markdown-paragraph"/>
              <w:spacing w:before="0" w:beforeAutospacing="0" w:after="0" w:afterAutospacing="0"/>
              <w:ind w:left="360"/>
              <w:contextualSpacing/>
              <w:rPr>
                <w:color w:val="0F1115"/>
                <w:sz w:val="28"/>
                <w:szCs w:val="28"/>
              </w:rPr>
            </w:pPr>
            <w:r w:rsidRPr="0081176B">
              <w:rPr>
                <w:color w:val="0F1115"/>
                <w:sz w:val="28"/>
                <w:szCs w:val="28"/>
              </w:rPr>
              <w:t>д) Медико-графические предупреждения</w:t>
            </w:r>
          </w:p>
        </w:tc>
      </w:tr>
      <w:tr w:rsidR="000F69AC" w:rsidRPr="0081176B" w14:paraId="0455EE88" w14:textId="77777777" w:rsidTr="002C7FFB">
        <w:tc>
          <w:tcPr>
            <w:tcW w:w="2616" w:type="dxa"/>
          </w:tcPr>
          <w:p w14:paraId="5B4CC046" w14:textId="77777777" w:rsidR="000F69AC" w:rsidRPr="0081176B" w:rsidRDefault="000F69AC" w:rsidP="00F479B6">
            <w:pPr>
              <w:pStyle w:val="ds-markdown-paragraph"/>
              <w:numPr>
                <w:ilvl w:val="0"/>
                <w:numId w:val="26"/>
              </w:numPr>
              <w:spacing w:before="0" w:beforeAutospacing="0" w:after="0" w:afterAutospacing="0"/>
              <w:contextualSpacing/>
              <w:rPr>
                <w:color w:val="0F1115"/>
                <w:sz w:val="28"/>
                <w:szCs w:val="28"/>
              </w:rPr>
            </w:pPr>
            <w:r w:rsidRPr="0081176B">
              <w:rPr>
                <w:color w:val="0F1115"/>
                <w:sz w:val="28"/>
                <w:szCs w:val="28"/>
              </w:rPr>
              <w:t xml:space="preserve">МГП </w:t>
            </w:r>
          </w:p>
        </w:tc>
        <w:tc>
          <w:tcPr>
            <w:tcW w:w="6378" w:type="dxa"/>
          </w:tcPr>
          <w:p w14:paraId="2A79238F" w14:textId="77777777" w:rsidR="000F69AC" w:rsidRPr="0081176B" w:rsidRDefault="000F69AC" w:rsidP="00693565">
            <w:pPr>
              <w:pStyle w:val="ds-markdown-paragraph"/>
              <w:spacing w:before="0" w:beforeAutospacing="0" w:after="0" w:afterAutospacing="0"/>
              <w:ind w:left="360"/>
              <w:contextualSpacing/>
              <w:rPr>
                <w:color w:val="0F1115"/>
                <w:sz w:val="28"/>
                <w:szCs w:val="28"/>
              </w:rPr>
            </w:pPr>
            <w:r w:rsidRPr="0081176B">
              <w:rPr>
                <w:color w:val="0F1115"/>
                <w:sz w:val="28"/>
                <w:szCs w:val="28"/>
              </w:rPr>
              <w:t>е) Хроническая обструктивная болезнь лёгких.</w:t>
            </w:r>
          </w:p>
        </w:tc>
      </w:tr>
      <w:tr w:rsidR="000F69AC" w:rsidRPr="0081176B" w14:paraId="47B7098C" w14:textId="77777777" w:rsidTr="002C7FFB">
        <w:tc>
          <w:tcPr>
            <w:tcW w:w="2616" w:type="dxa"/>
          </w:tcPr>
          <w:p w14:paraId="6FAC991E" w14:textId="77777777" w:rsidR="000F69AC" w:rsidRPr="0081176B" w:rsidRDefault="000F69AC" w:rsidP="00F479B6">
            <w:pPr>
              <w:pStyle w:val="ds-markdown-paragraph"/>
              <w:numPr>
                <w:ilvl w:val="0"/>
                <w:numId w:val="26"/>
              </w:numPr>
              <w:spacing w:before="0" w:beforeAutospacing="0" w:after="0" w:afterAutospacing="0"/>
              <w:contextualSpacing/>
              <w:rPr>
                <w:color w:val="0F1115"/>
                <w:sz w:val="28"/>
                <w:szCs w:val="28"/>
              </w:rPr>
            </w:pPr>
            <w:r w:rsidRPr="0081176B">
              <w:rPr>
                <w:color w:val="0F1115"/>
                <w:sz w:val="28"/>
                <w:szCs w:val="28"/>
              </w:rPr>
              <w:t xml:space="preserve">ВОЗ </w:t>
            </w:r>
          </w:p>
        </w:tc>
        <w:tc>
          <w:tcPr>
            <w:tcW w:w="6378" w:type="dxa"/>
          </w:tcPr>
          <w:p w14:paraId="4B7AF933" w14:textId="77777777" w:rsidR="000F69AC" w:rsidRPr="0081176B" w:rsidRDefault="000F69AC" w:rsidP="00693565">
            <w:pPr>
              <w:pStyle w:val="ds-markdown-paragraph"/>
              <w:spacing w:before="0" w:beforeAutospacing="0" w:after="0" w:afterAutospacing="0"/>
              <w:ind w:left="360"/>
              <w:contextualSpacing/>
              <w:rPr>
                <w:color w:val="0F1115"/>
                <w:sz w:val="28"/>
                <w:szCs w:val="28"/>
              </w:rPr>
            </w:pPr>
            <w:r w:rsidRPr="0081176B">
              <w:rPr>
                <w:color w:val="0F1115"/>
                <w:sz w:val="28"/>
                <w:szCs w:val="28"/>
              </w:rPr>
              <w:t>ж) Здоровый образ жизни.</w:t>
            </w:r>
          </w:p>
        </w:tc>
      </w:tr>
      <w:tr w:rsidR="000F69AC" w:rsidRPr="0081176B" w14:paraId="79982874" w14:textId="77777777" w:rsidTr="002C7FFB">
        <w:tc>
          <w:tcPr>
            <w:tcW w:w="2616" w:type="dxa"/>
          </w:tcPr>
          <w:p w14:paraId="53F6088A" w14:textId="77777777" w:rsidR="000F69AC" w:rsidRPr="0081176B" w:rsidRDefault="000F69AC" w:rsidP="00F479B6">
            <w:pPr>
              <w:pStyle w:val="ds-markdown-paragraph"/>
              <w:numPr>
                <w:ilvl w:val="0"/>
                <w:numId w:val="26"/>
              </w:numPr>
              <w:spacing w:before="0" w:beforeAutospacing="0" w:after="0" w:afterAutospacing="0"/>
              <w:contextualSpacing/>
              <w:rPr>
                <w:color w:val="0F1115"/>
                <w:sz w:val="28"/>
                <w:szCs w:val="28"/>
              </w:rPr>
            </w:pPr>
            <w:r w:rsidRPr="0081176B">
              <w:rPr>
                <w:color w:val="0F1115"/>
                <w:sz w:val="28"/>
                <w:szCs w:val="28"/>
              </w:rPr>
              <w:t xml:space="preserve">ПК </w:t>
            </w:r>
          </w:p>
        </w:tc>
        <w:tc>
          <w:tcPr>
            <w:tcW w:w="6378" w:type="dxa"/>
          </w:tcPr>
          <w:p w14:paraId="20B27751" w14:textId="77777777" w:rsidR="000F69AC" w:rsidRPr="0081176B" w:rsidRDefault="000F69AC" w:rsidP="00693565">
            <w:pPr>
              <w:pStyle w:val="ds-markdown-paragraph"/>
              <w:spacing w:before="0" w:beforeAutospacing="0" w:after="0" w:afterAutospacing="0"/>
              <w:ind w:left="360"/>
              <w:contextualSpacing/>
              <w:rPr>
                <w:color w:val="0F1115"/>
                <w:sz w:val="28"/>
                <w:szCs w:val="28"/>
              </w:rPr>
            </w:pPr>
            <w:r w:rsidRPr="0081176B">
              <w:rPr>
                <w:color w:val="0F1115"/>
                <w:sz w:val="28"/>
                <w:szCs w:val="28"/>
              </w:rPr>
              <w:t>з) Табакокурение.</w:t>
            </w:r>
          </w:p>
        </w:tc>
      </w:tr>
      <w:tr w:rsidR="000F69AC" w:rsidRPr="0081176B" w14:paraId="7A443A03" w14:textId="77777777" w:rsidTr="002C7FFB">
        <w:tc>
          <w:tcPr>
            <w:tcW w:w="2616" w:type="dxa"/>
          </w:tcPr>
          <w:p w14:paraId="5D54D5A9" w14:textId="77777777" w:rsidR="000F69AC" w:rsidRPr="0081176B" w:rsidRDefault="000F69AC" w:rsidP="00F479B6">
            <w:pPr>
              <w:pStyle w:val="ds-markdown-paragraph"/>
              <w:numPr>
                <w:ilvl w:val="0"/>
                <w:numId w:val="26"/>
              </w:numPr>
              <w:spacing w:before="0" w:beforeAutospacing="0" w:after="0" w:afterAutospacing="0"/>
              <w:contextualSpacing/>
              <w:rPr>
                <w:color w:val="0F1115"/>
                <w:sz w:val="28"/>
                <w:szCs w:val="28"/>
              </w:rPr>
            </w:pPr>
            <w:r w:rsidRPr="0081176B">
              <w:rPr>
                <w:color w:val="0F1115"/>
                <w:sz w:val="28"/>
                <w:szCs w:val="28"/>
              </w:rPr>
              <w:t xml:space="preserve">НИ </w:t>
            </w:r>
          </w:p>
        </w:tc>
        <w:tc>
          <w:tcPr>
            <w:tcW w:w="6378" w:type="dxa"/>
          </w:tcPr>
          <w:p w14:paraId="1A95A769" w14:textId="77777777" w:rsidR="000F69AC" w:rsidRPr="0081176B" w:rsidRDefault="000F69AC" w:rsidP="00693565">
            <w:pPr>
              <w:pStyle w:val="ds-markdown-paragraph"/>
              <w:spacing w:before="0" w:beforeAutospacing="0" w:after="0" w:afterAutospacing="0"/>
              <w:ind w:left="360"/>
              <w:contextualSpacing/>
              <w:rPr>
                <w:color w:val="0F1115"/>
                <w:sz w:val="28"/>
                <w:szCs w:val="28"/>
              </w:rPr>
            </w:pPr>
            <w:r w:rsidRPr="0081176B">
              <w:rPr>
                <w:color w:val="0F1115"/>
                <w:sz w:val="28"/>
                <w:szCs w:val="28"/>
              </w:rPr>
              <w:t>и) Никотин.</w:t>
            </w:r>
          </w:p>
        </w:tc>
      </w:tr>
      <w:tr w:rsidR="000F69AC" w:rsidRPr="0081176B" w14:paraId="39451D89" w14:textId="77777777" w:rsidTr="002C7FFB">
        <w:tc>
          <w:tcPr>
            <w:tcW w:w="2616" w:type="dxa"/>
          </w:tcPr>
          <w:p w14:paraId="2672813F" w14:textId="77777777" w:rsidR="000F69AC" w:rsidRPr="0081176B" w:rsidRDefault="000F69AC" w:rsidP="00F479B6">
            <w:pPr>
              <w:pStyle w:val="ds-markdown-paragraph"/>
              <w:numPr>
                <w:ilvl w:val="0"/>
                <w:numId w:val="26"/>
              </w:numPr>
              <w:spacing w:before="0" w:beforeAutospacing="0" w:after="0" w:afterAutospacing="0"/>
              <w:contextualSpacing/>
              <w:rPr>
                <w:color w:val="0F1115"/>
                <w:sz w:val="28"/>
                <w:szCs w:val="28"/>
              </w:rPr>
            </w:pPr>
            <w:r w:rsidRPr="0081176B">
              <w:rPr>
                <w:rStyle w:val="afb"/>
                <w:b w:val="0"/>
                <w:bCs w:val="0"/>
                <w:color w:val="0F1115"/>
                <w:sz w:val="28"/>
                <w:szCs w:val="28"/>
              </w:rPr>
              <w:t>Здоровье</w:t>
            </w:r>
            <w:r w:rsidRPr="0081176B">
              <w:rPr>
                <w:b/>
                <w:bCs/>
                <w:color w:val="0F1115"/>
                <w:sz w:val="28"/>
                <w:szCs w:val="28"/>
              </w:rPr>
              <w:t> </w:t>
            </w:r>
            <w:r w:rsidRPr="0081176B">
              <w:rPr>
                <w:color w:val="0F1115"/>
                <w:sz w:val="28"/>
                <w:szCs w:val="28"/>
              </w:rPr>
              <w:t xml:space="preserve">(по определению ВОЗ) </w:t>
            </w:r>
          </w:p>
        </w:tc>
        <w:tc>
          <w:tcPr>
            <w:tcW w:w="6378" w:type="dxa"/>
          </w:tcPr>
          <w:p w14:paraId="11D526FB" w14:textId="77777777" w:rsidR="000F69AC" w:rsidRPr="0081176B" w:rsidRDefault="000F69AC" w:rsidP="00693565">
            <w:pPr>
              <w:pStyle w:val="ds-markdown-paragraph"/>
              <w:spacing w:before="0" w:beforeAutospacing="0" w:after="0" w:afterAutospacing="0"/>
              <w:ind w:left="360"/>
              <w:contextualSpacing/>
              <w:rPr>
                <w:rStyle w:val="afb"/>
                <w:color w:val="0F1115"/>
                <w:sz w:val="28"/>
                <w:szCs w:val="28"/>
              </w:rPr>
            </w:pPr>
            <w:r w:rsidRPr="0081176B">
              <w:rPr>
                <w:color w:val="0F1115"/>
                <w:sz w:val="28"/>
                <w:szCs w:val="28"/>
              </w:rPr>
              <w:t>к) Состояние полного физического, душевного и социального благополучия, а не только отсутствие болезней.</w:t>
            </w:r>
          </w:p>
        </w:tc>
      </w:tr>
    </w:tbl>
    <w:p w14:paraId="2B8AED02" w14:textId="77777777" w:rsidR="000F69AC" w:rsidRPr="0081176B" w:rsidRDefault="000F69AC" w:rsidP="00693565">
      <w:pPr>
        <w:ind w:left="720"/>
        <w:contextualSpacing/>
        <w:rPr>
          <w:sz w:val="28"/>
          <w:szCs w:val="28"/>
        </w:rPr>
      </w:pPr>
      <w:r w:rsidRPr="0081176B">
        <w:rPr>
          <w:sz w:val="28"/>
          <w:szCs w:val="28"/>
        </w:rPr>
        <w:t>Запишите 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22"/>
        <w:gridCol w:w="822"/>
        <w:gridCol w:w="822"/>
      </w:tblGrid>
      <w:tr w:rsidR="000F69AC" w:rsidRPr="0081176B" w14:paraId="5012146F" w14:textId="77777777" w:rsidTr="002C7FFB">
        <w:tc>
          <w:tcPr>
            <w:tcW w:w="846" w:type="dxa"/>
            <w:shd w:val="clear" w:color="auto" w:fill="auto"/>
          </w:tcPr>
          <w:p w14:paraId="0BB33035" w14:textId="77777777" w:rsidR="000F69AC" w:rsidRPr="0081176B" w:rsidRDefault="000F69AC" w:rsidP="00693565">
            <w:pPr>
              <w:contextualSpacing/>
              <w:rPr>
                <w:rFonts w:eastAsia="Calibri"/>
                <w:sz w:val="28"/>
                <w:szCs w:val="28"/>
              </w:rPr>
            </w:pPr>
            <w:r w:rsidRPr="0081176B">
              <w:rPr>
                <w:rFonts w:eastAsia="Calibri"/>
                <w:sz w:val="28"/>
                <w:szCs w:val="28"/>
              </w:rPr>
              <w:t>1</w:t>
            </w:r>
          </w:p>
        </w:tc>
        <w:tc>
          <w:tcPr>
            <w:tcW w:w="822" w:type="dxa"/>
            <w:shd w:val="clear" w:color="auto" w:fill="auto"/>
          </w:tcPr>
          <w:p w14:paraId="744D29DB" w14:textId="77777777" w:rsidR="000F69AC" w:rsidRPr="0081176B" w:rsidRDefault="000F69AC" w:rsidP="00693565">
            <w:pPr>
              <w:contextualSpacing/>
              <w:rPr>
                <w:rFonts w:eastAsia="Calibri"/>
                <w:sz w:val="28"/>
                <w:szCs w:val="28"/>
              </w:rPr>
            </w:pPr>
          </w:p>
        </w:tc>
        <w:tc>
          <w:tcPr>
            <w:tcW w:w="822" w:type="dxa"/>
          </w:tcPr>
          <w:p w14:paraId="4F4BB723" w14:textId="77777777" w:rsidR="000F69AC" w:rsidRPr="0081176B" w:rsidRDefault="000F69AC" w:rsidP="00693565">
            <w:pPr>
              <w:contextualSpacing/>
              <w:rPr>
                <w:rFonts w:eastAsia="Calibri"/>
                <w:sz w:val="28"/>
                <w:szCs w:val="28"/>
              </w:rPr>
            </w:pPr>
            <w:r w:rsidRPr="0081176B">
              <w:rPr>
                <w:rFonts w:eastAsia="Calibri"/>
                <w:sz w:val="28"/>
                <w:szCs w:val="28"/>
              </w:rPr>
              <w:t>6</w:t>
            </w:r>
          </w:p>
        </w:tc>
        <w:tc>
          <w:tcPr>
            <w:tcW w:w="822" w:type="dxa"/>
          </w:tcPr>
          <w:p w14:paraId="26BD87DE" w14:textId="77777777" w:rsidR="000F69AC" w:rsidRPr="0081176B" w:rsidRDefault="000F69AC" w:rsidP="00693565">
            <w:pPr>
              <w:contextualSpacing/>
              <w:rPr>
                <w:rFonts w:eastAsia="Calibri"/>
                <w:sz w:val="28"/>
                <w:szCs w:val="28"/>
              </w:rPr>
            </w:pPr>
          </w:p>
        </w:tc>
      </w:tr>
      <w:tr w:rsidR="000F69AC" w:rsidRPr="0081176B" w14:paraId="4C5D98E3" w14:textId="77777777" w:rsidTr="002C7FFB">
        <w:tc>
          <w:tcPr>
            <w:tcW w:w="846" w:type="dxa"/>
            <w:shd w:val="clear" w:color="auto" w:fill="auto"/>
          </w:tcPr>
          <w:p w14:paraId="60A6B66C" w14:textId="77777777" w:rsidR="000F69AC" w:rsidRPr="0081176B" w:rsidRDefault="000F69AC" w:rsidP="00693565">
            <w:pPr>
              <w:contextualSpacing/>
              <w:rPr>
                <w:rFonts w:eastAsia="Calibri"/>
                <w:sz w:val="28"/>
                <w:szCs w:val="28"/>
              </w:rPr>
            </w:pPr>
            <w:r w:rsidRPr="0081176B">
              <w:rPr>
                <w:rFonts w:eastAsia="Calibri"/>
                <w:sz w:val="28"/>
                <w:szCs w:val="28"/>
              </w:rPr>
              <w:t>2</w:t>
            </w:r>
          </w:p>
        </w:tc>
        <w:tc>
          <w:tcPr>
            <w:tcW w:w="822" w:type="dxa"/>
            <w:shd w:val="clear" w:color="auto" w:fill="auto"/>
          </w:tcPr>
          <w:p w14:paraId="76B12DBD" w14:textId="77777777" w:rsidR="000F69AC" w:rsidRPr="0081176B" w:rsidRDefault="000F69AC" w:rsidP="00693565">
            <w:pPr>
              <w:contextualSpacing/>
              <w:rPr>
                <w:rFonts w:eastAsia="Calibri"/>
                <w:sz w:val="28"/>
                <w:szCs w:val="28"/>
              </w:rPr>
            </w:pPr>
          </w:p>
        </w:tc>
        <w:tc>
          <w:tcPr>
            <w:tcW w:w="822" w:type="dxa"/>
          </w:tcPr>
          <w:p w14:paraId="0634AA11" w14:textId="77777777" w:rsidR="000F69AC" w:rsidRPr="0081176B" w:rsidRDefault="000F69AC" w:rsidP="00693565">
            <w:pPr>
              <w:contextualSpacing/>
              <w:rPr>
                <w:rFonts w:eastAsia="Calibri"/>
                <w:sz w:val="28"/>
                <w:szCs w:val="28"/>
              </w:rPr>
            </w:pPr>
            <w:r w:rsidRPr="0081176B">
              <w:rPr>
                <w:rFonts w:eastAsia="Calibri"/>
                <w:sz w:val="28"/>
                <w:szCs w:val="28"/>
              </w:rPr>
              <w:t>7</w:t>
            </w:r>
          </w:p>
        </w:tc>
        <w:tc>
          <w:tcPr>
            <w:tcW w:w="822" w:type="dxa"/>
          </w:tcPr>
          <w:p w14:paraId="2D6D1223" w14:textId="77777777" w:rsidR="000F69AC" w:rsidRPr="0081176B" w:rsidRDefault="000F69AC" w:rsidP="00693565">
            <w:pPr>
              <w:contextualSpacing/>
              <w:rPr>
                <w:rFonts w:eastAsia="Calibri"/>
                <w:sz w:val="28"/>
                <w:szCs w:val="28"/>
              </w:rPr>
            </w:pPr>
          </w:p>
        </w:tc>
      </w:tr>
      <w:tr w:rsidR="000F69AC" w:rsidRPr="0081176B" w14:paraId="626803AF" w14:textId="77777777" w:rsidTr="002C7FFB">
        <w:tc>
          <w:tcPr>
            <w:tcW w:w="846" w:type="dxa"/>
            <w:shd w:val="clear" w:color="auto" w:fill="auto"/>
          </w:tcPr>
          <w:p w14:paraId="3DBF23F1" w14:textId="77777777" w:rsidR="000F69AC" w:rsidRPr="0081176B" w:rsidRDefault="000F69AC" w:rsidP="00693565">
            <w:pPr>
              <w:contextualSpacing/>
              <w:rPr>
                <w:rFonts w:eastAsia="Calibri"/>
                <w:sz w:val="28"/>
                <w:szCs w:val="28"/>
              </w:rPr>
            </w:pPr>
            <w:r w:rsidRPr="0081176B">
              <w:rPr>
                <w:rFonts w:eastAsia="Calibri"/>
                <w:sz w:val="28"/>
                <w:szCs w:val="28"/>
              </w:rPr>
              <w:t>3</w:t>
            </w:r>
          </w:p>
        </w:tc>
        <w:tc>
          <w:tcPr>
            <w:tcW w:w="822" w:type="dxa"/>
            <w:shd w:val="clear" w:color="auto" w:fill="auto"/>
          </w:tcPr>
          <w:p w14:paraId="68D2A878" w14:textId="77777777" w:rsidR="000F69AC" w:rsidRPr="0081176B" w:rsidRDefault="000F69AC" w:rsidP="00693565">
            <w:pPr>
              <w:contextualSpacing/>
              <w:rPr>
                <w:rFonts w:eastAsia="Calibri"/>
                <w:sz w:val="28"/>
                <w:szCs w:val="28"/>
              </w:rPr>
            </w:pPr>
          </w:p>
        </w:tc>
        <w:tc>
          <w:tcPr>
            <w:tcW w:w="822" w:type="dxa"/>
          </w:tcPr>
          <w:p w14:paraId="7495EE37" w14:textId="77777777" w:rsidR="000F69AC" w:rsidRPr="0081176B" w:rsidRDefault="000F69AC" w:rsidP="00693565">
            <w:pPr>
              <w:contextualSpacing/>
              <w:rPr>
                <w:rFonts w:eastAsia="Calibri"/>
                <w:sz w:val="28"/>
                <w:szCs w:val="28"/>
              </w:rPr>
            </w:pPr>
            <w:r w:rsidRPr="0081176B">
              <w:rPr>
                <w:rFonts w:eastAsia="Calibri"/>
                <w:sz w:val="28"/>
                <w:szCs w:val="28"/>
              </w:rPr>
              <w:t>8</w:t>
            </w:r>
          </w:p>
        </w:tc>
        <w:tc>
          <w:tcPr>
            <w:tcW w:w="822" w:type="dxa"/>
          </w:tcPr>
          <w:p w14:paraId="36E0A007" w14:textId="77777777" w:rsidR="000F69AC" w:rsidRPr="0081176B" w:rsidRDefault="000F69AC" w:rsidP="00693565">
            <w:pPr>
              <w:contextualSpacing/>
              <w:rPr>
                <w:rFonts w:eastAsia="Calibri"/>
                <w:sz w:val="28"/>
                <w:szCs w:val="28"/>
              </w:rPr>
            </w:pPr>
          </w:p>
        </w:tc>
      </w:tr>
      <w:tr w:rsidR="000F69AC" w:rsidRPr="0081176B" w14:paraId="66946D2C" w14:textId="77777777" w:rsidTr="002C7FFB">
        <w:tc>
          <w:tcPr>
            <w:tcW w:w="846" w:type="dxa"/>
            <w:shd w:val="clear" w:color="auto" w:fill="auto"/>
          </w:tcPr>
          <w:p w14:paraId="4B6233EE" w14:textId="77777777" w:rsidR="000F69AC" w:rsidRPr="0081176B" w:rsidRDefault="000F69AC" w:rsidP="00693565">
            <w:pPr>
              <w:contextualSpacing/>
              <w:rPr>
                <w:rFonts w:eastAsia="Calibri"/>
                <w:sz w:val="28"/>
                <w:szCs w:val="28"/>
              </w:rPr>
            </w:pPr>
            <w:r w:rsidRPr="0081176B">
              <w:rPr>
                <w:rFonts w:eastAsia="Calibri"/>
                <w:sz w:val="28"/>
                <w:szCs w:val="28"/>
              </w:rPr>
              <w:t>4</w:t>
            </w:r>
          </w:p>
        </w:tc>
        <w:tc>
          <w:tcPr>
            <w:tcW w:w="822" w:type="dxa"/>
            <w:shd w:val="clear" w:color="auto" w:fill="auto"/>
          </w:tcPr>
          <w:p w14:paraId="116F05C2" w14:textId="77777777" w:rsidR="000F69AC" w:rsidRPr="0081176B" w:rsidRDefault="000F69AC" w:rsidP="00693565">
            <w:pPr>
              <w:contextualSpacing/>
              <w:rPr>
                <w:rFonts w:eastAsia="Calibri"/>
                <w:sz w:val="28"/>
                <w:szCs w:val="28"/>
              </w:rPr>
            </w:pPr>
          </w:p>
        </w:tc>
        <w:tc>
          <w:tcPr>
            <w:tcW w:w="822" w:type="dxa"/>
          </w:tcPr>
          <w:p w14:paraId="6B3CA436" w14:textId="77777777" w:rsidR="000F69AC" w:rsidRPr="0081176B" w:rsidRDefault="000F69AC" w:rsidP="00693565">
            <w:pPr>
              <w:contextualSpacing/>
              <w:rPr>
                <w:rFonts w:eastAsia="Calibri"/>
                <w:sz w:val="28"/>
                <w:szCs w:val="28"/>
              </w:rPr>
            </w:pPr>
            <w:r w:rsidRPr="0081176B">
              <w:rPr>
                <w:rFonts w:eastAsia="Calibri"/>
                <w:sz w:val="28"/>
                <w:szCs w:val="28"/>
              </w:rPr>
              <w:t>9</w:t>
            </w:r>
          </w:p>
        </w:tc>
        <w:tc>
          <w:tcPr>
            <w:tcW w:w="822" w:type="dxa"/>
          </w:tcPr>
          <w:p w14:paraId="1074A96D" w14:textId="77777777" w:rsidR="000F69AC" w:rsidRPr="0081176B" w:rsidRDefault="000F69AC" w:rsidP="00693565">
            <w:pPr>
              <w:contextualSpacing/>
              <w:rPr>
                <w:rFonts w:eastAsia="Calibri"/>
                <w:sz w:val="28"/>
                <w:szCs w:val="28"/>
              </w:rPr>
            </w:pPr>
          </w:p>
        </w:tc>
      </w:tr>
      <w:tr w:rsidR="000F69AC" w:rsidRPr="0081176B" w14:paraId="14BAADB8" w14:textId="77777777" w:rsidTr="002C7FFB">
        <w:tc>
          <w:tcPr>
            <w:tcW w:w="846" w:type="dxa"/>
            <w:shd w:val="clear" w:color="auto" w:fill="auto"/>
          </w:tcPr>
          <w:p w14:paraId="672D2220" w14:textId="77777777" w:rsidR="000F69AC" w:rsidRPr="0081176B" w:rsidRDefault="000F69AC" w:rsidP="00693565">
            <w:pPr>
              <w:contextualSpacing/>
              <w:rPr>
                <w:rFonts w:eastAsia="Calibri"/>
                <w:sz w:val="28"/>
                <w:szCs w:val="28"/>
              </w:rPr>
            </w:pPr>
            <w:r w:rsidRPr="0081176B">
              <w:rPr>
                <w:rFonts w:eastAsia="Calibri"/>
                <w:sz w:val="28"/>
                <w:szCs w:val="28"/>
              </w:rPr>
              <w:t>5</w:t>
            </w:r>
          </w:p>
        </w:tc>
        <w:tc>
          <w:tcPr>
            <w:tcW w:w="822" w:type="dxa"/>
            <w:shd w:val="clear" w:color="auto" w:fill="auto"/>
          </w:tcPr>
          <w:p w14:paraId="49830A1B" w14:textId="77777777" w:rsidR="000F69AC" w:rsidRPr="0081176B" w:rsidRDefault="000F69AC" w:rsidP="00693565">
            <w:pPr>
              <w:contextualSpacing/>
              <w:rPr>
                <w:rFonts w:eastAsia="Calibri"/>
                <w:sz w:val="28"/>
                <w:szCs w:val="28"/>
              </w:rPr>
            </w:pPr>
          </w:p>
        </w:tc>
        <w:tc>
          <w:tcPr>
            <w:tcW w:w="822" w:type="dxa"/>
          </w:tcPr>
          <w:p w14:paraId="4327778A" w14:textId="77777777" w:rsidR="000F69AC" w:rsidRPr="0081176B" w:rsidRDefault="000F69AC" w:rsidP="00693565">
            <w:pPr>
              <w:contextualSpacing/>
              <w:rPr>
                <w:rFonts w:eastAsia="Calibri"/>
                <w:sz w:val="28"/>
                <w:szCs w:val="28"/>
              </w:rPr>
            </w:pPr>
            <w:r w:rsidRPr="0081176B">
              <w:rPr>
                <w:rFonts w:eastAsia="Calibri"/>
                <w:sz w:val="28"/>
                <w:szCs w:val="28"/>
              </w:rPr>
              <w:t>10</w:t>
            </w:r>
          </w:p>
        </w:tc>
        <w:tc>
          <w:tcPr>
            <w:tcW w:w="822" w:type="dxa"/>
          </w:tcPr>
          <w:p w14:paraId="5C21B8C8" w14:textId="77777777" w:rsidR="000F69AC" w:rsidRPr="0081176B" w:rsidRDefault="000F69AC" w:rsidP="00693565">
            <w:pPr>
              <w:contextualSpacing/>
              <w:rPr>
                <w:rFonts w:eastAsia="Calibri"/>
                <w:sz w:val="28"/>
                <w:szCs w:val="28"/>
              </w:rPr>
            </w:pPr>
          </w:p>
        </w:tc>
      </w:tr>
    </w:tbl>
    <w:p w14:paraId="15433FE8" w14:textId="77777777" w:rsidR="00AD2056" w:rsidRPr="0081176B" w:rsidRDefault="00AD2056" w:rsidP="00693565">
      <w:pPr>
        <w:contextualSpacing/>
        <w:rPr>
          <w:b/>
          <w:sz w:val="28"/>
          <w:szCs w:val="28"/>
        </w:rPr>
      </w:pPr>
    </w:p>
    <w:p w14:paraId="637EE0B5" w14:textId="20526D99" w:rsidR="000F69AC" w:rsidRPr="0081176B" w:rsidRDefault="000F69AC" w:rsidP="00693565">
      <w:pPr>
        <w:contextualSpacing/>
        <w:rPr>
          <w:b/>
          <w:bCs/>
          <w:sz w:val="28"/>
          <w:szCs w:val="28"/>
        </w:rPr>
      </w:pPr>
      <w:r w:rsidRPr="0081176B">
        <w:rPr>
          <w:b/>
          <w:sz w:val="28"/>
          <w:szCs w:val="28"/>
        </w:rPr>
        <w:t xml:space="preserve">Задание № 2 Прочитайте текст и установите последовательность. </w:t>
      </w:r>
      <w:r w:rsidRPr="0081176B">
        <w:rPr>
          <w:b/>
          <w:bCs/>
          <w:sz w:val="28"/>
          <w:szCs w:val="28"/>
        </w:rPr>
        <w:t xml:space="preserve">Ответ запишите в таблицу. </w:t>
      </w:r>
    </w:p>
    <w:p w14:paraId="42FECEBC" w14:textId="77777777" w:rsidR="000F69AC" w:rsidRPr="0081176B" w:rsidRDefault="000F69AC" w:rsidP="00693565">
      <w:pPr>
        <w:contextualSpacing/>
        <w:rPr>
          <w:b/>
          <w:i/>
          <w:sz w:val="28"/>
          <w:szCs w:val="28"/>
        </w:rPr>
      </w:pPr>
      <w:r w:rsidRPr="0081176B">
        <w:rPr>
          <w:b/>
          <w:i/>
          <w:sz w:val="28"/>
          <w:szCs w:val="28"/>
        </w:rPr>
        <w:t>(оцениваемые знания, умения, компетенции: З10, У8, ОК. 1- ОК.9</w:t>
      </w:r>
      <w:r w:rsidRPr="0081176B">
        <w:rPr>
          <w:b/>
          <w:i/>
          <w:color w:val="000000"/>
          <w:sz w:val="28"/>
          <w:szCs w:val="28"/>
        </w:rPr>
        <w:t>)</w:t>
      </w:r>
      <w:r w:rsidRPr="0081176B">
        <w:rPr>
          <w:b/>
          <w:i/>
          <w:sz w:val="28"/>
          <w:szCs w:val="28"/>
        </w:rPr>
        <w:t xml:space="preserve"> </w:t>
      </w:r>
    </w:p>
    <w:p w14:paraId="444DD804" w14:textId="2C822B25" w:rsidR="000F69AC" w:rsidRPr="0081176B" w:rsidRDefault="000F69AC" w:rsidP="00693565">
      <w:pPr>
        <w:contextualSpacing/>
        <w:rPr>
          <w:b/>
          <w:i/>
          <w:sz w:val="28"/>
          <w:szCs w:val="28"/>
        </w:rPr>
      </w:pPr>
    </w:p>
    <w:p w14:paraId="18BDFB97" w14:textId="4DDCE15C" w:rsidR="000F69AC" w:rsidRPr="0081176B" w:rsidRDefault="000F69AC" w:rsidP="00693565">
      <w:pPr>
        <w:contextualSpacing/>
        <w:rPr>
          <w:b/>
          <w:i/>
          <w:sz w:val="28"/>
          <w:szCs w:val="28"/>
        </w:rPr>
      </w:pPr>
      <w:r w:rsidRPr="0081176B">
        <w:rPr>
          <w:rStyle w:val="afb"/>
          <w:color w:val="0F1115"/>
          <w:sz w:val="28"/>
          <w:szCs w:val="28"/>
          <w:shd w:val="clear" w:color="auto" w:fill="FFFFFF"/>
        </w:rPr>
        <w:t>Укажите правильную последовательность оказания первой помощи при неглубокой резаной ране с умеренным кровотечением.</w:t>
      </w:r>
    </w:p>
    <w:p w14:paraId="144622E4" w14:textId="1382DF31" w:rsidR="000F69AC" w:rsidRPr="0081176B" w:rsidRDefault="000F69AC" w:rsidP="00693565">
      <w:pPr>
        <w:pStyle w:val="ds-markdown-paragraph"/>
        <w:spacing w:before="0" w:beforeAutospacing="0" w:after="0" w:afterAutospacing="0"/>
        <w:contextualSpacing/>
        <w:rPr>
          <w:b/>
          <w:sz w:val="28"/>
          <w:szCs w:val="28"/>
        </w:rPr>
      </w:pPr>
      <w:r w:rsidRPr="0081176B">
        <w:rPr>
          <w:color w:val="0F1115"/>
          <w:sz w:val="28"/>
          <w:szCs w:val="28"/>
          <w:shd w:val="clear" w:color="auto" w:fill="FFFFFF"/>
        </w:rPr>
        <w:t>а) наложить на рану стерильную давящую повязку;</w:t>
      </w:r>
      <w:r w:rsidRPr="0081176B">
        <w:rPr>
          <w:color w:val="0F1115"/>
          <w:sz w:val="28"/>
          <w:szCs w:val="28"/>
        </w:rPr>
        <w:br/>
      </w:r>
      <w:r w:rsidRPr="0081176B">
        <w:rPr>
          <w:color w:val="0F1115"/>
          <w:sz w:val="28"/>
          <w:szCs w:val="28"/>
          <w:shd w:val="clear" w:color="auto" w:fill="FFFFFF"/>
        </w:rPr>
        <w:t>б) промыть рану струёй чистой (желательно кипячёной) воды;</w:t>
      </w:r>
      <w:r w:rsidRPr="0081176B">
        <w:rPr>
          <w:color w:val="0F1115"/>
          <w:sz w:val="28"/>
          <w:szCs w:val="28"/>
        </w:rPr>
        <w:br/>
      </w:r>
      <w:r w:rsidRPr="0081176B">
        <w:rPr>
          <w:color w:val="0F1115"/>
          <w:sz w:val="28"/>
          <w:szCs w:val="28"/>
          <w:shd w:val="clear" w:color="auto" w:fill="FFFFFF"/>
        </w:rPr>
        <w:t>в) обработать кожу вокруг раны раствором антисептика (йод, зелёнка), двигаясь от краёв раны наружу;</w:t>
      </w:r>
      <w:r w:rsidRPr="0081176B">
        <w:rPr>
          <w:color w:val="0F1115"/>
          <w:sz w:val="28"/>
          <w:szCs w:val="28"/>
        </w:rPr>
        <w:br/>
      </w:r>
      <w:r w:rsidRPr="0081176B">
        <w:rPr>
          <w:color w:val="0F1115"/>
          <w:sz w:val="28"/>
          <w:szCs w:val="28"/>
          <w:shd w:val="clear" w:color="auto" w:fill="FFFFFF"/>
        </w:rPr>
        <w:t>г) остановить кровотечение прямым давлением на рану через чистую салфетку;</w:t>
      </w:r>
      <w:r w:rsidRPr="0081176B">
        <w:rPr>
          <w:color w:val="0F1115"/>
          <w:sz w:val="28"/>
          <w:szCs w:val="28"/>
        </w:rPr>
        <w:br/>
      </w:r>
      <w:r w:rsidRPr="0081176B">
        <w:rPr>
          <w:color w:val="0F1115"/>
          <w:sz w:val="28"/>
          <w:szCs w:val="28"/>
          <w:shd w:val="clear" w:color="auto" w:fill="FFFFFF"/>
        </w:rPr>
        <w:t>д) тщательно вымыть руки с мылом или обработать их антисептиком;</w:t>
      </w:r>
      <w:r w:rsidRPr="0081176B">
        <w:rPr>
          <w:color w:val="0F1115"/>
          <w:sz w:val="28"/>
          <w:szCs w:val="28"/>
        </w:rPr>
        <w:br/>
      </w:r>
      <w:r w:rsidRPr="0081176B">
        <w:rPr>
          <w:color w:val="0F1115"/>
          <w:sz w:val="28"/>
          <w:szCs w:val="28"/>
          <w:shd w:val="clear" w:color="auto" w:fill="FFFFFF"/>
        </w:rPr>
        <w:t>е) приподнять повреждённую часть тела выше уровня сердца (если это конечность);</w:t>
      </w:r>
      <w:r w:rsidRPr="0081176B">
        <w:rPr>
          <w:color w:val="0F1115"/>
          <w:sz w:val="28"/>
          <w:szCs w:val="28"/>
        </w:rPr>
        <w:br/>
      </w:r>
      <w:r w:rsidRPr="0081176B">
        <w:rPr>
          <w:color w:val="0F1115"/>
          <w:sz w:val="28"/>
          <w:szCs w:val="28"/>
          <w:shd w:val="clear" w:color="auto" w:fill="FFFFFF"/>
        </w:rPr>
        <w:t>ж) обратиться в травмпункт для решения вопроса о необходимости прививки от столбняка и наложения швов.</w:t>
      </w:r>
    </w:p>
    <w:p w14:paraId="18D1EFDA" w14:textId="77777777" w:rsidR="000F69AC" w:rsidRPr="0081176B" w:rsidRDefault="000F69AC" w:rsidP="00693565">
      <w:pPr>
        <w:pStyle w:val="ds-markdown-paragraph"/>
        <w:spacing w:before="0" w:beforeAutospacing="0" w:after="0" w:afterAutospacing="0"/>
        <w:contextualSpacing/>
        <w:rPr>
          <w:b/>
          <w:sz w:val="28"/>
          <w:szCs w:val="28"/>
        </w:rPr>
      </w:pPr>
    </w:p>
    <w:p w14:paraId="48B23B12" w14:textId="77777777" w:rsidR="000F69AC" w:rsidRPr="0081176B" w:rsidRDefault="000F69AC" w:rsidP="00693565">
      <w:pPr>
        <w:ind w:left="720"/>
        <w:contextualSpacing/>
        <w:rPr>
          <w:sz w:val="28"/>
          <w:szCs w:val="28"/>
        </w:rPr>
      </w:pPr>
      <w:r w:rsidRPr="0081176B">
        <w:rPr>
          <w:sz w:val="28"/>
          <w:szCs w:val="28"/>
        </w:rPr>
        <w:t>Запишите 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22"/>
        <w:gridCol w:w="822"/>
        <w:gridCol w:w="822"/>
      </w:tblGrid>
      <w:tr w:rsidR="000F69AC" w:rsidRPr="0081176B" w14:paraId="03D847E0" w14:textId="77777777" w:rsidTr="002C7FFB">
        <w:tc>
          <w:tcPr>
            <w:tcW w:w="846" w:type="dxa"/>
            <w:shd w:val="clear" w:color="auto" w:fill="auto"/>
          </w:tcPr>
          <w:p w14:paraId="7891099D" w14:textId="77777777" w:rsidR="000F69AC" w:rsidRPr="0081176B" w:rsidRDefault="000F69AC" w:rsidP="00693565">
            <w:pPr>
              <w:contextualSpacing/>
              <w:rPr>
                <w:rFonts w:eastAsia="Calibri"/>
                <w:sz w:val="28"/>
                <w:szCs w:val="28"/>
              </w:rPr>
            </w:pPr>
            <w:r w:rsidRPr="0081176B">
              <w:rPr>
                <w:rFonts w:eastAsia="Calibri"/>
                <w:sz w:val="28"/>
                <w:szCs w:val="28"/>
              </w:rPr>
              <w:lastRenderedPageBreak/>
              <w:t>1</w:t>
            </w:r>
          </w:p>
        </w:tc>
        <w:tc>
          <w:tcPr>
            <w:tcW w:w="822" w:type="dxa"/>
            <w:shd w:val="clear" w:color="auto" w:fill="auto"/>
          </w:tcPr>
          <w:p w14:paraId="6F2AB156" w14:textId="77777777" w:rsidR="000F69AC" w:rsidRPr="0081176B" w:rsidRDefault="000F69AC" w:rsidP="00693565">
            <w:pPr>
              <w:contextualSpacing/>
              <w:rPr>
                <w:rFonts w:eastAsia="Calibri"/>
                <w:sz w:val="28"/>
                <w:szCs w:val="28"/>
              </w:rPr>
            </w:pPr>
          </w:p>
        </w:tc>
        <w:tc>
          <w:tcPr>
            <w:tcW w:w="822" w:type="dxa"/>
          </w:tcPr>
          <w:p w14:paraId="53E22042" w14:textId="77777777" w:rsidR="000F69AC" w:rsidRPr="0081176B" w:rsidRDefault="000F69AC" w:rsidP="00693565">
            <w:pPr>
              <w:contextualSpacing/>
              <w:rPr>
                <w:rFonts w:eastAsia="Calibri"/>
                <w:sz w:val="28"/>
                <w:szCs w:val="28"/>
              </w:rPr>
            </w:pPr>
            <w:r w:rsidRPr="0081176B">
              <w:rPr>
                <w:rFonts w:eastAsia="Calibri"/>
                <w:sz w:val="28"/>
                <w:szCs w:val="28"/>
              </w:rPr>
              <w:t>5</w:t>
            </w:r>
          </w:p>
        </w:tc>
        <w:tc>
          <w:tcPr>
            <w:tcW w:w="822" w:type="dxa"/>
          </w:tcPr>
          <w:p w14:paraId="24FC7319" w14:textId="77777777" w:rsidR="000F69AC" w:rsidRPr="0081176B" w:rsidRDefault="000F69AC" w:rsidP="00693565">
            <w:pPr>
              <w:contextualSpacing/>
              <w:rPr>
                <w:rFonts w:eastAsia="Calibri"/>
                <w:sz w:val="28"/>
                <w:szCs w:val="28"/>
              </w:rPr>
            </w:pPr>
          </w:p>
        </w:tc>
      </w:tr>
      <w:tr w:rsidR="000F69AC" w:rsidRPr="0081176B" w14:paraId="294C3BE9" w14:textId="77777777" w:rsidTr="002C7FFB">
        <w:tc>
          <w:tcPr>
            <w:tcW w:w="846" w:type="dxa"/>
            <w:shd w:val="clear" w:color="auto" w:fill="auto"/>
          </w:tcPr>
          <w:p w14:paraId="1B49FBEC" w14:textId="77777777" w:rsidR="000F69AC" w:rsidRPr="0081176B" w:rsidRDefault="000F69AC" w:rsidP="00693565">
            <w:pPr>
              <w:contextualSpacing/>
              <w:rPr>
                <w:rFonts w:eastAsia="Calibri"/>
                <w:sz w:val="28"/>
                <w:szCs w:val="28"/>
              </w:rPr>
            </w:pPr>
            <w:r w:rsidRPr="0081176B">
              <w:rPr>
                <w:rFonts w:eastAsia="Calibri"/>
                <w:sz w:val="28"/>
                <w:szCs w:val="28"/>
              </w:rPr>
              <w:t>2</w:t>
            </w:r>
          </w:p>
        </w:tc>
        <w:tc>
          <w:tcPr>
            <w:tcW w:w="822" w:type="dxa"/>
            <w:shd w:val="clear" w:color="auto" w:fill="auto"/>
          </w:tcPr>
          <w:p w14:paraId="00525246" w14:textId="77777777" w:rsidR="000F69AC" w:rsidRPr="0081176B" w:rsidRDefault="000F69AC" w:rsidP="00693565">
            <w:pPr>
              <w:contextualSpacing/>
              <w:rPr>
                <w:rFonts w:eastAsia="Calibri"/>
                <w:sz w:val="28"/>
                <w:szCs w:val="28"/>
              </w:rPr>
            </w:pPr>
          </w:p>
        </w:tc>
        <w:tc>
          <w:tcPr>
            <w:tcW w:w="822" w:type="dxa"/>
          </w:tcPr>
          <w:p w14:paraId="712AEA1E" w14:textId="77777777" w:rsidR="000F69AC" w:rsidRPr="0081176B" w:rsidRDefault="000F69AC" w:rsidP="00693565">
            <w:pPr>
              <w:contextualSpacing/>
              <w:rPr>
                <w:rFonts w:eastAsia="Calibri"/>
                <w:sz w:val="28"/>
                <w:szCs w:val="28"/>
              </w:rPr>
            </w:pPr>
            <w:r w:rsidRPr="0081176B">
              <w:rPr>
                <w:rFonts w:eastAsia="Calibri"/>
                <w:sz w:val="28"/>
                <w:szCs w:val="28"/>
              </w:rPr>
              <w:t>6</w:t>
            </w:r>
          </w:p>
        </w:tc>
        <w:tc>
          <w:tcPr>
            <w:tcW w:w="822" w:type="dxa"/>
          </w:tcPr>
          <w:p w14:paraId="166484ED" w14:textId="77777777" w:rsidR="000F69AC" w:rsidRPr="0081176B" w:rsidRDefault="000F69AC" w:rsidP="00693565">
            <w:pPr>
              <w:contextualSpacing/>
              <w:rPr>
                <w:rFonts w:eastAsia="Calibri"/>
                <w:sz w:val="28"/>
                <w:szCs w:val="28"/>
              </w:rPr>
            </w:pPr>
          </w:p>
        </w:tc>
      </w:tr>
      <w:tr w:rsidR="000F69AC" w:rsidRPr="0081176B" w14:paraId="0F25A398" w14:textId="77777777" w:rsidTr="002C7FFB">
        <w:tc>
          <w:tcPr>
            <w:tcW w:w="846" w:type="dxa"/>
            <w:shd w:val="clear" w:color="auto" w:fill="auto"/>
          </w:tcPr>
          <w:p w14:paraId="6CA31BE1" w14:textId="77777777" w:rsidR="000F69AC" w:rsidRPr="0081176B" w:rsidRDefault="000F69AC" w:rsidP="00693565">
            <w:pPr>
              <w:contextualSpacing/>
              <w:rPr>
                <w:rFonts w:eastAsia="Calibri"/>
                <w:sz w:val="28"/>
                <w:szCs w:val="28"/>
              </w:rPr>
            </w:pPr>
            <w:r w:rsidRPr="0081176B">
              <w:rPr>
                <w:rFonts w:eastAsia="Calibri"/>
                <w:sz w:val="28"/>
                <w:szCs w:val="28"/>
              </w:rPr>
              <w:t>3</w:t>
            </w:r>
          </w:p>
        </w:tc>
        <w:tc>
          <w:tcPr>
            <w:tcW w:w="822" w:type="dxa"/>
            <w:shd w:val="clear" w:color="auto" w:fill="auto"/>
          </w:tcPr>
          <w:p w14:paraId="48717675" w14:textId="77777777" w:rsidR="000F69AC" w:rsidRPr="0081176B" w:rsidRDefault="000F69AC" w:rsidP="00693565">
            <w:pPr>
              <w:contextualSpacing/>
              <w:rPr>
                <w:rFonts w:eastAsia="Calibri"/>
                <w:sz w:val="28"/>
                <w:szCs w:val="28"/>
              </w:rPr>
            </w:pPr>
          </w:p>
        </w:tc>
        <w:tc>
          <w:tcPr>
            <w:tcW w:w="822" w:type="dxa"/>
          </w:tcPr>
          <w:p w14:paraId="43DA39C0" w14:textId="77777777" w:rsidR="000F69AC" w:rsidRPr="0081176B" w:rsidRDefault="000F69AC" w:rsidP="00693565">
            <w:pPr>
              <w:contextualSpacing/>
              <w:rPr>
                <w:rFonts w:eastAsia="Calibri"/>
                <w:sz w:val="28"/>
                <w:szCs w:val="28"/>
              </w:rPr>
            </w:pPr>
            <w:r w:rsidRPr="0081176B">
              <w:rPr>
                <w:rFonts w:eastAsia="Calibri"/>
                <w:sz w:val="28"/>
                <w:szCs w:val="28"/>
              </w:rPr>
              <w:t>7</w:t>
            </w:r>
          </w:p>
        </w:tc>
        <w:tc>
          <w:tcPr>
            <w:tcW w:w="822" w:type="dxa"/>
          </w:tcPr>
          <w:p w14:paraId="25E64D06" w14:textId="77777777" w:rsidR="000F69AC" w:rsidRPr="0081176B" w:rsidRDefault="000F69AC" w:rsidP="00693565">
            <w:pPr>
              <w:contextualSpacing/>
              <w:rPr>
                <w:rFonts w:eastAsia="Calibri"/>
                <w:sz w:val="28"/>
                <w:szCs w:val="28"/>
              </w:rPr>
            </w:pPr>
          </w:p>
        </w:tc>
      </w:tr>
      <w:tr w:rsidR="000F69AC" w:rsidRPr="0081176B" w14:paraId="3B4F2B64" w14:textId="77777777" w:rsidTr="002C7FFB">
        <w:tc>
          <w:tcPr>
            <w:tcW w:w="846" w:type="dxa"/>
            <w:shd w:val="clear" w:color="auto" w:fill="auto"/>
          </w:tcPr>
          <w:p w14:paraId="3201AB7A" w14:textId="77777777" w:rsidR="000F69AC" w:rsidRPr="0081176B" w:rsidRDefault="000F69AC" w:rsidP="00693565">
            <w:pPr>
              <w:contextualSpacing/>
              <w:rPr>
                <w:rFonts w:eastAsia="Calibri"/>
                <w:sz w:val="28"/>
                <w:szCs w:val="28"/>
              </w:rPr>
            </w:pPr>
            <w:r w:rsidRPr="0081176B">
              <w:rPr>
                <w:rFonts w:eastAsia="Calibri"/>
                <w:sz w:val="28"/>
                <w:szCs w:val="28"/>
              </w:rPr>
              <w:t>4</w:t>
            </w:r>
          </w:p>
        </w:tc>
        <w:tc>
          <w:tcPr>
            <w:tcW w:w="822" w:type="dxa"/>
            <w:shd w:val="clear" w:color="auto" w:fill="auto"/>
          </w:tcPr>
          <w:p w14:paraId="051C3613" w14:textId="77777777" w:rsidR="000F69AC" w:rsidRPr="0081176B" w:rsidRDefault="000F69AC" w:rsidP="00693565">
            <w:pPr>
              <w:contextualSpacing/>
              <w:rPr>
                <w:rFonts w:eastAsia="Calibri"/>
                <w:sz w:val="28"/>
                <w:szCs w:val="28"/>
              </w:rPr>
            </w:pPr>
          </w:p>
        </w:tc>
        <w:tc>
          <w:tcPr>
            <w:tcW w:w="822" w:type="dxa"/>
          </w:tcPr>
          <w:p w14:paraId="265326B5" w14:textId="77777777" w:rsidR="000F69AC" w:rsidRPr="0081176B" w:rsidRDefault="000F69AC" w:rsidP="00693565">
            <w:pPr>
              <w:contextualSpacing/>
              <w:rPr>
                <w:rFonts w:eastAsia="Calibri"/>
                <w:sz w:val="28"/>
                <w:szCs w:val="28"/>
              </w:rPr>
            </w:pPr>
          </w:p>
        </w:tc>
        <w:tc>
          <w:tcPr>
            <w:tcW w:w="822" w:type="dxa"/>
          </w:tcPr>
          <w:p w14:paraId="5F00C33F" w14:textId="77777777" w:rsidR="000F69AC" w:rsidRPr="0081176B" w:rsidRDefault="000F69AC" w:rsidP="00693565">
            <w:pPr>
              <w:contextualSpacing/>
              <w:rPr>
                <w:rFonts w:eastAsia="Calibri"/>
                <w:sz w:val="28"/>
                <w:szCs w:val="28"/>
              </w:rPr>
            </w:pPr>
          </w:p>
        </w:tc>
      </w:tr>
    </w:tbl>
    <w:p w14:paraId="6E0F89AF" w14:textId="7ED49E63" w:rsidR="000F69AC" w:rsidRPr="0081176B" w:rsidRDefault="000F69AC" w:rsidP="00693565">
      <w:pPr>
        <w:pStyle w:val="ds-markdown-paragraph"/>
        <w:spacing w:before="0" w:beforeAutospacing="0" w:after="0" w:afterAutospacing="0"/>
        <w:contextualSpacing/>
        <w:rPr>
          <w:b/>
          <w:sz w:val="28"/>
          <w:szCs w:val="28"/>
        </w:rPr>
      </w:pPr>
    </w:p>
    <w:p w14:paraId="1900F992" w14:textId="77777777" w:rsidR="00AD2056" w:rsidRPr="0081176B" w:rsidRDefault="00AD2056" w:rsidP="00693565">
      <w:pPr>
        <w:widowControl w:val="0"/>
        <w:tabs>
          <w:tab w:val="left" w:pos="2160"/>
        </w:tabs>
        <w:contextualSpacing/>
        <w:rPr>
          <w:b/>
          <w:sz w:val="28"/>
          <w:szCs w:val="28"/>
        </w:rPr>
      </w:pPr>
      <w:r w:rsidRPr="0081176B">
        <w:rPr>
          <w:b/>
          <w:sz w:val="28"/>
          <w:szCs w:val="28"/>
        </w:rPr>
        <w:t xml:space="preserve">Задание №3 Выберите несколько верных вариантов ответа. Правильный вариант отметьте знаком «+» </w:t>
      </w:r>
    </w:p>
    <w:p w14:paraId="55732862" w14:textId="77777777" w:rsidR="00AD2056" w:rsidRPr="0081176B" w:rsidRDefault="00AD2056" w:rsidP="00693565">
      <w:pPr>
        <w:widowControl w:val="0"/>
        <w:tabs>
          <w:tab w:val="left" w:pos="2160"/>
        </w:tabs>
        <w:contextualSpacing/>
        <w:rPr>
          <w:b/>
          <w:i/>
          <w:sz w:val="28"/>
          <w:szCs w:val="28"/>
        </w:rPr>
      </w:pPr>
      <w:r w:rsidRPr="0081176B">
        <w:rPr>
          <w:b/>
          <w:i/>
          <w:sz w:val="28"/>
          <w:szCs w:val="28"/>
        </w:rPr>
        <w:t>(оцениваемые знания, умения, компетенции: З10, У8, ОК. 1- ОК.9)</w:t>
      </w:r>
    </w:p>
    <w:p w14:paraId="3DE12958" w14:textId="77777777" w:rsidR="00AD2056" w:rsidRPr="0081176B" w:rsidRDefault="00AD2056" w:rsidP="00693565">
      <w:pPr>
        <w:widowControl w:val="0"/>
        <w:tabs>
          <w:tab w:val="left" w:pos="2160"/>
        </w:tabs>
        <w:contextualSpacing/>
        <w:rPr>
          <w:bCs/>
          <w:sz w:val="28"/>
          <w:szCs w:val="28"/>
        </w:rPr>
      </w:pPr>
    </w:p>
    <w:p w14:paraId="545B74D9" w14:textId="19F080E7" w:rsidR="00AD2056" w:rsidRPr="0081176B" w:rsidRDefault="00AD2056" w:rsidP="00693565">
      <w:pPr>
        <w:widowControl w:val="0"/>
        <w:tabs>
          <w:tab w:val="left" w:pos="2160"/>
        </w:tabs>
        <w:contextualSpacing/>
        <w:rPr>
          <w:bCs/>
          <w:sz w:val="28"/>
          <w:szCs w:val="28"/>
        </w:rPr>
      </w:pPr>
      <w:r w:rsidRPr="00AD2056">
        <w:rPr>
          <w:b/>
          <w:bCs/>
          <w:sz w:val="28"/>
          <w:szCs w:val="28"/>
        </w:rPr>
        <w:t>Что необходимо сделать в рамках первой помощи при носовом кровотечении?</w:t>
      </w:r>
      <w:r w:rsidRPr="00AD2056">
        <w:rPr>
          <w:bCs/>
          <w:sz w:val="28"/>
          <w:szCs w:val="28"/>
        </w:rPr>
        <w:br/>
        <w:t>а) Запрокинуть голову пострадавшего сильно назад и уложить его на спину.</w:t>
      </w:r>
      <w:r w:rsidRPr="00AD2056">
        <w:rPr>
          <w:bCs/>
          <w:sz w:val="28"/>
          <w:szCs w:val="28"/>
        </w:rPr>
        <w:br/>
        <w:t>б) Усадить пострадавшего, наклонив его голову вперёд.</w:t>
      </w:r>
      <w:r w:rsidRPr="00AD2056">
        <w:rPr>
          <w:bCs/>
          <w:sz w:val="28"/>
          <w:szCs w:val="28"/>
        </w:rPr>
        <w:br/>
        <w:t>в) Приложить холод (лёд, смоченную холодной водой салфетку) к переносице и затылку.</w:t>
      </w:r>
      <w:r w:rsidRPr="00AD2056">
        <w:rPr>
          <w:bCs/>
          <w:sz w:val="28"/>
          <w:szCs w:val="28"/>
        </w:rPr>
        <w:br/>
        <w:t>г) Сжать пальцами крылья носа (мягкую часть) на 5-10 минут, попросив пострадавшего дышать ртом.</w:t>
      </w:r>
      <w:r w:rsidRPr="00AD2056">
        <w:rPr>
          <w:bCs/>
          <w:sz w:val="28"/>
          <w:szCs w:val="28"/>
        </w:rPr>
        <w:br/>
        <w:t>д) Попросить пострадавшего высморкаться, чтобы очистить носовые ходы от сгустков крови.</w:t>
      </w:r>
    </w:p>
    <w:p w14:paraId="3A8DEE77" w14:textId="77777777" w:rsidR="00AD2056" w:rsidRPr="00AD2056" w:rsidRDefault="00AD2056" w:rsidP="00693565">
      <w:pPr>
        <w:widowControl w:val="0"/>
        <w:tabs>
          <w:tab w:val="left" w:pos="2160"/>
        </w:tabs>
        <w:contextualSpacing/>
        <w:rPr>
          <w:bCs/>
          <w:sz w:val="28"/>
          <w:szCs w:val="28"/>
        </w:rPr>
      </w:pPr>
    </w:p>
    <w:p w14:paraId="76780D8F" w14:textId="23F0ECA1" w:rsidR="00AD2056" w:rsidRPr="0081176B" w:rsidRDefault="00AD2056" w:rsidP="00693565">
      <w:pPr>
        <w:widowControl w:val="0"/>
        <w:tabs>
          <w:tab w:val="left" w:pos="2160"/>
        </w:tabs>
        <w:contextualSpacing/>
        <w:rPr>
          <w:b/>
          <w:sz w:val="28"/>
          <w:szCs w:val="28"/>
        </w:rPr>
      </w:pPr>
      <w:r w:rsidRPr="0081176B">
        <w:rPr>
          <w:b/>
          <w:sz w:val="28"/>
          <w:szCs w:val="28"/>
        </w:rPr>
        <w:t xml:space="preserve">Задание №4 Выберите несколько верных вариантов ответа. Правильный вариант отметьте знаком «+» </w:t>
      </w:r>
    </w:p>
    <w:p w14:paraId="76AD1F48" w14:textId="72022F2F" w:rsidR="00AD2056" w:rsidRPr="0081176B" w:rsidRDefault="00AD2056" w:rsidP="00693565">
      <w:pPr>
        <w:widowControl w:val="0"/>
        <w:tabs>
          <w:tab w:val="left" w:pos="2160"/>
        </w:tabs>
        <w:contextualSpacing/>
        <w:rPr>
          <w:b/>
          <w:i/>
          <w:sz w:val="28"/>
          <w:szCs w:val="28"/>
        </w:rPr>
      </w:pPr>
      <w:r w:rsidRPr="0081176B">
        <w:rPr>
          <w:b/>
          <w:i/>
          <w:sz w:val="28"/>
          <w:szCs w:val="28"/>
        </w:rPr>
        <w:t>(оцениваемые знания, умения, компетенции: З10, У8, ОК. 1- ОК.9)</w:t>
      </w:r>
    </w:p>
    <w:p w14:paraId="5602137A" w14:textId="77777777" w:rsidR="00AD2056" w:rsidRPr="0081176B" w:rsidRDefault="00AD2056" w:rsidP="00693565">
      <w:pPr>
        <w:pStyle w:val="ds-markdown-paragraph"/>
        <w:spacing w:before="240" w:beforeAutospacing="0" w:after="240" w:afterAutospacing="0"/>
        <w:rPr>
          <w:color w:val="0F1115"/>
          <w:sz w:val="28"/>
          <w:szCs w:val="28"/>
        </w:rPr>
      </w:pPr>
      <w:r w:rsidRPr="0081176B">
        <w:rPr>
          <w:rStyle w:val="afb"/>
          <w:color w:val="0F1115"/>
          <w:sz w:val="28"/>
          <w:szCs w:val="28"/>
        </w:rPr>
        <w:t>Какие действия входят в алгоритм оказания первой помощи при обмороке?</w:t>
      </w:r>
      <w:r w:rsidRPr="0081176B">
        <w:rPr>
          <w:color w:val="0F1115"/>
          <w:sz w:val="28"/>
          <w:szCs w:val="28"/>
        </w:rPr>
        <w:br/>
        <w:t>а) Усадить пострадавшего на стул и опустить его голову между колен.</w:t>
      </w:r>
      <w:r w:rsidRPr="0081176B">
        <w:rPr>
          <w:color w:val="0F1115"/>
          <w:sz w:val="28"/>
          <w:szCs w:val="28"/>
        </w:rPr>
        <w:br/>
        <w:t>б) Если человек не пришёл в сознание в течение 1-2 минут, вызвать скорую помощь.</w:t>
      </w:r>
      <w:r w:rsidRPr="0081176B">
        <w:rPr>
          <w:color w:val="0F1115"/>
          <w:sz w:val="28"/>
          <w:szCs w:val="28"/>
        </w:rPr>
        <w:br/>
        <w:t>в) Поднести к носу пострадавшего ватку с нашатырным спиртом, если он в сознании.</w:t>
      </w:r>
      <w:r w:rsidRPr="0081176B">
        <w:rPr>
          <w:color w:val="0F1115"/>
          <w:sz w:val="28"/>
          <w:szCs w:val="28"/>
        </w:rPr>
        <w:br/>
        <w:t>г) Приподнять ноги пострадавшего на 30-50 см, чтобы улучшить приток крови к головному мозгу.</w:t>
      </w:r>
      <w:r w:rsidRPr="0081176B">
        <w:rPr>
          <w:color w:val="0F1115"/>
          <w:sz w:val="28"/>
          <w:szCs w:val="28"/>
        </w:rPr>
        <w:br/>
        <w:t>д) Обеспечить приток свежего воздуха (расстегнуть воротник, открыть окно).</w:t>
      </w:r>
    </w:p>
    <w:p w14:paraId="0BB8AB18" w14:textId="77777777" w:rsidR="00AD2056" w:rsidRPr="0081176B" w:rsidRDefault="00AD2056" w:rsidP="00693565">
      <w:pPr>
        <w:widowControl w:val="0"/>
        <w:tabs>
          <w:tab w:val="left" w:pos="2160"/>
        </w:tabs>
        <w:contextualSpacing/>
        <w:rPr>
          <w:b/>
          <w:sz w:val="28"/>
          <w:szCs w:val="28"/>
        </w:rPr>
      </w:pPr>
      <w:r w:rsidRPr="0081176B">
        <w:rPr>
          <w:b/>
          <w:sz w:val="28"/>
          <w:szCs w:val="28"/>
        </w:rPr>
        <w:t xml:space="preserve">Задание №5 Выберите несколько верных вариантов ответа. Правильный вариант отметьте знаком «+» </w:t>
      </w:r>
    </w:p>
    <w:p w14:paraId="468865E0" w14:textId="53972308" w:rsidR="00AD2056" w:rsidRPr="0081176B" w:rsidRDefault="00AD2056" w:rsidP="00693565">
      <w:pPr>
        <w:widowControl w:val="0"/>
        <w:tabs>
          <w:tab w:val="left" w:pos="2160"/>
        </w:tabs>
        <w:contextualSpacing/>
        <w:rPr>
          <w:b/>
          <w:i/>
          <w:sz w:val="28"/>
          <w:szCs w:val="28"/>
        </w:rPr>
      </w:pPr>
      <w:r w:rsidRPr="0081176B">
        <w:rPr>
          <w:b/>
          <w:i/>
          <w:sz w:val="28"/>
          <w:szCs w:val="28"/>
        </w:rPr>
        <w:t>(оцениваемые знания, умения, компетенции: З10, У8, ОК. 1- ОК.9)</w:t>
      </w:r>
    </w:p>
    <w:p w14:paraId="6827D786" w14:textId="77777777" w:rsidR="00AD2056" w:rsidRPr="0081176B" w:rsidRDefault="00AD2056" w:rsidP="00693565">
      <w:pPr>
        <w:widowControl w:val="0"/>
        <w:tabs>
          <w:tab w:val="left" w:pos="2160"/>
        </w:tabs>
        <w:contextualSpacing/>
        <w:rPr>
          <w:b/>
          <w:i/>
          <w:sz w:val="28"/>
          <w:szCs w:val="28"/>
        </w:rPr>
      </w:pPr>
    </w:p>
    <w:p w14:paraId="7DD136B6" w14:textId="77777777" w:rsidR="00AD2056" w:rsidRPr="0081176B" w:rsidRDefault="00AD2056" w:rsidP="00693565">
      <w:pPr>
        <w:pStyle w:val="ds-markdown-paragraph"/>
        <w:spacing w:before="0" w:beforeAutospacing="0" w:after="0" w:afterAutospacing="0"/>
        <w:contextualSpacing/>
        <w:rPr>
          <w:rStyle w:val="afb"/>
          <w:color w:val="0F1115"/>
          <w:sz w:val="28"/>
          <w:szCs w:val="28"/>
        </w:rPr>
      </w:pPr>
      <w:r w:rsidRPr="0081176B">
        <w:rPr>
          <w:rStyle w:val="afb"/>
          <w:color w:val="0F1115"/>
          <w:sz w:val="28"/>
          <w:szCs w:val="28"/>
        </w:rPr>
        <w:t>Какие правила нужно соблюдать при наложении кровоостанавливающего жгута?</w:t>
      </w:r>
    </w:p>
    <w:p w14:paraId="043D835E" w14:textId="77777777" w:rsidR="00AD2056" w:rsidRPr="0081176B" w:rsidRDefault="00AD2056" w:rsidP="00693565">
      <w:pPr>
        <w:pStyle w:val="ds-markdown-paragraph"/>
        <w:contextualSpacing/>
        <w:rPr>
          <w:color w:val="0F1115"/>
          <w:sz w:val="28"/>
          <w:szCs w:val="28"/>
        </w:rPr>
      </w:pPr>
    </w:p>
    <w:p w14:paraId="46B71D45" w14:textId="41F2373A" w:rsidR="00AD2056" w:rsidRPr="0081176B" w:rsidRDefault="00AD2056" w:rsidP="00693565">
      <w:pPr>
        <w:pStyle w:val="ds-markdown-paragraph"/>
        <w:contextualSpacing/>
        <w:rPr>
          <w:color w:val="0F1115"/>
          <w:sz w:val="28"/>
          <w:szCs w:val="28"/>
        </w:rPr>
      </w:pPr>
      <w:r w:rsidRPr="0081176B">
        <w:rPr>
          <w:color w:val="0F1115"/>
          <w:sz w:val="28"/>
          <w:szCs w:val="28"/>
        </w:rPr>
        <w:t>а) Жгут накладывают непосредственно на место раны, чтобы быстрее остановить кровь.</w:t>
      </w:r>
    </w:p>
    <w:p w14:paraId="79EAC18B" w14:textId="77777777" w:rsidR="00AD2056" w:rsidRPr="0081176B" w:rsidRDefault="00AD2056" w:rsidP="00693565">
      <w:pPr>
        <w:pStyle w:val="ds-markdown-paragraph"/>
        <w:contextualSpacing/>
        <w:rPr>
          <w:color w:val="0F1115"/>
          <w:sz w:val="28"/>
          <w:szCs w:val="28"/>
        </w:rPr>
      </w:pPr>
      <w:r w:rsidRPr="0081176B">
        <w:rPr>
          <w:color w:val="0F1115"/>
          <w:sz w:val="28"/>
          <w:szCs w:val="28"/>
        </w:rPr>
        <w:lastRenderedPageBreak/>
        <w:t>б) Обязательно под жгут подкладывают записку с точным временем его наложения (часы и минуты).</w:t>
      </w:r>
    </w:p>
    <w:p w14:paraId="3E0FFDC3" w14:textId="77777777" w:rsidR="00AD2056" w:rsidRPr="0081176B" w:rsidRDefault="00AD2056" w:rsidP="00693565">
      <w:pPr>
        <w:pStyle w:val="ds-markdown-paragraph"/>
        <w:contextualSpacing/>
        <w:rPr>
          <w:color w:val="0F1115"/>
          <w:sz w:val="28"/>
          <w:szCs w:val="28"/>
        </w:rPr>
      </w:pPr>
      <w:r w:rsidRPr="0081176B">
        <w:rPr>
          <w:color w:val="0F1115"/>
          <w:sz w:val="28"/>
          <w:szCs w:val="28"/>
        </w:rPr>
        <w:t>в) Жгут накладывают поверх одежды или подкладывают под него ткань, чтобы не повредить кожу.</w:t>
      </w:r>
    </w:p>
    <w:p w14:paraId="0686FCE2" w14:textId="77777777" w:rsidR="00AD2056" w:rsidRPr="0081176B" w:rsidRDefault="00AD2056" w:rsidP="00693565">
      <w:pPr>
        <w:pStyle w:val="ds-markdown-paragraph"/>
        <w:contextualSpacing/>
        <w:rPr>
          <w:color w:val="0F1115"/>
          <w:sz w:val="28"/>
          <w:szCs w:val="28"/>
        </w:rPr>
      </w:pPr>
      <w:r w:rsidRPr="0081176B">
        <w:rPr>
          <w:color w:val="0F1115"/>
          <w:sz w:val="28"/>
          <w:szCs w:val="28"/>
        </w:rPr>
        <w:t>г) Максимальное время наложения жгута летом – 1 час, зимой – 30 минут.</w:t>
      </w:r>
    </w:p>
    <w:p w14:paraId="79B91804" w14:textId="03A011D1" w:rsidR="00AD2056" w:rsidRPr="0081176B" w:rsidRDefault="00AD2056" w:rsidP="00693565">
      <w:pPr>
        <w:pStyle w:val="ds-markdown-paragraph"/>
        <w:spacing w:before="0" w:beforeAutospacing="0" w:after="0" w:afterAutospacing="0"/>
        <w:contextualSpacing/>
        <w:rPr>
          <w:color w:val="0F1115"/>
          <w:sz w:val="28"/>
          <w:szCs w:val="28"/>
        </w:rPr>
      </w:pPr>
      <w:r w:rsidRPr="0081176B">
        <w:rPr>
          <w:color w:val="0F1115"/>
          <w:sz w:val="28"/>
          <w:szCs w:val="28"/>
        </w:rPr>
        <w:t>д) После наложения жгута конечность должна побледнеть, а кровотечение – прекратиться.</w:t>
      </w:r>
    </w:p>
    <w:p w14:paraId="34BC3FF7" w14:textId="798D9BA4" w:rsidR="00A878D0" w:rsidRDefault="00B31CA5" w:rsidP="00693565">
      <w:pPr>
        <w:widowControl w:val="0"/>
        <w:tabs>
          <w:tab w:val="left" w:pos="2160"/>
        </w:tabs>
        <w:contextualSpacing/>
        <w:jc w:val="center"/>
        <w:rPr>
          <w:b/>
          <w:bCs/>
          <w:sz w:val="28"/>
          <w:szCs w:val="28"/>
        </w:rPr>
      </w:pPr>
      <w:r w:rsidRPr="0081176B">
        <w:rPr>
          <w:b/>
          <w:bCs/>
          <w:sz w:val="28"/>
          <w:szCs w:val="28"/>
        </w:rPr>
        <w:t>Вариант 2</w:t>
      </w:r>
    </w:p>
    <w:p w14:paraId="4898DFC8" w14:textId="77777777" w:rsidR="0081176B" w:rsidRPr="0081176B" w:rsidRDefault="0081176B" w:rsidP="00693565">
      <w:pPr>
        <w:widowControl w:val="0"/>
        <w:tabs>
          <w:tab w:val="left" w:pos="2160"/>
        </w:tabs>
        <w:contextualSpacing/>
        <w:jc w:val="center"/>
        <w:rPr>
          <w:b/>
          <w:bCs/>
          <w:sz w:val="28"/>
          <w:szCs w:val="28"/>
        </w:rPr>
      </w:pPr>
    </w:p>
    <w:p w14:paraId="2A340FBE" w14:textId="77777777" w:rsidR="00B31CA5" w:rsidRPr="0081176B" w:rsidRDefault="00B31CA5" w:rsidP="00693565">
      <w:pPr>
        <w:contextualSpacing/>
        <w:rPr>
          <w:b/>
          <w:sz w:val="28"/>
          <w:szCs w:val="28"/>
        </w:rPr>
      </w:pPr>
      <w:r w:rsidRPr="0081176B">
        <w:rPr>
          <w:b/>
          <w:sz w:val="28"/>
          <w:szCs w:val="28"/>
        </w:rPr>
        <w:t xml:space="preserve">Задание № 1. Прочитайте текст и установите соответствие. К каждой позиции, данной в левом столбце, подберите соответствующую позицию из правого столбца. Запишите в </w:t>
      </w:r>
      <w:proofErr w:type="gramStart"/>
      <w:r w:rsidRPr="0081176B">
        <w:rPr>
          <w:b/>
          <w:sz w:val="28"/>
          <w:szCs w:val="28"/>
        </w:rPr>
        <w:t>таблицу  выбранные</w:t>
      </w:r>
      <w:proofErr w:type="gramEnd"/>
      <w:r w:rsidRPr="0081176B">
        <w:rPr>
          <w:b/>
          <w:sz w:val="28"/>
          <w:szCs w:val="28"/>
        </w:rPr>
        <w:t xml:space="preserve"> буквы рядом с соответствующими цифрами.</w:t>
      </w:r>
    </w:p>
    <w:p w14:paraId="2A4CB5D4" w14:textId="77777777" w:rsidR="00B31CA5" w:rsidRPr="0081176B" w:rsidRDefault="00B31CA5" w:rsidP="00693565">
      <w:pPr>
        <w:contextualSpacing/>
        <w:rPr>
          <w:b/>
          <w:i/>
          <w:sz w:val="28"/>
          <w:szCs w:val="28"/>
        </w:rPr>
      </w:pPr>
      <w:r w:rsidRPr="0081176B">
        <w:rPr>
          <w:b/>
          <w:i/>
          <w:sz w:val="28"/>
          <w:szCs w:val="28"/>
        </w:rPr>
        <w:t>(оцениваемые знания, умения, компетенции: З10, У8, ОК. 1- ОК.9</w:t>
      </w:r>
      <w:r w:rsidRPr="0081176B">
        <w:rPr>
          <w:b/>
          <w:i/>
          <w:color w:val="000000"/>
          <w:sz w:val="28"/>
          <w:szCs w:val="28"/>
        </w:rPr>
        <w:t>)</w:t>
      </w:r>
      <w:r w:rsidRPr="0081176B">
        <w:rPr>
          <w:b/>
          <w:i/>
          <w:sz w:val="28"/>
          <w:szCs w:val="28"/>
        </w:rPr>
        <w:t xml:space="preserve"> </w:t>
      </w:r>
    </w:p>
    <w:p w14:paraId="06D819D6" w14:textId="77777777" w:rsidR="00B31CA5" w:rsidRPr="0081176B" w:rsidRDefault="00B31CA5" w:rsidP="00693565">
      <w:pPr>
        <w:widowControl w:val="0"/>
        <w:tabs>
          <w:tab w:val="left" w:pos="2160"/>
        </w:tabs>
        <w:contextualSpacing/>
        <w:rPr>
          <w:b/>
          <w:bCs/>
          <w:sz w:val="28"/>
          <w:szCs w:val="28"/>
        </w:rPr>
      </w:pPr>
    </w:p>
    <w:p w14:paraId="7CCBEE92" w14:textId="77777777" w:rsidR="00B31CA5" w:rsidRPr="0081176B" w:rsidRDefault="00B31CA5" w:rsidP="00693565">
      <w:pPr>
        <w:pStyle w:val="ds-markdown-paragraph"/>
        <w:spacing w:before="0" w:beforeAutospacing="0" w:after="0" w:afterAutospacing="0"/>
        <w:contextualSpacing/>
        <w:rPr>
          <w:color w:val="0F1115"/>
          <w:sz w:val="28"/>
          <w:szCs w:val="28"/>
        </w:rPr>
      </w:pPr>
      <w:r w:rsidRPr="0081176B">
        <w:rPr>
          <w:rStyle w:val="afb"/>
          <w:color w:val="0F1115"/>
          <w:sz w:val="28"/>
          <w:szCs w:val="28"/>
        </w:rPr>
        <w:t>Прочитайте текст и расшифруйте аббревиатуры и термины, встречающиеся в нём.</w:t>
      </w:r>
    </w:p>
    <w:p w14:paraId="368C5E23" w14:textId="5E80F516" w:rsidR="00B31CA5" w:rsidRPr="0081176B" w:rsidRDefault="00B31CA5" w:rsidP="00693565">
      <w:pPr>
        <w:pStyle w:val="ds-markdown-paragraph"/>
        <w:spacing w:before="0" w:beforeAutospacing="0" w:after="0" w:afterAutospacing="0"/>
        <w:contextualSpacing/>
        <w:rPr>
          <w:color w:val="0F1115"/>
          <w:sz w:val="28"/>
          <w:szCs w:val="28"/>
        </w:rPr>
      </w:pPr>
      <w:r w:rsidRPr="0081176B">
        <w:rPr>
          <w:color w:val="0F1115"/>
          <w:sz w:val="28"/>
          <w:szCs w:val="28"/>
        </w:rPr>
        <w:t>Пропаганда </w:t>
      </w:r>
      <w:r w:rsidRPr="0081176B">
        <w:rPr>
          <w:rStyle w:val="afb"/>
          <w:color w:val="0F1115"/>
          <w:sz w:val="28"/>
          <w:szCs w:val="28"/>
        </w:rPr>
        <w:t>ЗОЖ</w:t>
      </w:r>
      <w:r w:rsidRPr="0081176B">
        <w:rPr>
          <w:color w:val="0F1115"/>
          <w:sz w:val="28"/>
          <w:szCs w:val="28"/>
        </w:rPr>
        <w:t> и борьба с </w:t>
      </w:r>
      <w:r w:rsidRPr="0081176B">
        <w:rPr>
          <w:rStyle w:val="afb"/>
          <w:color w:val="0F1115"/>
          <w:sz w:val="28"/>
          <w:szCs w:val="28"/>
        </w:rPr>
        <w:t>ТК</w:t>
      </w:r>
      <w:r w:rsidRPr="0081176B">
        <w:rPr>
          <w:color w:val="0F1115"/>
          <w:sz w:val="28"/>
          <w:szCs w:val="28"/>
        </w:rPr>
        <w:t> – важные задачи для сохранения </w:t>
      </w:r>
      <w:r w:rsidRPr="0081176B">
        <w:rPr>
          <w:rStyle w:val="afb"/>
          <w:color w:val="0F1115"/>
          <w:sz w:val="28"/>
          <w:szCs w:val="28"/>
        </w:rPr>
        <w:t>ОЗ</w:t>
      </w:r>
      <w:r w:rsidRPr="0081176B">
        <w:rPr>
          <w:color w:val="0F1115"/>
          <w:sz w:val="28"/>
          <w:szCs w:val="28"/>
        </w:rPr>
        <w:t> нации. Курение является ведущей причиной предотвратимой смертности от </w:t>
      </w:r>
      <w:r w:rsidRPr="0081176B">
        <w:rPr>
          <w:rStyle w:val="afb"/>
          <w:color w:val="0F1115"/>
          <w:sz w:val="28"/>
          <w:szCs w:val="28"/>
        </w:rPr>
        <w:t>ССЗ</w:t>
      </w:r>
      <w:r w:rsidRPr="0081176B">
        <w:rPr>
          <w:color w:val="0F1115"/>
          <w:sz w:val="28"/>
          <w:szCs w:val="28"/>
        </w:rPr>
        <w:t> и онкологических заболеваний. Вдыхание табачного дыма приводит к попаданию в организм </w:t>
      </w:r>
      <w:r w:rsidRPr="0081176B">
        <w:rPr>
          <w:rStyle w:val="afb"/>
          <w:color w:val="0F1115"/>
          <w:sz w:val="28"/>
          <w:szCs w:val="28"/>
        </w:rPr>
        <w:t>СД</w:t>
      </w:r>
      <w:r w:rsidRPr="0081176B">
        <w:rPr>
          <w:color w:val="0F1115"/>
          <w:sz w:val="28"/>
          <w:szCs w:val="28"/>
        </w:rPr>
        <w:t> – смеси твёрдых частиц и капель жидкости, содержащих </w:t>
      </w:r>
      <w:r w:rsidRPr="0081176B">
        <w:rPr>
          <w:rStyle w:val="afb"/>
          <w:color w:val="0F1115"/>
          <w:sz w:val="28"/>
          <w:szCs w:val="28"/>
        </w:rPr>
        <w:t>НИ</w:t>
      </w:r>
      <w:r w:rsidRPr="0081176B">
        <w:rPr>
          <w:color w:val="0F1115"/>
          <w:sz w:val="28"/>
          <w:szCs w:val="28"/>
        </w:rPr>
        <w:t> и смолы. Для помощи в отказе от курения созданы </w:t>
      </w:r>
      <w:r w:rsidRPr="0081176B">
        <w:rPr>
          <w:rStyle w:val="afb"/>
          <w:color w:val="0F1115"/>
          <w:sz w:val="28"/>
          <w:szCs w:val="28"/>
        </w:rPr>
        <w:t>КТЛ</w:t>
      </w:r>
      <w:r w:rsidRPr="0081176B">
        <w:rPr>
          <w:color w:val="0F1115"/>
          <w:sz w:val="28"/>
          <w:szCs w:val="28"/>
        </w:rPr>
        <w:t> (телефоны и кабинеты). Согласно стратегии </w:t>
      </w:r>
      <w:r w:rsidRPr="0081176B">
        <w:rPr>
          <w:rStyle w:val="afb"/>
          <w:color w:val="0F1115"/>
          <w:sz w:val="28"/>
          <w:szCs w:val="28"/>
        </w:rPr>
        <w:t>ДПНИ-2030</w:t>
      </w:r>
      <w:r w:rsidRPr="0081176B">
        <w:rPr>
          <w:color w:val="0F1115"/>
          <w:sz w:val="28"/>
          <w:szCs w:val="28"/>
        </w:rPr>
        <w:t>, одной из целей является снижение распространённости потребления табака среди взрослого населения. Особенно опасно </w:t>
      </w:r>
      <w:r w:rsidRPr="0081176B">
        <w:rPr>
          <w:rStyle w:val="afb"/>
          <w:color w:val="0F1115"/>
          <w:sz w:val="28"/>
          <w:szCs w:val="28"/>
        </w:rPr>
        <w:t>АК</w:t>
      </w:r>
      <w:r w:rsidRPr="0081176B">
        <w:rPr>
          <w:color w:val="0F1115"/>
          <w:sz w:val="28"/>
          <w:szCs w:val="28"/>
        </w:rPr>
        <w:t> – привыкание, возникающее из-за воздействия никотина на мозг. В рамках первичной </w:t>
      </w:r>
      <w:r w:rsidRPr="0081176B">
        <w:rPr>
          <w:rStyle w:val="afb"/>
          <w:color w:val="0F1115"/>
          <w:sz w:val="28"/>
          <w:szCs w:val="28"/>
        </w:rPr>
        <w:t>ПМ</w:t>
      </w:r>
      <w:r w:rsidRPr="0081176B">
        <w:rPr>
          <w:color w:val="0F1115"/>
          <w:sz w:val="28"/>
          <w:szCs w:val="28"/>
        </w:rPr>
        <w:t> проводятся уроки в школах о вреде курения.</w:t>
      </w:r>
    </w:p>
    <w:p w14:paraId="4CF7DBB7" w14:textId="77777777" w:rsidR="00B31CA5" w:rsidRPr="0081176B" w:rsidRDefault="00B31CA5" w:rsidP="00693565">
      <w:pPr>
        <w:pStyle w:val="ds-markdown-paragraph"/>
        <w:spacing w:before="0" w:beforeAutospacing="0" w:after="0" w:afterAutospacing="0"/>
        <w:contextualSpacing/>
        <w:rPr>
          <w:rStyle w:val="afb"/>
          <w:color w:val="0F1115"/>
          <w:sz w:val="28"/>
          <w:szCs w:val="28"/>
        </w:rPr>
      </w:pPr>
    </w:p>
    <w:tbl>
      <w:tblPr>
        <w:tblStyle w:val="af3"/>
        <w:tblW w:w="0" w:type="auto"/>
        <w:tblLook w:val="04A0" w:firstRow="1" w:lastRow="0" w:firstColumn="1" w:lastColumn="0" w:noHBand="0" w:noVBand="1"/>
      </w:tblPr>
      <w:tblGrid>
        <w:gridCol w:w="3087"/>
        <w:gridCol w:w="6401"/>
      </w:tblGrid>
      <w:tr w:rsidR="00B31CA5" w:rsidRPr="0081176B" w14:paraId="57750EBE" w14:textId="77777777" w:rsidTr="000F69AC">
        <w:tc>
          <w:tcPr>
            <w:tcW w:w="2723" w:type="dxa"/>
          </w:tcPr>
          <w:p w14:paraId="219254DD" w14:textId="160BFEAC" w:rsidR="00B31CA5" w:rsidRPr="0081176B" w:rsidRDefault="00B31CA5" w:rsidP="00F479B6">
            <w:pPr>
              <w:pStyle w:val="ds-markdown-paragraph"/>
              <w:numPr>
                <w:ilvl w:val="0"/>
                <w:numId w:val="27"/>
              </w:numPr>
              <w:spacing w:before="0" w:beforeAutospacing="0" w:after="0" w:afterAutospacing="0"/>
              <w:contextualSpacing/>
              <w:rPr>
                <w:rStyle w:val="afb"/>
                <w:color w:val="0F1115"/>
                <w:sz w:val="28"/>
                <w:szCs w:val="28"/>
              </w:rPr>
            </w:pPr>
            <w:r w:rsidRPr="0081176B">
              <w:rPr>
                <w:color w:val="0F1115"/>
                <w:sz w:val="28"/>
                <w:szCs w:val="28"/>
              </w:rPr>
              <w:t>ЗОЖ</w:t>
            </w:r>
          </w:p>
        </w:tc>
        <w:tc>
          <w:tcPr>
            <w:tcW w:w="6991" w:type="dxa"/>
          </w:tcPr>
          <w:p w14:paraId="05CE53E4" w14:textId="69B5F3A4" w:rsidR="00B31CA5" w:rsidRPr="0081176B" w:rsidRDefault="00B31CA5" w:rsidP="00693565">
            <w:pPr>
              <w:pStyle w:val="ds-markdown-paragraph"/>
              <w:spacing w:before="0" w:beforeAutospacing="0" w:after="0" w:afterAutospacing="0"/>
              <w:contextualSpacing/>
              <w:rPr>
                <w:rStyle w:val="afb"/>
                <w:color w:val="0F1115"/>
                <w:sz w:val="28"/>
                <w:szCs w:val="28"/>
              </w:rPr>
            </w:pPr>
            <w:r w:rsidRPr="0081176B">
              <w:rPr>
                <w:color w:val="0F1115"/>
                <w:sz w:val="28"/>
                <w:szCs w:val="28"/>
              </w:rPr>
              <w:t>а) Алкоголь и курение.</w:t>
            </w:r>
          </w:p>
        </w:tc>
      </w:tr>
      <w:tr w:rsidR="00B31CA5" w:rsidRPr="0081176B" w14:paraId="1E74BFAD" w14:textId="77777777" w:rsidTr="000F69AC">
        <w:tc>
          <w:tcPr>
            <w:tcW w:w="2723" w:type="dxa"/>
          </w:tcPr>
          <w:p w14:paraId="40C382B7" w14:textId="11F61DE1" w:rsidR="00B31CA5" w:rsidRPr="0081176B" w:rsidRDefault="00B31CA5" w:rsidP="00F479B6">
            <w:pPr>
              <w:pStyle w:val="ds-markdown-paragraph"/>
              <w:numPr>
                <w:ilvl w:val="0"/>
                <w:numId w:val="27"/>
              </w:numPr>
              <w:spacing w:before="0" w:beforeAutospacing="0" w:after="0" w:afterAutospacing="0"/>
              <w:contextualSpacing/>
              <w:rPr>
                <w:rStyle w:val="afb"/>
                <w:color w:val="0F1115"/>
                <w:sz w:val="28"/>
                <w:szCs w:val="28"/>
              </w:rPr>
            </w:pPr>
            <w:r w:rsidRPr="0081176B">
              <w:rPr>
                <w:color w:val="0F1115"/>
                <w:sz w:val="28"/>
                <w:szCs w:val="28"/>
              </w:rPr>
              <w:t>ТК</w:t>
            </w:r>
          </w:p>
        </w:tc>
        <w:tc>
          <w:tcPr>
            <w:tcW w:w="6991" w:type="dxa"/>
          </w:tcPr>
          <w:p w14:paraId="277A6B57" w14:textId="65D67E6A" w:rsidR="00B31CA5" w:rsidRPr="0081176B" w:rsidRDefault="00B31CA5" w:rsidP="00693565">
            <w:pPr>
              <w:pStyle w:val="ds-markdown-paragraph"/>
              <w:spacing w:before="0" w:beforeAutospacing="0" w:after="0" w:afterAutospacing="0"/>
              <w:contextualSpacing/>
              <w:rPr>
                <w:rStyle w:val="afb"/>
                <w:color w:val="0F1115"/>
                <w:sz w:val="28"/>
                <w:szCs w:val="28"/>
              </w:rPr>
            </w:pPr>
            <w:r w:rsidRPr="0081176B">
              <w:rPr>
                <w:color w:val="0F1115"/>
                <w:sz w:val="28"/>
                <w:szCs w:val="28"/>
              </w:rPr>
              <w:t>б) Стратегия формирования здорового образа жизни населения, профилактики и контроля неинфекционных заболеваний на период до 2030 года.</w:t>
            </w:r>
          </w:p>
        </w:tc>
      </w:tr>
      <w:tr w:rsidR="00B31CA5" w:rsidRPr="0081176B" w14:paraId="484C8053" w14:textId="77777777" w:rsidTr="000F69AC">
        <w:tc>
          <w:tcPr>
            <w:tcW w:w="2723" w:type="dxa"/>
          </w:tcPr>
          <w:p w14:paraId="7FEA05DE" w14:textId="733EE2E3" w:rsidR="00B31CA5" w:rsidRPr="0081176B" w:rsidRDefault="00B31CA5" w:rsidP="00F479B6">
            <w:pPr>
              <w:pStyle w:val="ds-markdown-paragraph"/>
              <w:numPr>
                <w:ilvl w:val="0"/>
                <w:numId w:val="27"/>
              </w:numPr>
              <w:spacing w:before="0" w:beforeAutospacing="0" w:after="0" w:afterAutospacing="0"/>
              <w:contextualSpacing/>
              <w:rPr>
                <w:rStyle w:val="afb"/>
                <w:color w:val="0F1115"/>
                <w:sz w:val="28"/>
                <w:szCs w:val="28"/>
              </w:rPr>
            </w:pPr>
            <w:r w:rsidRPr="0081176B">
              <w:rPr>
                <w:color w:val="0F1115"/>
                <w:sz w:val="28"/>
                <w:szCs w:val="28"/>
              </w:rPr>
              <w:t>ОЗ</w:t>
            </w:r>
          </w:p>
        </w:tc>
        <w:tc>
          <w:tcPr>
            <w:tcW w:w="6991" w:type="dxa"/>
          </w:tcPr>
          <w:p w14:paraId="4FF0146D" w14:textId="63F6F5DC" w:rsidR="00B31CA5" w:rsidRPr="0081176B" w:rsidRDefault="00B31CA5" w:rsidP="00693565">
            <w:pPr>
              <w:pStyle w:val="ds-markdown-paragraph"/>
              <w:spacing w:before="0" w:beforeAutospacing="0" w:after="0" w:afterAutospacing="0"/>
              <w:contextualSpacing/>
              <w:rPr>
                <w:rStyle w:val="afb"/>
                <w:color w:val="0F1115"/>
                <w:sz w:val="28"/>
                <w:szCs w:val="28"/>
              </w:rPr>
            </w:pPr>
            <w:r w:rsidRPr="0081176B">
              <w:rPr>
                <w:color w:val="0F1115"/>
                <w:sz w:val="28"/>
                <w:szCs w:val="28"/>
              </w:rPr>
              <w:t>в) Кабинеты по отказу от курения (или Консультативные телефонные линии).</w:t>
            </w:r>
          </w:p>
        </w:tc>
      </w:tr>
      <w:tr w:rsidR="00B31CA5" w:rsidRPr="0081176B" w14:paraId="1670DFAB" w14:textId="77777777" w:rsidTr="000F69AC">
        <w:tc>
          <w:tcPr>
            <w:tcW w:w="2723" w:type="dxa"/>
          </w:tcPr>
          <w:p w14:paraId="39E3CB1E" w14:textId="61B254DB" w:rsidR="00B31CA5" w:rsidRPr="0081176B" w:rsidRDefault="00B31CA5" w:rsidP="00F479B6">
            <w:pPr>
              <w:pStyle w:val="ds-markdown-paragraph"/>
              <w:numPr>
                <w:ilvl w:val="0"/>
                <w:numId w:val="27"/>
              </w:numPr>
              <w:spacing w:before="0" w:beforeAutospacing="0" w:after="0" w:afterAutospacing="0"/>
              <w:contextualSpacing/>
              <w:rPr>
                <w:rStyle w:val="afb"/>
                <w:color w:val="0F1115"/>
                <w:sz w:val="28"/>
                <w:szCs w:val="28"/>
              </w:rPr>
            </w:pPr>
            <w:r w:rsidRPr="0081176B">
              <w:rPr>
                <w:color w:val="0F1115"/>
                <w:sz w:val="28"/>
                <w:szCs w:val="28"/>
              </w:rPr>
              <w:t>ССЗ</w:t>
            </w:r>
          </w:p>
        </w:tc>
        <w:tc>
          <w:tcPr>
            <w:tcW w:w="6991" w:type="dxa"/>
          </w:tcPr>
          <w:p w14:paraId="72F40501" w14:textId="327472AB" w:rsidR="00B31CA5" w:rsidRPr="0081176B" w:rsidRDefault="00B31CA5" w:rsidP="00693565">
            <w:pPr>
              <w:pStyle w:val="ds-markdown-paragraph"/>
              <w:spacing w:before="0" w:beforeAutospacing="0" w:after="0" w:afterAutospacing="0"/>
              <w:contextualSpacing/>
              <w:rPr>
                <w:rStyle w:val="afb"/>
                <w:color w:val="0F1115"/>
                <w:sz w:val="28"/>
                <w:szCs w:val="28"/>
              </w:rPr>
            </w:pPr>
            <w:r w:rsidRPr="0081176B">
              <w:rPr>
                <w:color w:val="0F1115"/>
                <w:sz w:val="28"/>
                <w:szCs w:val="28"/>
              </w:rPr>
              <w:t>г) Общественное здоровье.</w:t>
            </w:r>
          </w:p>
        </w:tc>
      </w:tr>
      <w:tr w:rsidR="00B31CA5" w:rsidRPr="0081176B" w14:paraId="443668C1" w14:textId="77777777" w:rsidTr="000F69AC">
        <w:tc>
          <w:tcPr>
            <w:tcW w:w="2723" w:type="dxa"/>
          </w:tcPr>
          <w:p w14:paraId="0341509B" w14:textId="58B4D89B" w:rsidR="00B31CA5" w:rsidRPr="0081176B" w:rsidRDefault="00B31CA5" w:rsidP="00F479B6">
            <w:pPr>
              <w:pStyle w:val="ds-markdown-paragraph"/>
              <w:numPr>
                <w:ilvl w:val="0"/>
                <w:numId w:val="27"/>
              </w:numPr>
              <w:spacing w:before="0" w:beforeAutospacing="0" w:after="0" w:afterAutospacing="0"/>
              <w:contextualSpacing/>
              <w:rPr>
                <w:rStyle w:val="afb"/>
                <w:color w:val="0F1115"/>
                <w:sz w:val="28"/>
                <w:szCs w:val="28"/>
              </w:rPr>
            </w:pPr>
            <w:r w:rsidRPr="0081176B">
              <w:rPr>
                <w:color w:val="0F1115"/>
                <w:sz w:val="28"/>
                <w:szCs w:val="28"/>
              </w:rPr>
              <w:t>СД</w:t>
            </w:r>
          </w:p>
        </w:tc>
        <w:tc>
          <w:tcPr>
            <w:tcW w:w="6991" w:type="dxa"/>
          </w:tcPr>
          <w:p w14:paraId="7BBE0799" w14:textId="342B4850" w:rsidR="00B31CA5" w:rsidRPr="0081176B" w:rsidRDefault="00B31CA5" w:rsidP="00693565">
            <w:pPr>
              <w:pStyle w:val="ds-markdown-paragraph"/>
              <w:spacing w:before="0" w:beforeAutospacing="0" w:after="0" w:afterAutospacing="0"/>
              <w:contextualSpacing/>
              <w:rPr>
                <w:rStyle w:val="afb"/>
                <w:color w:val="0F1115"/>
                <w:sz w:val="28"/>
                <w:szCs w:val="28"/>
              </w:rPr>
            </w:pPr>
            <w:r w:rsidRPr="0081176B">
              <w:rPr>
                <w:color w:val="0F1115"/>
                <w:sz w:val="28"/>
                <w:szCs w:val="28"/>
              </w:rPr>
              <w:t>д) Никотин.</w:t>
            </w:r>
          </w:p>
        </w:tc>
      </w:tr>
      <w:tr w:rsidR="00B31CA5" w:rsidRPr="0081176B" w14:paraId="2FEB90B8" w14:textId="77777777" w:rsidTr="000F69AC">
        <w:tc>
          <w:tcPr>
            <w:tcW w:w="2723" w:type="dxa"/>
          </w:tcPr>
          <w:p w14:paraId="765D7B5E" w14:textId="12B86949" w:rsidR="00B31CA5" w:rsidRPr="0081176B" w:rsidRDefault="00B31CA5" w:rsidP="00F479B6">
            <w:pPr>
              <w:pStyle w:val="ds-markdown-paragraph"/>
              <w:numPr>
                <w:ilvl w:val="0"/>
                <w:numId w:val="27"/>
              </w:numPr>
              <w:spacing w:before="0" w:beforeAutospacing="0" w:after="0" w:afterAutospacing="0"/>
              <w:contextualSpacing/>
              <w:rPr>
                <w:rStyle w:val="afb"/>
                <w:color w:val="0F1115"/>
                <w:sz w:val="28"/>
                <w:szCs w:val="28"/>
              </w:rPr>
            </w:pPr>
            <w:r w:rsidRPr="0081176B">
              <w:rPr>
                <w:color w:val="0F1115"/>
                <w:sz w:val="28"/>
                <w:szCs w:val="28"/>
              </w:rPr>
              <w:t>НИ</w:t>
            </w:r>
          </w:p>
        </w:tc>
        <w:tc>
          <w:tcPr>
            <w:tcW w:w="6991" w:type="dxa"/>
          </w:tcPr>
          <w:p w14:paraId="7B52BB62" w14:textId="44921715" w:rsidR="00B31CA5" w:rsidRPr="0081176B" w:rsidRDefault="00B31CA5" w:rsidP="00693565">
            <w:pPr>
              <w:pStyle w:val="ds-markdown-paragraph"/>
              <w:spacing w:before="0" w:beforeAutospacing="0" w:after="0" w:afterAutospacing="0"/>
              <w:contextualSpacing/>
              <w:rPr>
                <w:rStyle w:val="afb"/>
                <w:color w:val="0F1115"/>
                <w:sz w:val="28"/>
                <w:szCs w:val="28"/>
              </w:rPr>
            </w:pPr>
            <w:r w:rsidRPr="0081176B">
              <w:rPr>
                <w:color w:val="0F1115"/>
                <w:sz w:val="28"/>
                <w:szCs w:val="28"/>
              </w:rPr>
              <w:t>е) Профилактическая помощь, оказываемая населению для предупреждения заболеваний.</w:t>
            </w:r>
          </w:p>
        </w:tc>
      </w:tr>
      <w:tr w:rsidR="00B31CA5" w:rsidRPr="0081176B" w14:paraId="67DDC98B" w14:textId="77777777" w:rsidTr="000F69AC">
        <w:tc>
          <w:tcPr>
            <w:tcW w:w="2723" w:type="dxa"/>
          </w:tcPr>
          <w:p w14:paraId="7B1BAEE5" w14:textId="270769D0" w:rsidR="00B31CA5" w:rsidRPr="0081176B" w:rsidRDefault="00B31CA5" w:rsidP="00F479B6">
            <w:pPr>
              <w:pStyle w:val="ds-markdown-paragraph"/>
              <w:numPr>
                <w:ilvl w:val="0"/>
                <w:numId w:val="27"/>
              </w:numPr>
              <w:spacing w:before="0" w:beforeAutospacing="0" w:after="0" w:afterAutospacing="0"/>
              <w:contextualSpacing/>
              <w:rPr>
                <w:rStyle w:val="afb"/>
                <w:color w:val="0F1115"/>
                <w:sz w:val="28"/>
                <w:szCs w:val="28"/>
              </w:rPr>
            </w:pPr>
            <w:r w:rsidRPr="0081176B">
              <w:rPr>
                <w:color w:val="0F1115"/>
                <w:sz w:val="28"/>
                <w:szCs w:val="28"/>
              </w:rPr>
              <w:t>КТЛ</w:t>
            </w:r>
          </w:p>
        </w:tc>
        <w:tc>
          <w:tcPr>
            <w:tcW w:w="6991" w:type="dxa"/>
          </w:tcPr>
          <w:p w14:paraId="70116F0A" w14:textId="40E04D3F" w:rsidR="00B31CA5" w:rsidRPr="0081176B" w:rsidRDefault="00B31CA5" w:rsidP="00693565">
            <w:pPr>
              <w:pStyle w:val="ds-markdown-paragraph"/>
              <w:spacing w:before="0" w:beforeAutospacing="0" w:after="0" w:afterAutospacing="0"/>
              <w:contextualSpacing/>
              <w:rPr>
                <w:rStyle w:val="afb"/>
                <w:color w:val="0F1115"/>
                <w:sz w:val="28"/>
                <w:szCs w:val="28"/>
              </w:rPr>
            </w:pPr>
            <w:r w:rsidRPr="0081176B">
              <w:rPr>
                <w:color w:val="0F1115"/>
                <w:sz w:val="28"/>
                <w:szCs w:val="28"/>
              </w:rPr>
              <w:t>ж) Сердечно-сосудистые заболевания</w:t>
            </w:r>
          </w:p>
        </w:tc>
      </w:tr>
      <w:tr w:rsidR="00B31CA5" w:rsidRPr="0081176B" w14:paraId="4DEB1A87" w14:textId="77777777" w:rsidTr="000F69AC">
        <w:tc>
          <w:tcPr>
            <w:tcW w:w="2723" w:type="dxa"/>
          </w:tcPr>
          <w:p w14:paraId="4289BD87" w14:textId="54DFCBC9" w:rsidR="00B31CA5" w:rsidRPr="0081176B" w:rsidRDefault="00B31CA5" w:rsidP="00F479B6">
            <w:pPr>
              <w:pStyle w:val="ds-markdown-paragraph"/>
              <w:numPr>
                <w:ilvl w:val="0"/>
                <w:numId w:val="27"/>
              </w:numPr>
              <w:spacing w:before="0" w:beforeAutospacing="0" w:after="0" w:afterAutospacing="0"/>
              <w:contextualSpacing/>
              <w:rPr>
                <w:rStyle w:val="afb"/>
                <w:color w:val="0F1115"/>
                <w:sz w:val="28"/>
                <w:szCs w:val="28"/>
              </w:rPr>
            </w:pPr>
            <w:r w:rsidRPr="0081176B">
              <w:rPr>
                <w:color w:val="0F1115"/>
                <w:sz w:val="28"/>
                <w:szCs w:val="28"/>
              </w:rPr>
              <w:t>ДПНИ-2030</w:t>
            </w:r>
          </w:p>
        </w:tc>
        <w:tc>
          <w:tcPr>
            <w:tcW w:w="6991" w:type="dxa"/>
          </w:tcPr>
          <w:p w14:paraId="3938AA54" w14:textId="5727553B" w:rsidR="00B31CA5" w:rsidRPr="0081176B" w:rsidRDefault="00B31CA5" w:rsidP="00693565">
            <w:pPr>
              <w:pStyle w:val="ds-markdown-paragraph"/>
              <w:spacing w:before="0" w:beforeAutospacing="0" w:after="0" w:afterAutospacing="0"/>
              <w:contextualSpacing/>
              <w:rPr>
                <w:rStyle w:val="afb"/>
                <w:color w:val="0F1115"/>
                <w:sz w:val="28"/>
                <w:szCs w:val="28"/>
              </w:rPr>
            </w:pPr>
            <w:r w:rsidRPr="0081176B">
              <w:rPr>
                <w:color w:val="0F1115"/>
                <w:sz w:val="28"/>
                <w:szCs w:val="28"/>
              </w:rPr>
              <w:t>з) Здоровый образ жизни.</w:t>
            </w:r>
          </w:p>
        </w:tc>
      </w:tr>
      <w:tr w:rsidR="00B31CA5" w:rsidRPr="0081176B" w14:paraId="7389D33F" w14:textId="77777777" w:rsidTr="000F69AC">
        <w:tc>
          <w:tcPr>
            <w:tcW w:w="2723" w:type="dxa"/>
          </w:tcPr>
          <w:p w14:paraId="5C78E2E5" w14:textId="2D6D36A2" w:rsidR="00B31CA5" w:rsidRPr="0081176B" w:rsidRDefault="00B31CA5" w:rsidP="00F479B6">
            <w:pPr>
              <w:pStyle w:val="ds-markdown-paragraph"/>
              <w:numPr>
                <w:ilvl w:val="0"/>
                <w:numId w:val="27"/>
              </w:numPr>
              <w:spacing w:before="0" w:beforeAutospacing="0" w:after="0" w:afterAutospacing="0"/>
              <w:contextualSpacing/>
              <w:rPr>
                <w:rStyle w:val="afb"/>
                <w:color w:val="0F1115"/>
                <w:sz w:val="28"/>
                <w:szCs w:val="28"/>
              </w:rPr>
            </w:pPr>
            <w:r w:rsidRPr="0081176B">
              <w:rPr>
                <w:color w:val="0F1115"/>
                <w:sz w:val="28"/>
                <w:szCs w:val="28"/>
              </w:rPr>
              <w:t>АК</w:t>
            </w:r>
          </w:p>
        </w:tc>
        <w:tc>
          <w:tcPr>
            <w:tcW w:w="6991" w:type="dxa"/>
          </w:tcPr>
          <w:p w14:paraId="24A54662" w14:textId="4C5207B6" w:rsidR="00B31CA5" w:rsidRPr="0081176B" w:rsidRDefault="00B31CA5" w:rsidP="00693565">
            <w:pPr>
              <w:pStyle w:val="ds-markdown-paragraph"/>
              <w:spacing w:before="0" w:beforeAutospacing="0" w:after="0" w:afterAutospacing="0"/>
              <w:contextualSpacing/>
              <w:rPr>
                <w:rStyle w:val="afb"/>
                <w:color w:val="0F1115"/>
                <w:sz w:val="28"/>
                <w:szCs w:val="28"/>
              </w:rPr>
            </w:pPr>
            <w:r w:rsidRPr="0081176B">
              <w:rPr>
                <w:color w:val="0F1115"/>
                <w:sz w:val="28"/>
                <w:szCs w:val="28"/>
              </w:rPr>
              <w:t>и) Табачный дым (дым от сигарет).</w:t>
            </w:r>
          </w:p>
        </w:tc>
      </w:tr>
      <w:tr w:rsidR="00B31CA5" w:rsidRPr="0081176B" w14:paraId="072681D6" w14:textId="77777777" w:rsidTr="000F69AC">
        <w:tc>
          <w:tcPr>
            <w:tcW w:w="2723" w:type="dxa"/>
          </w:tcPr>
          <w:p w14:paraId="2B62671C" w14:textId="3BBD5FFC" w:rsidR="00B31CA5" w:rsidRPr="0081176B" w:rsidRDefault="00B31CA5" w:rsidP="00F479B6">
            <w:pPr>
              <w:pStyle w:val="ds-markdown-paragraph"/>
              <w:numPr>
                <w:ilvl w:val="0"/>
                <w:numId w:val="27"/>
              </w:numPr>
              <w:spacing w:before="0" w:beforeAutospacing="0" w:after="0" w:afterAutospacing="0"/>
              <w:contextualSpacing/>
              <w:rPr>
                <w:color w:val="0F1115"/>
                <w:sz w:val="28"/>
                <w:szCs w:val="28"/>
              </w:rPr>
            </w:pPr>
            <w:r w:rsidRPr="0081176B">
              <w:rPr>
                <w:color w:val="0F1115"/>
                <w:sz w:val="28"/>
                <w:szCs w:val="28"/>
              </w:rPr>
              <w:t>ПМ (в здравоохранении)</w:t>
            </w:r>
          </w:p>
        </w:tc>
        <w:tc>
          <w:tcPr>
            <w:tcW w:w="6991" w:type="dxa"/>
          </w:tcPr>
          <w:p w14:paraId="791A75CF" w14:textId="310AA64D" w:rsidR="00B31CA5" w:rsidRPr="0081176B" w:rsidRDefault="00B31CA5" w:rsidP="00693565">
            <w:pPr>
              <w:pStyle w:val="ds-markdown-paragraph"/>
              <w:spacing w:before="0" w:beforeAutospacing="0" w:after="0" w:afterAutospacing="0"/>
              <w:contextualSpacing/>
              <w:rPr>
                <w:color w:val="0F1115"/>
                <w:sz w:val="28"/>
                <w:szCs w:val="28"/>
              </w:rPr>
            </w:pPr>
            <w:r w:rsidRPr="0081176B">
              <w:rPr>
                <w:color w:val="0F1115"/>
                <w:sz w:val="28"/>
                <w:szCs w:val="28"/>
              </w:rPr>
              <w:t>к) Табакокурение.</w:t>
            </w:r>
          </w:p>
        </w:tc>
      </w:tr>
    </w:tbl>
    <w:p w14:paraId="4A8134FE" w14:textId="77777777" w:rsidR="00B31CA5" w:rsidRPr="0081176B" w:rsidRDefault="00B31CA5" w:rsidP="00693565">
      <w:pPr>
        <w:ind w:left="720"/>
        <w:contextualSpacing/>
        <w:rPr>
          <w:sz w:val="28"/>
          <w:szCs w:val="28"/>
        </w:rPr>
      </w:pPr>
      <w:r w:rsidRPr="0081176B">
        <w:rPr>
          <w:sz w:val="28"/>
          <w:szCs w:val="28"/>
        </w:rPr>
        <w:lastRenderedPageBreak/>
        <w:t>Запишите 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22"/>
        <w:gridCol w:w="822"/>
        <w:gridCol w:w="822"/>
      </w:tblGrid>
      <w:tr w:rsidR="00B31CA5" w:rsidRPr="0081176B" w14:paraId="6F0E77B6" w14:textId="77777777" w:rsidTr="002C7FFB">
        <w:tc>
          <w:tcPr>
            <w:tcW w:w="846" w:type="dxa"/>
            <w:shd w:val="clear" w:color="auto" w:fill="auto"/>
          </w:tcPr>
          <w:p w14:paraId="59DAC39F" w14:textId="77777777" w:rsidR="00B31CA5" w:rsidRPr="0081176B" w:rsidRDefault="00B31CA5" w:rsidP="00693565">
            <w:pPr>
              <w:contextualSpacing/>
              <w:rPr>
                <w:rFonts w:eastAsia="Calibri"/>
                <w:sz w:val="28"/>
                <w:szCs w:val="28"/>
              </w:rPr>
            </w:pPr>
            <w:r w:rsidRPr="0081176B">
              <w:rPr>
                <w:rFonts w:eastAsia="Calibri"/>
                <w:sz w:val="28"/>
                <w:szCs w:val="28"/>
              </w:rPr>
              <w:t>1</w:t>
            </w:r>
          </w:p>
        </w:tc>
        <w:tc>
          <w:tcPr>
            <w:tcW w:w="822" w:type="dxa"/>
            <w:shd w:val="clear" w:color="auto" w:fill="auto"/>
          </w:tcPr>
          <w:p w14:paraId="388F9250" w14:textId="77777777" w:rsidR="00B31CA5" w:rsidRPr="0081176B" w:rsidRDefault="00B31CA5" w:rsidP="00693565">
            <w:pPr>
              <w:contextualSpacing/>
              <w:rPr>
                <w:rFonts w:eastAsia="Calibri"/>
                <w:sz w:val="28"/>
                <w:szCs w:val="28"/>
              </w:rPr>
            </w:pPr>
          </w:p>
        </w:tc>
        <w:tc>
          <w:tcPr>
            <w:tcW w:w="822" w:type="dxa"/>
          </w:tcPr>
          <w:p w14:paraId="76ECE1F3" w14:textId="77777777" w:rsidR="00B31CA5" w:rsidRPr="0081176B" w:rsidRDefault="00B31CA5" w:rsidP="00693565">
            <w:pPr>
              <w:contextualSpacing/>
              <w:rPr>
                <w:rFonts w:eastAsia="Calibri"/>
                <w:sz w:val="28"/>
                <w:szCs w:val="28"/>
              </w:rPr>
            </w:pPr>
            <w:r w:rsidRPr="0081176B">
              <w:rPr>
                <w:rFonts w:eastAsia="Calibri"/>
                <w:sz w:val="28"/>
                <w:szCs w:val="28"/>
              </w:rPr>
              <w:t>6</w:t>
            </w:r>
          </w:p>
        </w:tc>
        <w:tc>
          <w:tcPr>
            <w:tcW w:w="822" w:type="dxa"/>
          </w:tcPr>
          <w:p w14:paraId="78A50DC7" w14:textId="77777777" w:rsidR="00B31CA5" w:rsidRPr="0081176B" w:rsidRDefault="00B31CA5" w:rsidP="00693565">
            <w:pPr>
              <w:contextualSpacing/>
              <w:rPr>
                <w:rFonts w:eastAsia="Calibri"/>
                <w:sz w:val="28"/>
                <w:szCs w:val="28"/>
              </w:rPr>
            </w:pPr>
          </w:p>
        </w:tc>
      </w:tr>
      <w:tr w:rsidR="00B31CA5" w:rsidRPr="0081176B" w14:paraId="4C0E85DA" w14:textId="77777777" w:rsidTr="002C7FFB">
        <w:tc>
          <w:tcPr>
            <w:tcW w:w="846" w:type="dxa"/>
            <w:shd w:val="clear" w:color="auto" w:fill="auto"/>
          </w:tcPr>
          <w:p w14:paraId="19137B07" w14:textId="77777777" w:rsidR="00B31CA5" w:rsidRPr="0081176B" w:rsidRDefault="00B31CA5" w:rsidP="00693565">
            <w:pPr>
              <w:contextualSpacing/>
              <w:rPr>
                <w:rFonts w:eastAsia="Calibri"/>
                <w:sz w:val="28"/>
                <w:szCs w:val="28"/>
              </w:rPr>
            </w:pPr>
            <w:r w:rsidRPr="0081176B">
              <w:rPr>
                <w:rFonts w:eastAsia="Calibri"/>
                <w:sz w:val="28"/>
                <w:szCs w:val="28"/>
              </w:rPr>
              <w:t>2</w:t>
            </w:r>
          </w:p>
        </w:tc>
        <w:tc>
          <w:tcPr>
            <w:tcW w:w="822" w:type="dxa"/>
            <w:shd w:val="clear" w:color="auto" w:fill="auto"/>
          </w:tcPr>
          <w:p w14:paraId="1B638367" w14:textId="77777777" w:rsidR="00B31CA5" w:rsidRPr="0081176B" w:rsidRDefault="00B31CA5" w:rsidP="00693565">
            <w:pPr>
              <w:contextualSpacing/>
              <w:rPr>
                <w:rFonts w:eastAsia="Calibri"/>
                <w:sz w:val="28"/>
                <w:szCs w:val="28"/>
              </w:rPr>
            </w:pPr>
          </w:p>
        </w:tc>
        <w:tc>
          <w:tcPr>
            <w:tcW w:w="822" w:type="dxa"/>
          </w:tcPr>
          <w:p w14:paraId="53B4C150" w14:textId="77777777" w:rsidR="00B31CA5" w:rsidRPr="0081176B" w:rsidRDefault="00B31CA5" w:rsidP="00693565">
            <w:pPr>
              <w:contextualSpacing/>
              <w:rPr>
                <w:rFonts w:eastAsia="Calibri"/>
                <w:sz w:val="28"/>
                <w:szCs w:val="28"/>
              </w:rPr>
            </w:pPr>
            <w:r w:rsidRPr="0081176B">
              <w:rPr>
                <w:rFonts w:eastAsia="Calibri"/>
                <w:sz w:val="28"/>
                <w:szCs w:val="28"/>
              </w:rPr>
              <w:t>7</w:t>
            </w:r>
          </w:p>
        </w:tc>
        <w:tc>
          <w:tcPr>
            <w:tcW w:w="822" w:type="dxa"/>
          </w:tcPr>
          <w:p w14:paraId="5868EB0F" w14:textId="77777777" w:rsidR="00B31CA5" w:rsidRPr="0081176B" w:rsidRDefault="00B31CA5" w:rsidP="00693565">
            <w:pPr>
              <w:contextualSpacing/>
              <w:rPr>
                <w:rFonts w:eastAsia="Calibri"/>
                <w:sz w:val="28"/>
                <w:szCs w:val="28"/>
              </w:rPr>
            </w:pPr>
          </w:p>
        </w:tc>
      </w:tr>
      <w:tr w:rsidR="00B31CA5" w:rsidRPr="0081176B" w14:paraId="23B0F795" w14:textId="77777777" w:rsidTr="002C7FFB">
        <w:tc>
          <w:tcPr>
            <w:tcW w:w="846" w:type="dxa"/>
            <w:shd w:val="clear" w:color="auto" w:fill="auto"/>
          </w:tcPr>
          <w:p w14:paraId="6431C925" w14:textId="77777777" w:rsidR="00B31CA5" w:rsidRPr="0081176B" w:rsidRDefault="00B31CA5" w:rsidP="00693565">
            <w:pPr>
              <w:contextualSpacing/>
              <w:rPr>
                <w:rFonts w:eastAsia="Calibri"/>
                <w:sz w:val="28"/>
                <w:szCs w:val="28"/>
              </w:rPr>
            </w:pPr>
            <w:r w:rsidRPr="0081176B">
              <w:rPr>
                <w:rFonts w:eastAsia="Calibri"/>
                <w:sz w:val="28"/>
                <w:szCs w:val="28"/>
              </w:rPr>
              <w:t>3</w:t>
            </w:r>
          </w:p>
        </w:tc>
        <w:tc>
          <w:tcPr>
            <w:tcW w:w="822" w:type="dxa"/>
            <w:shd w:val="clear" w:color="auto" w:fill="auto"/>
          </w:tcPr>
          <w:p w14:paraId="64FE7F2F" w14:textId="77777777" w:rsidR="00B31CA5" w:rsidRPr="0081176B" w:rsidRDefault="00B31CA5" w:rsidP="00693565">
            <w:pPr>
              <w:contextualSpacing/>
              <w:rPr>
                <w:rFonts w:eastAsia="Calibri"/>
                <w:sz w:val="28"/>
                <w:szCs w:val="28"/>
              </w:rPr>
            </w:pPr>
          </w:p>
        </w:tc>
        <w:tc>
          <w:tcPr>
            <w:tcW w:w="822" w:type="dxa"/>
          </w:tcPr>
          <w:p w14:paraId="126219C0" w14:textId="77777777" w:rsidR="00B31CA5" w:rsidRPr="0081176B" w:rsidRDefault="00B31CA5" w:rsidP="00693565">
            <w:pPr>
              <w:contextualSpacing/>
              <w:rPr>
                <w:rFonts w:eastAsia="Calibri"/>
                <w:sz w:val="28"/>
                <w:szCs w:val="28"/>
              </w:rPr>
            </w:pPr>
            <w:r w:rsidRPr="0081176B">
              <w:rPr>
                <w:rFonts w:eastAsia="Calibri"/>
                <w:sz w:val="28"/>
                <w:szCs w:val="28"/>
              </w:rPr>
              <w:t>8</w:t>
            </w:r>
          </w:p>
        </w:tc>
        <w:tc>
          <w:tcPr>
            <w:tcW w:w="822" w:type="dxa"/>
          </w:tcPr>
          <w:p w14:paraId="58828EE6" w14:textId="77777777" w:rsidR="00B31CA5" w:rsidRPr="0081176B" w:rsidRDefault="00B31CA5" w:rsidP="00693565">
            <w:pPr>
              <w:contextualSpacing/>
              <w:rPr>
                <w:rFonts w:eastAsia="Calibri"/>
                <w:sz w:val="28"/>
                <w:szCs w:val="28"/>
              </w:rPr>
            </w:pPr>
          </w:p>
        </w:tc>
      </w:tr>
      <w:tr w:rsidR="00B31CA5" w:rsidRPr="0081176B" w14:paraId="53FECD60" w14:textId="77777777" w:rsidTr="002C7FFB">
        <w:tc>
          <w:tcPr>
            <w:tcW w:w="846" w:type="dxa"/>
            <w:shd w:val="clear" w:color="auto" w:fill="auto"/>
          </w:tcPr>
          <w:p w14:paraId="5716C36E" w14:textId="77777777" w:rsidR="00B31CA5" w:rsidRPr="0081176B" w:rsidRDefault="00B31CA5" w:rsidP="00693565">
            <w:pPr>
              <w:contextualSpacing/>
              <w:rPr>
                <w:rFonts w:eastAsia="Calibri"/>
                <w:sz w:val="28"/>
                <w:szCs w:val="28"/>
              </w:rPr>
            </w:pPr>
            <w:r w:rsidRPr="0081176B">
              <w:rPr>
                <w:rFonts w:eastAsia="Calibri"/>
                <w:sz w:val="28"/>
                <w:szCs w:val="28"/>
              </w:rPr>
              <w:t>4</w:t>
            </w:r>
          </w:p>
        </w:tc>
        <w:tc>
          <w:tcPr>
            <w:tcW w:w="822" w:type="dxa"/>
            <w:shd w:val="clear" w:color="auto" w:fill="auto"/>
          </w:tcPr>
          <w:p w14:paraId="1F54248F" w14:textId="77777777" w:rsidR="00B31CA5" w:rsidRPr="0081176B" w:rsidRDefault="00B31CA5" w:rsidP="00693565">
            <w:pPr>
              <w:contextualSpacing/>
              <w:rPr>
                <w:rFonts w:eastAsia="Calibri"/>
                <w:sz w:val="28"/>
                <w:szCs w:val="28"/>
              </w:rPr>
            </w:pPr>
          </w:p>
        </w:tc>
        <w:tc>
          <w:tcPr>
            <w:tcW w:w="822" w:type="dxa"/>
          </w:tcPr>
          <w:p w14:paraId="7A0B545E" w14:textId="77777777" w:rsidR="00B31CA5" w:rsidRPr="0081176B" w:rsidRDefault="00B31CA5" w:rsidP="00693565">
            <w:pPr>
              <w:contextualSpacing/>
              <w:rPr>
                <w:rFonts w:eastAsia="Calibri"/>
                <w:sz w:val="28"/>
                <w:szCs w:val="28"/>
              </w:rPr>
            </w:pPr>
            <w:r w:rsidRPr="0081176B">
              <w:rPr>
                <w:rFonts w:eastAsia="Calibri"/>
                <w:sz w:val="28"/>
                <w:szCs w:val="28"/>
              </w:rPr>
              <w:t>9</w:t>
            </w:r>
          </w:p>
        </w:tc>
        <w:tc>
          <w:tcPr>
            <w:tcW w:w="822" w:type="dxa"/>
          </w:tcPr>
          <w:p w14:paraId="1FB092DC" w14:textId="77777777" w:rsidR="00B31CA5" w:rsidRPr="0081176B" w:rsidRDefault="00B31CA5" w:rsidP="00693565">
            <w:pPr>
              <w:contextualSpacing/>
              <w:rPr>
                <w:rFonts w:eastAsia="Calibri"/>
                <w:sz w:val="28"/>
                <w:szCs w:val="28"/>
              </w:rPr>
            </w:pPr>
          </w:p>
        </w:tc>
      </w:tr>
      <w:tr w:rsidR="00B31CA5" w:rsidRPr="0081176B" w14:paraId="4CCEEF63" w14:textId="77777777" w:rsidTr="002C7FFB">
        <w:tc>
          <w:tcPr>
            <w:tcW w:w="846" w:type="dxa"/>
            <w:shd w:val="clear" w:color="auto" w:fill="auto"/>
          </w:tcPr>
          <w:p w14:paraId="7119B257" w14:textId="77777777" w:rsidR="00B31CA5" w:rsidRPr="0081176B" w:rsidRDefault="00B31CA5" w:rsidP="00693565">
            <w:pPr>
              <w:contextualSpacing/>
              <w:rPr>
                <w:rFonts w:eastAsia="Calibri"/>
                <w:sz w:val="28"/>
                <w:szCs w:val="28"/>
              </w:rPr>
            </w:pPr>
            <w:r w:rsidRPr="0081176B">
              <w:rPr>
                <w:rFonts w:eastAsia="Calibri"/>
                <w:sz w:val="28"/>
                <w:szCs w:val="28"/>
              </w:rPr>
              <w:t>5</w:t>
            </w:r>
          </w:p>
        </w:tc>
        <w:tc>
          <w:tcPr>
            <w:tcW w:w="822" w:type="dxa"/>
            <w:shd w:val="clear" w:color="auto" w:fill="auto"/>
          </w:tcPr>
          <w:p w14:paraId="01DBA4FA" w14:textId="77777777" w:rsidR="00B31CA5" w:rsidRPr="0081176B" w:rsidRDefault="00B31CA5" w:rsidP="00693565">
            <w:pPr>
              <w:contextualSpacing/>
              <w:rPr>
                <w:rFonts w:eastAsia="Calibri"/>
                <w:sz w:val="28"/>
                <w:szCs w:val="28"/>
              </w:rPr>
            </w:pPr>
          </w:p>
        </w:tc>
        <w:tc>
          <w:tcPr>
            <w:tcW w:w="822" w:type="dxa"/>
          </w:tcPr>
          <w:p w14:paraId="6254B78D" w14:textId="77777777" w:rsidR="00B31CA5" w:rsidRPr="0081176B" w:rsidRDefault="00B31CA5" w:rsidP="00693565">
            <w:pPr>
              <w:contextualSpacing/>
              <w:rPr>
                <w:rFonts w:eastAsia="Calibri"/>
                <w:sz w:val="28"/>
                <w:szCs w:val="28"/>
              </w:rPr>
            </w:pPr>
            <w:r w:rsidRPr="0081176B">
              <w:rPr>
                <w:rFonts w:eastAsia="Calibri"/>
                <w:sz w:val="28"/>
                <w:szCs w:val="28"/>
              </w:rPr>
              <w:t>10</w:t>
            </w:r>
          </w:p>
        </w:tc>
        <w:tc>
          <w:tcPr>
            <w:tcW w:w="822" w:type="dxa"/>
          </w:tcPr>
          <w:p w14:paraId="671286EC" w14:textId="77777777" w:rsidR="00B31CA5" w:rsidRPr="0081176B" w:rsidRDefault="00B31CA5" w:rsidP="00693565">
            <w:pPr>
              <w:contextualSpacing/>
              <w:rPr>
                <w:rFonts w:eastAsia="Calibri"/>
                <w:sz w:val="28"/>
                <w:szCs w:val="28"/>
              </w:rPr>
            </w:pPr>
          </w:p>
        </w:tc>
      </w:tr>
    </w:tbl>
    <w:p w14:paraId="0B6B8058" w14:textId="77777777" w:rsidR="00AD2056" w:rsidRPr="0081176B" w:rsidRDefault="00AD2056" w:rsidP="00693565">
      <w:pPr>
        <w:contextualSpacing/>
        <w:rPr>
          <w:b/>
          <w:sz w:val="28"/>
          <w:szCs w:val="28"/>
        </w:rPr>
      </w:pPr>
    </w:p>
    <w:p w14:paraId="3C78E9A9" w14:textId="50669B95" w:rsidR="000F69AC" w:rsidRPr="0081176B" w:rsidRDefault="000F69AC" w:rsidP="00693565">
      <w:pPr>
        <w:contextualSpacing/>
        <w:rPr>
          <w:b/>
          <w:bCs/>
          <w:sz w:val="28"/>
          <w:szCs w:val="28"/>
        </w:rPr>
      </w:pPr>
      <w:r w:rsidRPr="0081176B">
        <w:rPr>
          <w:b/>
          <w:sz w:val="28"/>
          <w:szCs w:val="28"/>
        </w:rPr>
        <w:t xml:space="preserve">Задание № 2 Прочитайте текст и установите последовательность. </w:t>
      </w:r>
      <w:r w:rsidRPr="0081176B">
        <w:rPr>
          <w:b/>
          <w:bCs/>
          <w:sz w:val="28"/>
          <w:szCs w:val="28"/>
        </w:rPr>
        <w:t xml:space="preserve">Ответ запишите в таблицу. </w:t>
      </w:r>
    </w:p>
    <w:p w14:paraId="05A8BCF5" w14:textId="77777777" w:rsidR="000F69AC" w:rsidRPr="0081176B" w:rsidRDefault="000F69AC" w:rsidP="00693565">
      <w:pPr>
        <w:contextualSpacing/>
        <w:rPr>
          <w:b/>
          <w:i/>
          <w:sz w:val="28"/>
          <w:szCs w:val="28"/>
        </w:rPr>
      </w:pPr>
      <w:r w:rsidRPr="0081176B">
        <w:rPr>
          <w:b/>
          <w:i/>
          <w:sz w:val="28"/>
          <w:szCs w:val="28"/>
        </w:rPr>
        <w:t>(оцениваемые знания, умения, компетенции: З10, У8, ОК. 1- ОК.9</w:t>
      </w:r>
      <w:r w:rsidRPr="0081176B">
        <w:rPr>
          <w:b/>
          <w:i/>
          <w:color w:val="000000"/>
          <w:sz w:val="28"/>
          <w:szCs w:val="28"/>
        </w:rPr>
        <w:t>)</w:t>
      </w:r>
      <w:r w:rsidRPr="0081176B">
        <w:rPr>
          <w:b/>
          <w:i/>
          <w:sz w:val="28"/>
          <w:szCs w:val="28"/>
        </w:rPr>
        <w:t xml:space="preserve"> </w:t>
      </w:r>
    </w:p>
    <w:p w14:paraId="3565BE33" w14:textId="77777777" w:rsidR="000F69AC" w:rsidRPr="0081176B" w:rsidRDefault="000F69AC" w:rsidP="00693565">
      <w:pPr>
        <w:contextualSpacing/>
        <w:rPr>
          <w:b/>
          <w:i/>
          <w:sz w:val="28"/>
          <w:szCs w:val="28"/>
        </w:rPr>
      </w:pPr>
    </w:p>
    <w:p w14:paraId="3D991BB2" w14:textId="77777777" w:rsidR="000F69AC" w:rsidRPr="0081176B" w:rsidRDefault="000F69AC" w:rsidP="00693565">
      <w:pPr>
        <w:pStyle w:val="ds-markdown-paragraph"/>
        <w:contextualSpacing/>
        <w:rPr>
          <w:color w:val="0F1115"/>
          <w:sz w:val="28"/>
          <w:szCs w:val="28"/>
          <w:shd w:val="clear" w:color="auto" w:fill="FFFFFF"/>
        </w:rPr>
      </w:pPr>
      <w:r w:rsidRPr="0081176B">
        <w:rPr>
          <w:color w:val="0F1115"/>
          <w:sz w:val="28"/>
          <w:szCs w:val="28"/>
          <w:shd w:val="clear" w:color="auto" w:fill="FFFFFF"/>
        </w:rPr>
        <w:t>Укажите правильную последовательность оказания первой помощи при сильном ушибе мягких тканей с быстро нарастающим отёком.</w:t>
      </w:r>
    </w:p>
    <w:p w14:paraId="35C843D2" w14:textId="77777777" w:rsidR="000F69AC" w:rsidRPr="0081176B" w:rsidRDefault="000F69AC" w:rsidP="00693565">
      <w:pPr>
        <w:pStyle w:val="ds-markdown-paragraph"/>
        <w:contextualSpacing/>
        <w:rPr>
          <w:color w:val="0F1115"/>
          <w:sz w:val="28"/>
          <w:szCs w:val="28"/>
          <w:shd w:val="clear" w:color="auto" w:fill="FFFFFF"/>
        </w:rPr>
      </w:pPr>
    </w:p>
    <w:p w14:paraId="5EDEA60E" w14:textId="77777777" w:rsidR="000F69AC" w:rsidRPr="0081176B" w:rsidRDefault="000F69AC" w:rsidP="00693565">
      <w:pPr>
        <w:pStyle w:val="ds-markdown-paragraph"/>
        <w:contextualSpacing/>
        <w:rPr>
          <w:color w:val="0F1115"/>
          <w:sz w:val="28"/>
          <w:szCs w:val="28"/>
          <w:shd w:val="clear" w:color="auto" w:fill="FFFFFF"/>
        </w:rPr>
      </w:pPr>
      <w:r w:rsidRPr="0081176B">
        <w:rPr>
          <w:color w:val="0F1115"/>
          <w:sz w:val="28"/>
          <w:szCs w:val="28"/>
          <w:shd w:val="clear" w:color="auto" w:fill="FFFFFF"/>
        </w:rPr>
        <w:t>а) приложить к месту ушиба грелку со льдом или холодный компресс;</w:t>
      </w:r>
    </w:p>
    <w:p w14:paraId="1E954DF7" w14:textId="77777777" w:rsidR="000F69AC" w:rsidRPr="0081176B" w:rsidRDefault="000F69AC" w:rsidP="00693565">
      <w:pPr>
        <w:pStyle w:val="ds-markdown-paragraph"/>
        <w:contextualSpacing/>
        <w:rPr>
          <w:color w:val="0F1115"/>
          <w:sz w:val="28"/>
          <w:szCs w:val="28"/>
          <w:shd w:val="clear" w:color="auto" w:fill="FFFFFF"/>
        </w:rPr>
      </w:pPr>
      <w:r w:rsidRPr="0081176B">
        <w:rPr>
          <w:color w:val="0F1115"/>
          <w:sz w:val="28"/>
          <w:szCs w:val="28"/>
          <w:shd w:val="clear" w:color="auto" w:fill="FFFFFF"/>
        </w:rPr>
        <w:t>б) обеспечить повреждённой конечности покой, придать ей возвышенное положение;</w:t>
      </w:r>
    </w:p>
    <w:p w14:paraId="60DCBF44" w14:textId="77777777" w:rsidR="000F69AC" w:rsidRPr="0081176B" w:rsidRDefault="000F69AC" w:rsidP="00693565">
      <w:pPr>
        <w:pStyle w:val="ds-markdown-paragraph"/>
        <w:contextualSpacing/>
        <w:rPr>
          <w:color w:val="0F1115"/>
          <w:sz w:val="28"/>
          <w:szCs w:val="28"/>
          <w:shd w:val="clear" w:color="auto" w:fill="FFFFFF"/>
        </w:rPr>
      </w:pPr>
      <w:r w:rsidRPr="0081176B">
        <w:rPr>
          <w:color w:val="0F1115"/>
          <w:sz w:val="28"/>
          <w:szCs w:val="28"/>
          <w:shd w:val="clear" w:color="auto" w:fill="FFFFFF"/>
        </w:rPr>
        <w:t>в) осторожно, чтобы не причинить дополнительную боль, осмотреть место ушиба, оценить степень повреждения;</w:t>
      </w:r>
    </w:p>
    <w:p w14:paraId="0FA278EF" w14:textId="77777777" w:rsidR="000F69AC" w:rsidRPr="0081176B" w:rsidRDefault="000F69AC" w:rsidP="00693565">
      <w:pPr>
        <w:pStyle w:val="ds-markdown-paragraph"/>
        <w:contextualSpacing/>
        <w:rPr>
          <w:color w:val="0F1115"/>
          <w:sz w:val="28"/>
          <w:szCs w:val="28"/>
          <w:shd w:val="clear" w:color="auto" w:fill="FFFFFF"/>
        </w:rPr>
      </w:pPr>
      <w:r w:rsidRPr="0081176B">
        <w:rPr>
          <w:color w:val="0F1115"/>
          <w:sz w:val="28"/>
          <w:szCs w:val="28"/>
          <w:shd w:val="clear" w:color="auto" w:fill="FFFFFF"/>
        </w:rPr>
        <w:t>г) наложить на место ушиба давящую повязку для уменьшения кровоизлияния и отёка;</w:t>
      </w:r>
    </w:p>
    <w:p w14:paraId="67062B82" w14:textId="77777777" w:rsidR="000F69AC" w:rsidRPr="0081176B" w:rsidRDefault="000F69AC" w:rsidP="00693565">
      <w:pPr>
        <w:pStyle w:val="ds-markdown-paragraph"/>
        <w:contextualSpacing/>
        <w:rPr>
          <w:color w:val="0F1115"/>
          <w:sz w:val="28"/>
          <w:szCs w:val="28"/>
          <w:shd w:val="clear" w:color="auto" w:fill="FFFFFF"/>
        </w:rPr>
      </w:pPr>
      <w:r w:rsidRPr="0081176B">
        <w:rPr>
          <w:color w:val="0F1115"/>
          <w:sz w:val="28"/>
          <w:szCs w:val="28"/>
          <w:shd w:val="clear" w:color="auto" w:fill="FFFFFF"/>
        </w:rPr>
        <w:t>д) при сильной боли дать пострадавшему обезболивающее средство;</w:t>
      </w:r>
    </w:p>
    <w:p w14:paraId="72C00D63" w14:textId="77777777" w:rsidR="000F69AC" w:rsidRPr="0081176B" w:rsidRDefault="000F69AC" w:rsidP="00693565">
      <w:pPr>
        <w:pStyle w:val="ds-markdown-paragraph"/>
        <w:contextualSpacing/>
        <w:rPr>
          <w:color w:val="0F1115"/>
          <w:sz w:val="28"/>
          <w:szCs w:val="28"/>
          <w:shd w:val="clear" w:color="auto" w:fill="FFFFFF"/>
        </w:rPr>
      </w:pPr>
      <w:r w:rsidRPr="0081176B">
        <w:rPr>
          <w:color w:val="0F1115"/>
          <w:sz w:val="28"/>
          <w:szCs w:val="28"/>
          <w:shd w:val="clear" w:color="auto" w:fill="FFFFFF"/>
        </w:rPr>
        <w:t>е) доставить пострадавшего к врачу для исключения перелома или другой серьёзной травмы;</w:t>
      </w:r>
    </w:p>
    <w:p w14:paraId="45833D30" w14:textId="4CCE9623" w:rsidR="000F69AC" w:rsidRPr="0081176B" w:rsidRDefault="000F69AC" w:rsidP="00693565">
      <w:pPr>
        <w:pStyle w:val="ds-markdown-paragraph"/>
        <w:spacing w:before="0" w:beforeAutospacing="0" w:after="0" w:afterAutospacing="0"/>
        <w:contextualSpacing/>
        <w:rPr>
          <w:b/>
          <w:sz w:val="28"/>
          <w:szCs w:val="28"/>
        </w:rPr>
      </w:pPr>
      <w:r w:rsidRPr="0081176B">
        <w:rPr>
          <w:color w:val="0F1115"/>
          <w:sz w:val="28"/>
          <w:szCs w:val="28"/>
          <w:shd w:val="clear" w:color="auto" w:fill="FFFFFF"/>
        </w:rPr>
        <w:t>ж) обработать ссадины или царапины (если они есть) антисептиком.</w:t>
      </w:r>
    </w:p>
    <w:p w14:paraId="56CF28E3" w14:textId="77777777" w:rsidR="000F69AC" w:rsidRPr="0081176B" w:rsidRDefault="000F69AC" w:rsidP="00693565">
      <w:pPr>
        <w:ind w:left="720"/>
        <w:contextualSpacing/>
        <w:rPr>
          <w:sz w:val="28"/>
          <w:szCs w:val="28"/>
        </w:rPr>
      </w:pPr>
      <w:r w:rsidRPr="0081176B">
        <w:rPr>
          <w:sz w:val="28"/>
          <w:szCs w:val="28"/>
        </w:rPr>
        <w:t>Запишите 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22"/>
        <w:gridCol w:w="822"/>
        <w:gridCol w:w="822"/>
      </w:tblGrid>
      <w:tr w:rsidR="000F69AC" w:rsidRPr="0081176B" w14:paraId="781DC4F4" w14:textId="77777777" w:rsidTr="002C7FFB">
        <w:tc>
          <w:tcPr>
            <w:tcW w:w="846" w:type="dxa"/>
            <w:shd w:val="clear" w:color="auto" w:fill="auto"/>
          </w:tcPr>
          <w:p w14:paraId="64606D1F" w14:textId="77777777" w:rsidR="000F69AC" w:rsidRPr="0081176B" w:rsidRDefault="000F69AC" w:rsidP="00693565">
            <w:pPr>
              <w:contextualSpacing/>
              <w:rPr>
                <w:rFonts w:eastAsia="Calibri"/>
                <w:sz w:val="28"/>
                <w:szCs w:val="28"/>
              </w:rPr>
            </w:pPr>
            <w:r w:rsidRPr="0081176B">
              <w:rPr>
                <w:rFonts w:eastAsia="Calibri"/>
                <w:sz w:val="28"/>
                <w:szCs w:val="28"/>
              </w:rPr>
              <w:t>1</w:t>
            </w:r>
          </w:p>
        </w:tc>
        <w:tc>
          <w:tcPr>
            <w:tcW w:w="822" w:type="dxa"/>
            <w:shd w:val="clear" w:color="auto" w:fill="auto"/>
          </w:tcPr>
          <w:p w14:paraId="6247243D" w14:textId="77777777" w:rsidR="000F69AC" w:rsidRPr="0081176B" w:rsidRDefault="000F69AC" w:rsidP="00693565">
            <w:pPr>
              <w:contextualSpacing/>
              <w:rPr>
                <w:rFonts w:eastAsia="Calibri"/>
                <w:sz w:val="28"/>
                <w:szCs w:val="28"/>
              </w:rPr>
            </w:pPr>
          </w:p>
        </w:tc>
        <w:tc>
          <w:tcPr>
            <w:tcW w:w="822" w:type="dxa"/>
          </w:tcPr>
          <w:p w14:paraId="5E461A2A" w14:textId="77777777" w:rsidR="000F69AC" w:rsidRPr="0081176B" w:rsidRDefault="000F69AC" w:rsidP="00693565">
            <w:pPr>
              <w:contextualSpacing/>
              <w:rPr>
                <w:rFonts w:eastAsia="Calibri"/>
                <w:sz w:val="28"/>
                <w:szCs w:val="28"/>
              </w:rPr>
            </w:pPr>
            <w:r w:rsidRPr="0081176B">
              <w:rPr>
                <w:rFonts w:eastAsia="Calibri"/>
                <w:sz w:val="28"/>
                <w:szCs w:val="28"/>
              </w:rPr>
              <w:t>5</w:t>
            </w:r>
          </w:p>
        </w:tc>
        <w:tc>
          <w:tcPr>
            <w:tcW w:w="822" w:type="dxa"/>
          </w:tcPr>
          <w:p w14:paraId="4266AD93" w14:textId="77777777" w:rsidR="000F69AC" w:rsidRPr="0081176B" w:rsidRDefault="000F69AC" w:rsidP="00693565">
            <w:pPr>
              <w:contextualSpacing/>
              <w:rPr>
                <w:rFonts w:eastAsia="Calibri"/>
                <w:sz w:val="28"/>
                <w:szCs w:val="28"/>
              </w:rPr>
            </w:pPr>
          </w:p>
        </w:tc>
      </w:tr>
      <w:tr w:rsidR="000F69AC" w:rsidRPr="0081176B" w14:paraId="2E36983A" w14:textId="77777777" w:rsidTr="002C7FFB">
        <w:tc>
          <w:tcPr>
            <w:tcW w:w="846" w:type="dxa"/>
            <w:shd w:val="clear" w:color="auto" w:fill="auto"/>
          </w:tcPr>
          <w:p w14:paraId="2919BBB4" w14:textId="77777777" w:rsidR="000F69AC" w:rsidRPr="0081176B" w:rsidRDefault="000F69AC" w:rsidP="00693565">
            <w:pPr>
              <w:contextualSpacing/>
              <w:rPr>
                <w:rFonts w:eastAsia="Calibri"/>
                <w:sz w:val="28"/>
                <w:szCs w:val="28"/>
              </w:rPr>
            </w:pPr>
            <w:r w:rsidRPr="0081176B">
              <w:rPr>
                <w:rFonts w:eastAsia="Calibri"/>
                <w:sz w:val="28"/>
                <w:szCs w:val="28"/>
              </w:rPr>
              <w:t>2</w:t>
            </w:r>
          </w:p>
        </w:tc>
        <w:tc>
          <w:tcPr>
            <w:tcW w:w="822" w:type="dxa"/>
            <w:shd w:val="clear" w:color="auto" w:fill="auto"/>
          </w:tcPr>
          <w:p w14:paraId="5B42B3FE" w14:textId="77777777" w:rsidR="000F69AC" w:rsidRPr="0081176B" w:rsidRDefault="000F69AC" w:rsidP="00693565">
            <w:pPr>
              <w:contextualSpacing/>
              <w:rPr>
                <w:rFonts w:eastAsia="Calibri"/>
                <w:sz w:val="28"/>
                <w:szCs w:val="28"/>
              </w:rPr>
            </w:pPr>
          </w:p>
        </w:tc>
        <w:tc>
          <w:tcPr>
            <w:tcW w:w="822" w:type="dxa"/>
          </w:tcPr>
          <w:p w14:paraId="28FFFBAE" w14:textId="77777777" w:rsidR="000F69AC" w:rsidRPr="0081176B" w:rsidRDefault="000F69AC" w:rsidP="00693565">
            <w:pPr>
              <w:contextualSpacing/>
              <w:rPr>
                <w:rFonts w:eastAsia="Calibri"/>
                <w:sz w:val="28"/>
                <w:szCs w:val="28"/>
              </w:rPr>
            </w:pPr>
            <w:r w:rsidRPr="0081176B">
              <w:rPr>
                <w:rFonts w:eastAsia="Calibri"/>
                <w:sz w:val="28"/>
                <w:szCs w:val="28"/>
              </w:rPr>
              <w:t>6</w:t>
            </w:r>
          </w:p>
        </w:tc>
        <w:tc>
          <w:tcPr>
            <w:tcW w:w="822" w:type="dxa"/>
          </w:tcPr>
          <w:p w14:paraId="7F6704F8" w14:textId="77777777" w:rsidR="000F69AC" w:rsidRPr="0081176B" w:rsidRDefault="000F69AC" w:rsidP="00693565">
            <w:pPr>
              <w:contextualSpacing/>
              <w:rPr>
                <w:rFonts w:eastAsia="Calibri"/>
                <w:sz w:val="28"/>
                <w:szCs w:val="28"/>
              </w:rPr>
            </w:pPr>
          </w:p>
        </w:tc>
      </w:tr>
      <w:tr w:rsidR="000F69AC" w:rsidRPr="0081176B" w14:paraId="2747A877" w14:textId="77777777" w:rsidTr="002C7FFB">
        <w:tc>
          <w:tcPr>
            <w:tcW w:w="846" w:type="dxa"/>
            <w:shd w:val="clear" w:color="auto" w:fill="auto"/>
          </w:tcPr>
          <w:p w14:paraId="7F7AC5E7" w14:textId="77777777" w:rsidR="000F69AC" w:rsidRPr="0081176B" w:rsidRDefault="000F69AC" w:rsidP="00693565">
            <w:pPr>
              <w:contextualSpacing/>
              <w:rPr>
                <w:rFonts w:eastAsia="Calibri"/>
                <w:sz w:val="28"/>
                <w:szCs w:val="28"/>
              </w:rPr>
            </w:pPr>
            <w:r w:rsidRPr="0081176B">
              <w:rPr>
                <w:rFonts w:eastAsia="Calibri"/>
                <w:sz w:val="28"/>
                <w:szCs w:val="28"/>
              </w:rPr>
              <w:t>3</w:t>
            </w:r>
          </w:p>
        </w:tc>
        <w:tc>
          <w:tcPr>
            <w:tcW w:w="822" w:type="dxa"/>
            <w:shd w:val="clear" w:color="auto" w:fill="auto"/>
          </w:tcPr>
          <w:p w14:paraId="24073125" w14:textId="77777777" w:rsidR="000F69AC" w:rsidRPr="0081176B" w:rsidRDefault="000F69AC" w:rsidP="00693565">
            <w:pPr>
              <w:contextualSpacing/>
              <w:rPr>
                <w:rFonts w:eastAsia="Calibri"/>
                <w:sz w:val="28"/>
                <w:szCs w:val="28"/>
              </w:rPr>
            </w:pPr>
          </w:p>
        </w:tc>
        <w:tc>
          <w:tcPr>
            <w:tcW w:w="822" w:type="dxa"/>
          </w:tcPr>
          <w:p w14:paraId="42F52697" w14:textId="77777777" w:rsidR="000F69AC" w:rsidRPr="0081176B" w:rsidRDefault="000F69AC" w:rsidP="00693565">
            <w:pPr>
              <w:contextualSpacing/>
              <w:rPr>
                <w:rFonts w:eastAsia="Calibri"/>
                <w:sz w:val="28"/>
                <w:szCs w:val="28"/>
              </w:rPr>
            </w:pPr>
            <w:r w:rsidRPr="0081176B">
              <w:rPr>
                <w:rFonts w:eastAsia="Calibri"/>
                <w:sz w:val="28"/>
                <w:szCs w:val="28"/>
              </w:rPr>
              <w:t>7</w:t>
            </w:r>
          </w:p>
        </w:tc>
        <w:tc>
          <w:tcPr>
            <w:tcW w:w="822" w:type="dxa"/>
          </w:tcPr>
          <w:p w14:paraId="51D65A01" w14:textId="77777777" w:rsidR="000F69AC" w:rsidRPr="0081176B" w:rsidRDefault="000F69AC" w:rsidP="00693565">
            <w:pPr>
              <w:contextualSpacing/>
              <w:rPr>
                <w:rFonts w:eastAsia="Calibri"/>
                <w:sz w:val="28"/>
                <w:szCs w:val="28"/>
              </w:rPr>
            </w:pPr>
          </w:p>
        </w:tc>
      </w:tr>
      <w:tr w:rsidR="000F69AC" w:rsidRPr="0081176B" w14:paraId="74769D9A" w14:textId="77777777" w:rsidTr="002C7FFB">
        <w:tc>
          <w:tcPr>
            <w:tcW w:w="846" w:type="dxa"/>
            <w:shd w:val="clear" w:color="auto" w:fill="auto"/>
          </w:tcPr>
          <w:p w14:paraId="03169761" w14:textId="77777777" w:rsidR="000F69AC" w:rsidRPr="0081176B" w:rsidRDefault="000F69AC" w:rsidP="00693565">
            <w:pPr>
              <w:contextualSpacing/>
              <w:rPr>
                <w:rFonts w:eastAsia="Calibri"/>
                <w:sz w:val="28"/>
                <w:szCs w:val="28"/>
              </w:rPr>
            </w:pPr>
            <w:r w:rsidRPr="0081176B">
              <w:rPr>
                <w:rFonts w:eastAsia="Calibri"/>
                <w:sz w:val="28"/>
                <w:szCs w:val="28"/>
              </w:rPr>
              <w:t>4</w:t>
            </w:r>
          </w:p>
        </w:tc>
        <w:tc>
          <w:tcPr>
            <w:tcW w:w="822" w:type="dxa"/>
            <w:shd w:val="clear" w:color="auto" w:fill="auto"/>
          </w:tcPr>
          <w:p w14:paraId="14BA15EB" w14:textId="77777777" w:rsidR="000F69AC" w:rsidRPr="0081176B" w:rsidRDefault="000F69AC" w:rsidP="00693565">
            <w:pPr>
              <w:contextualSpacing/>
              <w:rPr>
                <w:rFonts w:eastAsia="Calibri"/>
                <w:sz w:val="28"/>
                <w:szCs w:val="28"/>
              </w:rPr>
            </w:pPr>
          </w:p>
        </w:tc>
        <w:tc>
          <w:tcPr>
            <w:tcW w:w="822" w:type="dxa"/>
          </w:tcPr>
          <w:p w14:paraId="41E79C42" w14:textId="77777777" w:rsidR="000F69AC" w:rsidRPr="0081176B" w:rsidRDefault="000F69AC" w:rsidP="00693565">
            <w:pPr>
              <w:contextualSpacing/>
              <w:rPr>
                <w:rFonts w:eastAsia="Calibri"/>
                <w:sz w:val="28"/>
                <w:szCs w:val="28"/>
              </w:rPr>
            </w:pPr>
          </w:p>
        </w:tc>
        <w:tc>
          <w:tcPr>
            <w:tcW w:w="822" w:type="dxa"/>
          </w:tcPr>
          <w:p w14:paraId="6D62702F" w14:textId="77777777" w:rsidR="000F69AC" w:rsidRPr="0081176B" w:rsidRDefault="000F69AC" w:rsidP="00693565">
            <w:pPr>
              <w:contextualSpacing/>
              <w:rPr>
                <w:rFonts w:eastAsia="Calibri"/>
                <w:sz w:val="28"/>
                <w:szCs w:val="28"/>
              </w:rPr>
            </w:pPr>
          </w:p>
        </w:tc>
      </w:tr>
    </w:tbl>
    <w:p w14:paraId="058917C2" w14:textId="77777777" w:rsidR="000F69AC" w:rsidRPr="0081176B" w:rsidRDefault="000F69AC" w:rsidP="00693565">
      <w:pPr>
        <w:pStyle w:val="ds-markdown-paragraph"/>
        <w:spacing w:before="0" w:beforeAutospacing="0" w:after="0" w:afterAutospacing="0"/>
        <w:contextualSpacing/>
        <w:rPr>
          <w:b/>
          <w:sz w:val="28"/>
          <w:szCs w:val="28"/>
        </w:rPr>
      </w:pPr>
    </w:p>
    <w:p w14:paraId="60B99AF1" w14:textId="3F50FC68" w:rsidR="000F69AC" w:rsidRPr="0081176B" w:rsidRDefault="00AD2056" w:rsidP="00693565">
      <w:pPr>
        <w:widowControl w:val="0"/>
        <w:tabs>
          <w:tab w:val="left" w:pos="2160"/>
        </w:tabs>
        <w:contextualSpacing/>
        <w:rPr>
          <w:b/>
          <w:sz w:val="28"/>
          <w:szCs w:val="28"/>
        </w:rPr>
      </w:pPr>
      <w:r w:rsidRPr="0081176B">
        <w:rPr>
          <w:b/>
          <w:sz w:val="28"/>
          <w:szCs w:val="28"/>
        </w:rPr>
        <w:t xml:space="preserve">Задание №3 </w:t>
      </w:r>
      <w:r w:rsidR="000F69AC" w:rsidRPr="0081176B">
        <w:rPr>
          <w:b/>
          <w:sz w:val="28"/>
          <w:szCs w:val="28"/>
        </w:rPr>
        <w:t xml:space="preserve">Выберите несколько верных вариантов ответа. Правильный вариант отметьте знаком «+» </w:t>
      </w:r>
    </w:p>
    <w:p w14:paraId="21349965" w14:textId="08D9FB0A" w:rsidR="000F69AC" w:rsidRPr="0081176B" w:rsidRDefault="000F69AC" w:rsidP="00693565">
      <w:pPr>
        <w:widowControl w:val="0"/>
        <w:tabs>
          <w:tab w:val="left" w:pos="2160"/>
        </w:tabs>
        <w:contextualSpacing/>
        <w:rPr>
          <w:b/>
          <w:i/>
          <w:sz w:val="28"/>
          <w:szCs w:val="28"/>
        </w:rPr>
      </w:pPr>
      <w:r w:rsidRPr="0081176B">
        <w:rPr>
          <w:b/>
          <w:i/>
          <w:sz w:val="28"/>
          <w:szCs w:val="28"/>
        </w:rPr>
        <w:t>(оцениваемые знания, умения, компетенции: З10, У8, ОК. 1- ОК.9)</w:t>
      </w:r>
    </w:p>
    <w:p w14:paraId="2D80767E" w14:textId="77777777" w:rsidR="000F69AC" w:rsidRPr="0081176B" w:rsidRDefault="000F69AC" w:rsidP="00693565">
      <w:pPr>
        <w:widowControl w:val="0"/>
        <w:tabs>
          <w:tab w:val="left" w:pos="2160"/>
        </w:tabs>
        <w:contextualSpacing/>
        <w:rPr>
          <w:bCs/>
          <w:sz w:val="28"/>
          <w:szCs w:val="28"/>
        </w:rPr>
      </w:pPr>
    </w:p>
    <w:p w14:paraId="5D1F4C49" w14:textId="77777777" w:rsidR="00AD2056" w:rsidRPr="0081176B" w:rsidRDefault="00AD2056" w:rsidP="00693565">
      <w:pPr>
        <w:widowControl w:val="0"/>
        <w:tabs>
          <w:tab w:val="left" w:pos="2160"/>
        </w:tabs>
        <w:contextualSpacing/>
        <w:rPr>
          <w:bCs/>
          <w:sz w:val="28"/>
          <w:szCs w:val="28"/>
        </w:rPr>
      </w:pPr>
      <w:r w:rsidRPr="0081176B">
        <w:rPr>
          <w:bCs/>
          <w:sz w:val="28"/>
          <w:szCs w:val="28"/>
        </w:rPr>
        <w:t>Какие правила являются первоочередными при оказании первой помощи пострадавшему с подозрением на перелом позвоночника?</w:t>
      </w:r>
    </w:p>
    <w:p w14:paraId="14BE7B0B" w14:textId="77777777" w:rsidR="00AD2056" w:rsidRPr="0081176B" w:rsidRDefault="00AD2056" w:rsidP="00693565">
      <w:pPr>
        <w:widowControl w:val="0"/>
        <w:tabs>
          <w:tab w:val="left" w:pos="2160"/>
        </w:tabs>
        <w:contextualSpacing/>
        <w:rPr>
          <w:bCs/>
          <w:sz w:val="28"/>
          <w:szCs w:val="28"/>
        </w:rPr>
      </w:pPr>
      <w:r w:rsidRPr="0081176B">
        <w:rPr>
          <w:bCs/>
          <w:sz w:val="28"/>
          <w:szCs w:val="28"/>
        </w:rPr>
        <w:t>а) Срочно усадить пострадавшего, чтобы оценить его состояние.</w:t>
      </w:r>
    </w:p>
    <w:p w14:paraId="6A830566" w14:textId="77777777" w:rsidR="00AD2056" w:rsidRPr="0081176B" w:rsidRDefault="00AD2056" w:rsidP="00693565">
      <w:pPr>
        <w:widowControl w:val="0"/>
        <w:tabs>
          <w:tab w:val="left" w:pos="2160"/>
        </w:tabs>
        <w:contextualSpacing/>
        <w:rPr>
          <w:bCs/>
          <w:sz w:val="28"/>
          <w:szCs w:val="28"/>
        </w:rPr>
      </w:pPr>
      <w:r w:rsidRPr="0081176B">
        <w:rPr>
          <w:bCs/>
          <w:sz w:val="28"/>
          <w:szCs w:val="28"/>
        </w:rPr>
        <w:t>б) Запретить пострадавшему двигаться, особенно пытаться встать или поворачиваться.</w:t>
      </w:r>
    </w:p>
    <w:p w14:paraId="3F7300EE" w14:textId="77777777" w:rsidR="00AD2056" w:rsidRPr="0081176B" w:rsidRDefault="00AD2056" w:rsidP="00693565">
      <w:pPr>
        <w:widowControl w:val="0"/>
        <w:tabs>
          <w:tab w:val="left" w:pos="2160"/>
        </w:tabs>
        <w:contextualSpacing/>
        <w:rPr>
          <w:bCs/>
          <w:sz w:val="28"/>
          <w:szCs w:val="28"/>
        </w:rPr>
      </w:pPr>
      <w:r w:rsidRPr="0081176B">
        <w:rPr>
          <w:bCs/>
          <w:sz w:val="28"/>
          <w:szCs w:val="28"/>
        </w:rPr>
        <w:t>в) Немедленно начать осторожно переносить пострадавшего на ровную поверхность, взяв под мышки и за ноги.</w:t>
      </w:r>
    </w:p>
    <w:p w14:paraId="39F7935C" w14:textId="77777777" w:rsidR="00AD2056" w:rsidRPr="0081176B" w:rsidRDefault="00AD2056" w:rsidP="00693565">
      <w:pPr>
        <w:widowControl w:val="0"/>
        <w:tabs>
          <w:tab w:val="left" w:pos="2160"/>
        </w:tabs>
        <w:contextualSpacing/>
        <w:rPr>
          <w:bCs/>
          <w:sz w:val="28"/>
          <w:szCs w:val="28"/>
        </w:rPr>
      </w:pPr>
      <w:r w:rsidRPr="0081176B">
        <w:rPr>
          <w:bCs/>
          <w:sz w:val="28"/>
          <w:szCs w:val="28"/>
        </w:rPr>
        <w:t>г) Обеспечить иммобилизацию (обездвиживание) всего тела, подложив валики по бокам от головы и туловища.</w:t>
      </w:r>
    </w:p>
    <w:p w14:paraId="67825705" w14:textId="61946A5A" w:rsidR="000F69AC" w:rsidRPr="0081176B" w:rsidRDefault="00AD2056" w:rsidP="00693565">
      <w:pPr>
        <w:widowControl w:val="0"/>
        <w:tabs>
          <w:tab w:val="left" w:pos="2160"/>
        </w:tabs>
        <w:contextualSpacing/>
        <w:rPr>
          <w:bCs/>
          <w:sz w:val="28"/>
          <w:szCs w:val="28"/>
        </w:rPr>
      </w:pPr>
      <w:r w:rsidRPr="0081176B">
        <w:rPr>
          <w:bCs/>
          <w:sz w:val="28"/>
          <w:szCs w:val="28"/>
        </w:rPr>
        <w:lastRenderedPageBreak/>
        <w:t>д) Дождаться прибытия скорой медицинской помощи, контролируя состояние пострадавшего.</w:t>
      </w:r>
    </w:p>
    <w:p w14:paraId="15C0F1DD" w14:textId="77777777" w:rsidR="00AD2056" w:rsidRPr="0081176B" w:rsidRDefault="00AD2056" w:rsidP="00693565">
      <w:pPr>
        <w:widowControl w:val="0"/>
        <w:tabs>
          <w:tab w:val="left" w:pos="2160"/>
        </w:tabs>
        <w:contextualSpacing/>
        <w:rPr>
          <w:bCs/>
          <w:sz w:val="28"/>
          <w:szCs w:val="28"/>
        </w:rPr>
      </w:pPr>
    </w:p>
    <w:p w14:paraId="43EFA504" w14:textId="72780298" w:rsidR="00AD2056" w:rsidRPr="0081176B" w:rsidRDefault="00AD2056" w:rsidP="00693565">
      <w:pPr>
        <w:widowControl w:val="0"/>
        <w:tabs>
          <w:tab w:val="left" w:pos="2160"/>
        </w:tabs>
        <w:contextualSpacing/>
        <w:rPr>
          <w:b/>
          <w:sz w:val="28"/>
          <w:szCs w:val="28"/>
        </w:rPr>
      </w:pPr>
      <w:r w:rsidRPr="0081176B">
        <w:rPr>
          <w:b/>
          <w:sz w:val="28"/>
          <w:szCs w:val="28"/>
        </w:rPr>
        <w:t xml:space="preserve">Задание №4 Выберите несколько верных вариантов ответа. Правильный вариант отметьте знаком «+» </w:t>
      </w:r>
    </w:p>
    <w:p w14:paraId="5B9A675D" w14:textId="77777777" w:rsidR="00AD2056" w:rsidRPr="0081176B" w:rsidRDefault="00AD2056" w:rsidP="00693565">
      <w:pPr>
        <w:widowControl w:val="0"/>
        <w:tabs>
          <w:tab w:val="left" w:pos="2160"/>
        </w:tabs>
        <w:contextualSpacing/>
        <w:rPr>
          <w:b/>
          <w:i/>
          <w:sz w:val="28"/>
          <w:szCs w:val="28"/>
        </w:rPr>
      </w:pPr>
      <w:r w:rsidRPr="0081176B">
        <w:rPr>
          <w:b/>
          <w:i/>
          <w:sz w:val="28"/>
          <w:szCs w:val="28"/>
        </w:rPr>
        <w:t>(оцениваемые знания, умения, компетенции: З10, У8, ОК. 1- ОК.9)</w:t>
      </w:r>
    </w:p>
    <w:p w14:paraId="5D2B46B2" w14:textId="77777777" w:rsidR="00AD2056" w:rsidRPr="0081176B" w:rsidRDefault="00AD2056" w:rsidP="00693565">
      <w:pPr>
        <w:pStyle w:val="ds-markdown-paragraph"/>
        <w:spacing w:before="0" w:beforeAutospacing="0" w:after="0" w:afterAutospacing="0"/>
        <w:contextualSpacing/>
        <w:rPr>
          <w:color w:val="0F1115"/>
          <w:sz w:val="28"/>
          <w:szCs w:val="28"/>
        </w:rPr>
      </w:pPr>
      <w:r w:rsidRPr="0081176B">
        <w:rPr>
          <w:rStyle w:val="afb"/>
          <w:color w:val="0F1115"/>
          <w:sz w:val="28"/>
          <w:szCs w:val="28"/>
        </w:rPr>
        <w:t>Какие действия необходимо выполнить при оказании первой помощи при открытом переломе конечности с артериальным кровотечением?</w:t>
      </w:r>
      <w:r w:rsidRPr="0081176B">
        <w:rPr>
          <w:color w:val="0F1115"/>
          <w:sz w:val="28"/>
          <w:szCs w:val="28"/>
        </w:rPr>
        <w:br/>
        <w:t>а) Наложить жгут выше места раны на обнажённую кожу, не подкладывая ткань.</w:t>
      </w:r>
      <w:r w:rsidRPr="0081176B">
        <w:rPr>
          <w:color w:val="0F1115"/>
          <w:sz w:val="28"/>
          <w:szCs w:val="28"/>
        </w:rPr>
        <w:br/>
        <w:t>б) В первую очередь остановить сильное кровотечение путём наложения кровоостанавливающего жгута.</w:t>
      </w:r>
      <w:r w:rsidRPr="0081176B">
        <w:rPr>
          <w:color w:val="0F1115"/>
          <w:sz w:val="28"/>
          <w:szCs w:val="28"/>
        </w:rPr>
        <w:br/>
        <w:t>в) Попытаться вправить выступающие костные отломки обратно в рану.</w:t>
      </w:r>
      <w:r w:rsidRPr="0081176B">
        <w:rPr>
          <w:color w:val="0F1115"/>
          <w:sz w:val="28"/>
          <w:szCs w:val="28"/>
        </w:rPr>
        <w:br/>
        <w:t>г) После остановки кровотечения наложить на рану стерильную повязку.</w:t>
      </w:r>
      <w:r w:rsidRPr="0081176B">
        <w:rPr>
          <w:color w:val="0F1115"/>
          <w:sz w:val="28"/>
          <w:szCs w:val="28"/>
        </w:rPr>
        <w:br/>
        <w:t>д) Провести иммобилизацию (обездвиживание) сломанной конечности с помощью шины, фиксируя два соседних сустава.</w:t>
      </w:r>
    </w:p>
    <w:p w14:paraId="173DBEE4" w14:textId="77777777" w:rsidR="00AD2056" w:rsidRPr="0081176B" w:rsidRDefault="00AD2056" w:rsidP="00693565">
      <w:pPr>
        <w:widowControl w:val="0"/>
        <w:tabs>
          <w:tab w:val="left" w:pos="2160"/>
        </w:tabs>
        <w:contextualSpacing/>
        <w:rPr>
          <w:b/>
          <w:sz w:val="28"/>
          <w:szCs w:val="28"/>
        </w:rPr>
      </w:pPr>
    </w:p>
    <w:p w14:paraId="01087AE8" w14:textId="1C918F93" w:rsidR="00AD2056" w:rsidRPr="0081176B" w:rsidRDefault="00AD2056" w:rsidP="00693565">
      <w:pPr>
        <w:widowControl w:val="0"/>
        <w:tabs>
          <w:tab w:val="left" w:pos="2160"/>
        </w:tabs>
        <w:contextualSpacing/>
        <w:rPr>
          <w:b/>
          <w:sz w:val="28"/>
          <w:szCs w:val="28"/>
        </w:rPr>
      </w:pPr>
      <w:r w:rsidRPr="0081176B">
        <w:rPr>
          <w:b/>
          <w:sz w:val="28"/>
          <w:szCs w:val="28"/>
        </w:rPr>
        <w:t xml:space="preserve">Задание №5 Выберите несколько верных вариантов ответа. Правильный вариант отметьте знаком «+» </w:t>
      </w:r>
    </w:p>
    <w:p w14:paraId="3D5FC928" w14:textId="77777777" w:rsidR="00AD2056" w:rsidRPr="0081176B" w:rsidRDefault="00AD2056" w:rsidP="00693565">
      <w:pPr>
        <w:widowControl w:val="0"/>
        <w:tabs>
          <w:tab w:val="left" w:pos="2160"/>
        </w:tabs>
        <w:contextualSpacing/>
        <w:rPr>
          <w:b/>
          <w:i/>
          <w:sz w:val="28"/>
          <w:szCs w:val="28"/>
        </w:rPr>
      </w:pPr>
      <w:r w:rsidRPr="0081176B">
        <w:rPr>
          <w:b/>
          <w:i/>
          <w:sz w:val="28"/>
          <w:szCs w:val="28"/>
        </w:rPr>
        <w:t>(оцениваемые знания, умения, компетенции: З10, У8, ОК. 1- ОК.9)</w:t>
      </w:r>
    </w:p>
    <w:p w14:paraId="2B476BD0" w14:textId="77777777" w:rsidR="00AD2056" w:rsidRPr="0081176B" w:rsidRDefault="00AD2056" w:rsidP="00693565">
      <w:pPr>
        <w:pStyle w:val="ds-markdown-paragraph"/>
        <w:spacing w:before="0" w:beforeAutospacing="0" w:after="0" w:afterAutospacing="0"/>
        <w:contextualSpacing/>
        <w:rPr>
          <w:color w:val="0F1115"/>
          <w:sz w:val="28"/>
          <w:szCs w:val="28"/>
        </w:rPr>
      </w:pPr>
      <w:r w:rsidRPr="0081176B">
        <w:rPr>
          <w:rStyle w:val="afb"/>
          <w:color w:val="0F1115"/>
          <w:sz w:val="28"/>
          <w:szCs w:val="28"/>
        </w:rPr>
        <w:t>Какие меры первой помощи необходимо принять при термическом ожоге II степени (с пузырями) небольшой площади?</w:t>
      </w:r>
      <w:r w:rsidRPr="0081176B">
        <w:rPr>
          <w:color w:val="0F1115"/>
          <w:sz w:val="28"/>
          <w:szCs w:val="28"/>
        </w:rPr>
        <w:br/>
        <w:t>а) Немедленно проколоть образовавшиеся пузыри для выпуска жидкости.</w:t>
      </w:r>
      <w:r w:rsidRPr="0081176B">
        <w:rPr>
          <w:color w:val="0F1115"/>
          <w:sz w:val="28"/>
          <w:szCs w:val="28"/>
        </w:rPr>
        <w:br/>
        <w:t>б) Охладить обожжённую поверхность прохладной проточной водой в течение 10-15 минут.</w:t>
      </w:r>
      <w:r w:rsidRPr="0081176B">
        <w:rPr>
          <w:color w:val="0F1115"/>
          <w:sz w:val="28"/>
          <w:szCs w:val="28"/>
        </w:rPr>
        <w:br/>
        <w:t>в) Нанести на обожжённую кожу жирный крем, масло или сметану.</w:t>
      </w:r>
      <w:r w:rsidRPr="0081176B">
        <w:rPr>
          <w:color w:val="0F1115"/>
          <w:sz w:val="28"/>
          <w:szCs w:val="28"/>
        </w:rPr>
        <w:br/>
        <w:t>г) Обработать ожог раствором бриллиантового зелёного (зелёнки) или йода.</w:t>
      </w:r>
      <w:r w:rsidRPr="0081176B">
        <w:rPr>
          <w:color w:val="0F1115"/>
          <w:sz w:val="28"/>
          <w:szCs w:val="28"/>
        </w:rPr>
        <w:br/>
        <w:t>д) Наложить на ожог стерильную сухую повязку, не давящую на пузыри.</w:t>
      </w:r>
    </w:p>
    <w:p w14:paraId="013E95FE" w14:textId="77777777" w:rsidR="00AD2056" w:rsidRPr="0081176B" w:rsidRDefault="00AD2056" w:rsidP="00693565">
      <w:pPr>
        <w:widowControl w:val="0"/>
        <w:tabs>
          <w:tab w:val="left" w:pos="2160"/>
        </w:tabs>
        <w:contextualSpacing/>
        <w:jc w:val="center"/>
        <w:rPr>
          <w:b/>
          <w:sz w:val="28"/>
          <w:szCs w:val="28"/>
        </w:rPr>
      </w:pPr>
    </w:p>
    <w:p w14:paraId="2A0E5A7A" w14:textId="62A8CFF3" w:rsidR="00AD2056" w:rsidRPr="0081176B" w:rsidRDefault="00AD2056" w:rsidP="00693565">
      <w:pPr>
        <w:widowControl w:val="0"/>
        <w:tabs>
          <w:tab w:val="left" w:pos="2160"/>
        </w:tabs>
        <w:contextualSpacing/>
        <w:jc w:val="center"/>
        <w:rPr>
          <w:b/>
          <w:sz w:val="28"/>
          <w:szCs w:val="28"/>
        </w:rPr>
      </w:pPr>
      <w:r w:rsidRPr="0081176B">
        <w:rPr>
          <w:b/>
          <w:sz w:val="28"/>
          <w:szCs w:val="28"/>
        </w:rPr>
        <w:t>Ключи ответов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3827"/>
        <w:gridCol w:w="4134"/>
      </w:tblGrid>
      <w:tr w:rsidR="00AD2056" w:rsidRPr="0081176B" w14:paraId="04B59706" w14:textId="77777777" w:rsidTr="002C7FFB">
        <w:tc>
          <w:tcPr>
            <w:tcW w:w="1384" w:type="dxa"/>
            <w:vMerge w:val="restart"/>
            <w:tcBorders>
              <w:top w:val="single" w:sz="4" w:space="0" w:color="000000"/>
              <w:left w:val="single" w:sz="4" w:space="0" w:color="000000"/>
              <w:bottom w:val="single" w:sz="4" w:space="0" w:color="000000"/>
              <w:right w:val="single" w:sz="4" w:space="0" w:color="000000"/>
            </w:tcBorders>
          </w:tcPr>
          <w:p w14:paraId="03B1BAD6" w14:textId="77777777" w:rsidR="00AD2056" w:rsidRPr="0081176B" w:rsidRDefault="00AD2056" w:rsidP="00693565">
            <w:pPr>
              <w:ind w:left="22"/>
              <w:contextualSpacing/>
              <w:jc w:val="center"/>
              <w:rPr>
                <w:sz w:val="28"/>
                <w:szCs w:val="28"/>
              </w:rPr>
            </w:pPr>
            <w:r w:rsidRPr="0081176B">
              <w:rPr>
                <w:sz w:val="28"/>
                <w:szCs w:val="28"/>
              </w:rPr>
              <w:t>Номер задания</w:t>
            </w:r>
          </w:p>
        </w:tc>
        <w:tc>
          <w:tcPr>
            <w:tcW w:w="7961" w:type="dxa"/>
            <w:gridSpan w:val="2"/>
            <w:tcBorders>
              <w:top w:val="single" w:sz="4" w:space="0" w:color="000000"/>
              <w:left w:val="single" w:sz="4" w:space="0" w:color="000000"/>
              <w:bottom w:val="single" w:sz="4" w:space="0" w:color="000000"/>
              <w:right w:val="single" w:sz="4" w:space="0" w:color="000000"/>
            </w:tcBorders>
          </w:tcPr>
          <w:p w14:paraId="54596647" w14:textId="77777777" w:rsidR="00AD2056" w:rsidRPr="0081176B" w:rsidRDefault="00AD2056" w:rsidP="00693565">
            <w:pPr>
              <w:ind w:left="22"/>
              <w:contextualSpacing/>
              <w:jc w:val="center"/>
              <w:rPr>
                <w:sz w:val="28"/>
                <w:szCs w:val="28"/>
              </w:rPr>
            </w:pPr>
            <w:r w:rsidRPr="0081176B">
              <w:rPr>
                <w:sz w:val="28"/>
                <w:szCs w:val="28"/>
              </w:rPr>
              <w:t>Правильный ответ</w:t>
            </w:r>
          </w:p>
        </w:tc>
      </w:tr>
      <w:tr w:rsidR="00AD2056" w:rsidRPr="0081176B" w14:paraId="68795C0A" w14:textId="77777777" w:rsidTr="002C7FFB">
        <w:tc>
          <w:tcPr>
            <w:tcW w:w="1384" w:type="dxa"/>
            <w:vMerge/>
            <w:tcBorders>
              <w:top w:val="single" w:sz="4" w:space="0" w:color="000000"/>
              <w:left w:val="single" w:sz="4" w:space="0" w:color="000000"/>
              <w:bottom w:val="single" w:sz="4" w:space="0" w:color="000000"/>
              <w:right w:val="single" w:sz="4" w:space="0" w:color="000000"/>
            </w:tcBorders>
          </w:tcPr>
          <w:p w14:paraId="456F83DE" w14:textId="77777777" w:rsidR="00AD2056" w:rsidRPr="0081176B" w:rsidRDefault="00AD2056" w:rsidP="00693565">
            <w:pPr>
              <w:contextualSpacing/>
              <w:rPr>
                <w:sz w:val="28"/>
                <w:szCs w:val="28"/>
              </w:rPr>
            </w:pPr>
          </w:p>
        </w:tc>
        <w:tc>
          <w:tcPr>
            <w:tcW w:w="3827" w:type="dxa"/>
            <w:tcBorders>
              <w:top w:val="single" w:sz="4" w:space="0" w:color="000000"/>
              <w:left w:val="single" w:sz="4" w:space="0" w:color="000000"/>
              <w:bottom w:val="single" w:sz="4" w:space="0" w:color="000000"/>
              <w:right w:val="single" w:sz="4" w:space="0" w:color="000000"/>
            </w:tcBorders>
          </w:tcPr>
          <w:p w14:paraId="6222A873" w14:textId="77777777" w:rsidR="00AD2056" w:rsidRPr="0081176B" w:rsidRDefault="00AD2056" w:rsidP="00693565">
            <w:pPr>
              <w:ind w:left="22"/>
              <w:contextualSpacing/>
              <w:jc w:val="center"/>
              <w:rPr>
                <w:sz w:val="28"/>
                <w:szCs w:val="28"/>
              </w:rPr>
            </w:pPr>
            <w:r w:rsidRPr="0081176B">
              <w:rPr>
                <w:sz w:val="28"/>
                <w:szCs w:val="28"/>
              </w:rPr>
              <w:t>1 вариант</w:t>
            </w:r>
          </w:p>
        </w:tc>
        <w:tc>
          <w:tcPr>
            <w:tcW w:w="4134" w:type="dxa"/>
            <w:tcBorders>
              <w:top w:val="single" w:sz="4" w:space="0" w:color="000000"/>
              <w:left w:val="single" w:sz="4" w:space="0" w:color="000000"/>
              <w:bottom w:val="single" w:sz="4" w:space="0" w:color="000000"/>
              <w:right w:val="single" w:sz="4" w:space="0" w:color="000000"/>
            </w:tcBorders>
          </w:tcPr>
          <w:p w14:paraId="66A52495" w14:textId="77777777" w:rsidR="00AD2056" w:rsidRPr="0081176B" w:rsidRDefault="00AD2056" w:rsidP="00693565">
            <w:pPr>
              <w:ind w:left="22"/>
              <w:contextualSpacing/>
              <w:jc w:val="center"/>
              <w:rPr>
                <w:sz w:val="28"/>
                <w:szCs w:val="28"/>
              </w:rPr>
            </w:pPr>
            <w:r w:rsidRPr="0081176B">
              <w:rPr>
                <w:sz w:val="28"/>
                <w:szCs w:val="28"/>
              </w:rPr>
              <w:t>2 вариант</w:t>
            </w:r>
          </w:p>
        </w:tc>
      </w:tr>
      <w:tr w:rsidR="00AD2056" w:rsidRPr="0081176B" w14:paraId="3282B694" w14:textId="77777777" w:rsidTr="002C7FFB">
        <w:tc>
          <w:tcPr>
            <w:tcW w:w="1384" w:type="dxa"/>
            <w:tcBorders>
              <w:top w:val="single" w:sz="4" w:space="0" w:color="000000"/>
              <w:left w:val="single" w:sz="4" w:space="0" w:color="000000"/>
              <w:bottom w:val="single" w:sz="4" w:space="0" w:color="000000"/>
              <w:right w:val="single" w:sz="4" w:space="0" w:color="000000"/>
            </w:tcBorders>
          </w:tcPr>
          <w:p w14:paraId="12CCEBC3" w14:textId="77777777" w:rsidR="00AD2056" w:rsidRPr="0081176B" w:rsidRDefault="00AD2056" w:rsidP="00693565">
            <w:pPr>
              <w:ind w:left="22"/>
              <w:contextualSpacing/>
              <w:jc w:val="center"/>
              <w:rPr>
                <w:sz w:val="28"/>
                <w:szCs w:val="28"/>
              </w:rPr>
            </w:pPr>
            <w:r w:rsidRPr="0081176B">
              <w:rPr>
                <w:sz w:val="28"/>
                <w:szCs w:val="28"/>
              </w:rPr>
              <w:t>1</w:t>
            </w:r>
          </w:p>
        </w:tc>
        <w:tc>
          <w:tcPr>
            <w:tcW w:w="3827" w:type="dxa"/>
            <w:tcBorders>
              <w:top w:val="single" w:sz="4" w:space="0" w:color="000000"/>
              <w:left w:val="single" w:sz="4" w:space="0" w:color="000000"/>
              <w:bottom w:val="single" w:sz="4" w:space="0" w:color="000000"/>
              <w:right w:val="single" w:sz="4" w:space="0" w:color="000000"/>
            </w:tcBorders>
          </w:tcPr>
          <w:p w14:paraId="5A7D628B" w14:textId="77777777" w:rsidR="00AD2056" w:rsidRPr="0081176B" w:rsidRDefault="00AD2056" w:rsidP="00F479B6">
            <w:pPr>
              <w:numPr>
                <w:ilvl w:val="0"/>
                <w:numId w:val="28"/>
              </w:numPr>
              <w:contextualSpacing/>
              <w:jc w:val="center"/>
              <w:rPr>
                <w:sz w:val="28"/>
                <w:szCs w:val="28"/>
              </w:rPr>
            </w:pPr>
            <w:r w:rsidRPr="0081176B">
              <w:rPr>
                <w:color w:val="0F1115"/>
                <w:sz w:val="28"/>
                <w:szCs w:val="28"/>
              </w:rPr>
              <w:t>ж, 2. б, 3. з, 4. е, 5. в, 6. Д, 7. а, 8. г, 9. и, 10. к</w:t>
            </w:r>
          </w:p>
        </w:tc>
        <w:tc>
          <w:tcPr>
            <w:tcW w:w="4134" w:type="dxa"/>
            <w:tcBorders>
              <w:top w:val="single" w:sz="4" w:space="0" w:color="000000"/>
              <w:left w:val="single" w:sz="4" w:space="0" w:color="000000"/>
              <w:bottom w:val="single" w:sz="4" w:space="0" w:color="000000"/>
              <w:right w:val="single" w:sz="4" w:space="0" w:color="000000"/>
            </w:tcBorders>
          </w:tcPr>
          <w:p w14:paraId="173A4C02" w14:textId="77777777" w:rsidR="00AD2056" w:rsidRPr="0081176B" w:rsidRDefault="00AD2056" w:rsidP="00693565">
            <w:pPr>
              <w:contextualSpacing/>
              <w:jc w:val="center"/>
              <w:rPr>
                <w:sz w:val="28"/>
                <w:szCs w:val="28"/>
              </w:rPr>
            </w:pPr>
            <w:r w:rsidRPr="0081176B">
              <w:rPr>
                <w:sz w:val="28"/>
                <w:szCs w:val="28"/>
              </w:rPr>
              <w:t>1. з, 2. к, 3. г, 4. ж, 5. и, 6. д, 7. в, 8. б, 9. л, 10. е</w:t>
            </w:r>
          </w:p>
        </w:tc>
      </w:tr>
      <w:tr w:rsidR="00AD2056" w:rsidRPr="0081176B" w14:paraId="76F0C036" w14:textId="77777777" w:rsidTr="002C7FFB">
        <w:tc>
          <w:tcPr>
            <w:tcW w:w="1384" w:type="dxa"/>
            <w:tcBorders>
              <w:top w:val="single" w:sz="4" w:space="0" w:color="000000"/>
              <w:left w:val="single" w:sz="4" w:space="0" w:color="000000"/>
              <w:bottom w:val="single" w:sz="4" w:space="0" w:color="000000"/>
              <w:right w:val="single" w:sz="4" w:space="0" w:color="000000"/>
            </w:tcBorders>
          </w:tcPr>
          <w:p w14:paraId="5BA31B0A" w14:textId="77777777" w:rsidR="00AD2056" w:rsidRPr="0081176B" w:rsidRDefault="00AD2056" w:rsidP="00693565">
            <w:pPr>
              <w:ind w:left="22"/>
              <w:contextualSpacing/>
              <w:jc w:val="center"/>
              <w:rPr>
                <w:sz w:val="28"/>
                <w:szCs w:val="28"/>
              </w:rPr>
            </w:pPr>
            <w:r w:rsidRPr="0081176B">
              <w:rPr>
                <w:sz w:val="28"/>
                <w:szCs w:val="28"/>
              </w:rPr>
              <w:t>2</w:t>
            </w:r>
          </w:p>
        </w:tc>
        <w:tc>
          <w:tcPr>
            <w:tcW w:w="3827" w:type="dxa"/>
            <w:tcBorders>
              <w:top w:val="single" w:sz="4" w:space="0" w:color="000000"/>
              <w:left w:val="single" w:sz="4" w:space="0" w:color="000000"/>
              <w:bottom w:val="single" w:sz="4" w:space="0" w:color="000000"/>
              <w:right w:val="single" w:sz="4" w:space="0" w:color="000000"/>
            </w:tcBorders>
          </w:tcPr>
          <w:p w14:paraId="1B512F38" w14:textId="77777777" w:rsidR="00AD2056" w:rsidRPr="0081176B" w:rsidRDefault="00AD2056" w:rsidP="00693565">
            <w:pPr>
              <w:rPr>
                <w:sz w:val="28"/>
                <w:szCs w:val="28"/>
              </w:rPr>
            </w:pPr>
            <w:r w:rsidRPr="0081176B">
              <w:rPr>
                <w:sz w:val="28"/>
                <w:szCs w:val="28"/>
              </w:rPr>
              <w:t>1.</w:t>
            </w:r>
            <w:r w:rsidRPr="0081176B">
              <w:rPr>
                <w:sz w:val="28"/>
                <w:szCs w:val="28"/>
              </w:rPr>
              <w:tab/>
              <w:t xml:space="preserve">д, 2., 3. б, 4. в, 5. </w:t>
            </w:r>
            <w:proofErr w:type="gramStart"/>
            <w:r w:rsidRPr="0081176B">
              <w:rPr>
                <w:sz w:val="28"/>
                <w:szCs w:val="28"/>
              </w:rPr>
              <w:t>е ,</w:t>
            </w:r>
            <w:proofErr w:type="gramEnd"/>
            <w:r w:rsidRPr="0081176B">
              <w:rPr>
                <w:sz w:val="28"/>
                <w:szCs w:val="28"/>
              </w:rPr>
              <w:t xml:space="preserve"> 6. а, 7. ж.</w:t>
            </w:r>
          </w:p>
          <w:p w14:paraId="148D2FFE" w14:textId="77777777" w:rsidR="00AD2056" w:rsidRPr="0081176B" w:rsidRDefault="00AD2056" w:rsidP="00693565">
            <w:pPr>
              <w:ind w:left="22"/>
              <w:contextualSpacing/>
              <w:jc w:val="center"/>
              <w:rPr>
                <w:sz w:val="28"/>
                <w:szCs w:val="28"/>
              </w:rPr>
            </w:pPr>
          </w:p>
        </w:tc>
        <w:tc>
          <w:tcPr>
            <w:tcW w:w="4134" w:type="dxa"/>
            <w:tcBorders>
              <w:top w:val="single" w:sz="4" w:space="0" w:color="000000"/>
              <w:left w:val="single" w:sz="4" w:space="0" w:color="000000"/>
              <w:bottom w:val="single" w:sz="4" w:space="0" w:color="000000"/>
              <w:right w:val="single" w:sz="4" w:space="0" w:color="000000"/>
            </w:tcBorders>
          </w:tcPr>
          <w:p w14:paraId="0776E30B" w14:textId="77777777" w:rsidR="00AD2056" w:rsidRPr="0081176B" w:rsidRDefault="00AD2056" w:rsidP="00693565">
            <w:pPr>
              <w:contextualSpacing/>
              <w:jc w:val="center"/>
              <w:rPr>
                <w:sz w:val="28"/>
                <w:szCs w:val="28"/>
              </w:rPr>
            </w:pPr>
            <w:r w:rsidRPr="0081176B">
              <w:rPr>
                <w:sz w:val="28"/>
                <w:szCs w:val="28"/>
              </w:rPr>
              <w:t xml:space="preserve">1. в, 2. а, 3. б, 4. г, 5. </w:t>
            </w:r>
            <w:proofErr w:type="gramStart"/>
            <w:r w:rsidRPr="0081176B">
              <w:rPr>
                <w:sz w:val="28"/>
                <w:szCs w:val="28"/>
              </w:rPr>
              <w:t>ж ,</w:t>
            </w:r>
            <w:proofErr w:type="gramEnd"/>
            <w:r w:rsidRPr="0081176B">
              <w:rPr>
                <w:sz w:val="28"/>
                <w:szCs w:val="28"/>
              </w:rPr>
              <w:t xml:space="preserve"> 6. д , 7. е </w:t>
            </w:r>
          </w:p>
        </w:tc>
      </w:tr>
      <w:tr w:rsidR="00AD2056" w:rsidRPr="0081176B" w14:paraId="63416A9A" w14:textId="77777777" w:rsidTr="002C7FFB">
        <w:tc>
          <w:tcPr>
            <w:tcW w:w="1384" w:type="dxa"/>
            <w:tcBorders>
              <w:top w:val="single" w:sz="4" w:space="0" w:color="000000"/>
              <w:left w:val="single" w:sz="4" w:space="0" w:color="000000"/>
              <w:bottom w:val="single" w:sz="4" w:space="0" w:color="000000"/>
              <w:right w:val="single" w:sz="4" w:space="0" w:color="000000"/>
            </w:tcBorders>
          </w:tcPr>
          <w:p w14:paraId="0D0ABFB2" w14:textId="77777777" w:rsidR="00AD2056" w:rsidRPr="0081176B" w:rsidRDefault="00AD2056" w:rsidP="00693565">
            <w:pPr>
              <w:ind w:left="22"/>
              <w:contextualSpacing/>
              <w:jc w:val="center"/>
              <w:rPr>
                <w:sz w:val="28"/>
                <w:szCs w:val="28"/>
              </w:rPr>
            </w:pPr>
            <w:r w:rsidRPr="0081176B">
              <w:rPr>
                <w:sz w:val="28"/>
                <w:szCs w:val="28"/>
              </w:rPr>
              <w:t>3</w:t>
            </w:r>
          </w:p>
        </w:tc>
        <w:tc>
          <w:tcPr>
            <w:tcW w:w="3827" w:type="dxa"/>
            <w:tcBorders>
              <w:top w:val="single" w:sz="4" w:space="0" w:color="000000"/>
              <w:left w:val="single" w:sz="4" w:space="0" w:color="000000"/>
              <w:bottom w:val="single" w:sz="4" w:space="0" w:color="000000"/>
              <w:right w:val="single" w:sz="4" w:space="0" w:color="000000"/>
            </w:tcBorders>
          </w:tcPr>
          <w:p w14:paraId="7068CEAD" w14:textId="77777777" w:rsidR="00AD2056" w:rsidRPr="0081176B" w:rsidRDefault="00AD2056" w:rsidP="00693565">
            <w:pPr>
              <w:ind w:left="22"/>
              <w:contextualSpacing/>
              <w:jc w:val="center"/>
              <w:rPr>
                <w:sz w:val="28"/>
                <w:szCs w:val="28"/>
              </w:rPr>
            </w:pPr>
            <w:r w:rsidRPr="00AD2056">
              <w:rPr>
                <w:bCs/>
                <w:sz w:val="28"/>
                <w:szCs w:val="28"/>
              </w:rPr>
              <w:t>б, в, г.</w:t>
            </w:r>
          </w:p>
        </w:tc>
        <w:tc>
          <w:tcPr>
            <w:tcW w:w="4134" w:type="dxa"/>
            <w:tcBorders>
              <w:top w:val="single" w:sz="4" w:space="0" w:color="000000"/>
              <w:left w:val="single" w:sz="4" w:space="0" w:color="000000"/>
              <w:bottom w:val="single" w:sz="4" w:space="0" w:color="000000"/>
              <w:right w:val="single" w:sz="4" w:space="0" w:color="000000"/>
            </w:tcBorders>
          </w:tcPr>
          <w:p w14:paraId="7FCDB9D5" w14:textId="77777777" w:rsidR="00AD2056" w:rsidRPr="0081176B" w:rsidRDefault="00AD2056" w:rsidP="00693565">
            <w:pPr>
              <w:widowControl w:val="0"/>
              <w:tabs>
                <w:tab w:val="left" w:pos="2160"/>
              </w:tabs>
              <w:contextualSpacing/>
              <w:jc w:val="center"/>
              <w:rPr>
                <w:color w:val="0F1115"/>
                <w:sz w:val="28"/>
                <w:szCs w:val="28"/>
                <w:shd w:val="clear" w:color="auto" w:fill="FFFFFF"/>
              </w:rPr>
            </w:pPr>
            <w:r w:rsidRPr="0081176B">
              <w:rPr>
                <w:color w:val="0F1115"/>
                <w:sz w:val="28"/>
                <w:szCs w:val="28"/>
                <w:shd w:val="clear" w:color="auto" w:fill="FFFFFF"/>
              </w:rPr>
              <w:t>б, г, д.</w:t>
            </w:r>
          </w:p>
          <w:p w14:paraId="125F0B4E" w14:textId="77777777" w:rsidR="00AD2056" w:rsidRPr="0081176B" w:rsidRDefault="00AD2056" w:rsidP="00693565">
            <w:pPr>
              <w:ind w:left="22"/>
              <w:contextualSpacing/>
              <w:jc w:val="center"/>
              <w:rPr>
                <w:sz w:val="28"/>
                <w:szCs w:val="28"/>
              </w:rPr>
            </w:pPr>
          </w:p>
        </w:tc>
      </w:tr>
      <w:tr w:rsidR="00AD2056" w:rsidRPr="0081176B" w14:paraId="6ACF28E2" w14:textId="77777777" w:rsidTr="002C7FFB">
        <w:tc>
          <w:tcPr>
            <w:tcW w:w="1384" w:type="dxa"/>
            <w:tcBorders>
              <w:top w:val="single" w:sz="4" w:space="0" w:color="000000"/>
              <w:left w:val="single" w:sz="4" w:space="0" w:color="000000"/>
              <w:bottom w:val="single" w:sz="4" w:space="0" w:color="000000"/>
              <w:right w:val="single" w:sz="4" w:space="0" w:color="000000"/>
            </w:tcBorders>
          </w:tcPr>
          <w:p w14:paraId="5FA389C8" w14:textId="77777777" w:rsidR="00AD2056" w:rsidRPr="0081176B" w:rsidRDefault="00AD2056" w:rsidP="00693565">
            <w:pPr>
              <w:ind w:left="22"/>
              <w:contextualSpacing/>
              <w:jc w:val="center"/>
              <w:rPr>
                <w:sz w:val="28"/>
                <w:szCs w:val="28"/>
              </w:rPr>
            </w:pPr>
            <w:r w:rsidRPr="0081176B">
              <w:rPr>
                <w:sz w:val="28"/>
                <w:szCs w:val="28"/>
              </w:rPr>
              <w:t>4</w:t>
            </w:r>
          </w:p>
        </w:tc>
        <w:tc>
          <w:tcPr>
            <w:tcW w:w="3827" w:type="dxa"/>
            <w:tcBorders>
              <w:top w:val="single" w:sz="4" w:space="0" w:color="000000"/>
              <w:left w:val="single" w:sz="4" w:space="0" w:color="000000"/>
              <w:bottom w:val="single" w:sz="4" w:space="0" w:color="000000"/>
              <w:right w:val="single" w:sz="4" w:space="0" w:color="000000"/>
            </w:tcBorders>
          </w:tcPr>
          <w:p w14:paraId="1FE9B6D1" w14:textId="77777777" w:rsidR="00AD2056" w:rsidRPr="0081176B" w:rsidRDefault="00AD2056" w:rsidP="00693565">
            <w:pPr>
              <w:ind w:left="22"/>
              <w:contextualSpacing/>
              <w:jc w:val="center"/>
              <w:rPr>
                <w:sz w:val="28"/>
                <w:szCs w:val="28"/>
              </w:rPr>
            </w:pPr>
            <w:r w:rsidRPr="0081176B">
              <w:rPr>
                <w:color w:val="0F1115"/>
                <w:sz w:val="28"/>
                <w:szCs w:val="28"/>
              </w:rPr>
              <w:t>б, г, д.</w:t>
            </w:r>
          </w:p>
        </w:tc>
        <w:tc>
          <w:tcPr>
            <w:tcW w:w="4134" w:type="dxa"/>
            <w:tcBorders>
              <w:top w:val="single" w:sz="4" w:space="0" w:color="000000"/>
              <w:left w:val="single" w:sz="4" w:space="0" w:color="000000"/>
              <w:bottom w:val="single" w:sz="4" w:space="0" w:color="000000"/>
              <w:right w:val="single" w:sz="4" w:space="0" w:color="000000"/>
            </w:tcBorders>
          </w:tcPr>
          <w:p w14:paraId="64173EC0" w14:textId="77777777" w:rsidR="00AD2056" w:rsidRPr="0081176B" w:rsidRDefault="00AD2056" w:rsidP="00693565">
            <w:pPr>
              <w:ind w:left="22"/>
              <w:contextualSpacing/>
              <w:jc w:val="center"/>
              <w:rPr>
                <w:sz w:val="28"/>
                <w:szCs w:val="28"/>
              </w:rPr>
            </w:pPr>
            <w:r w:rsidRPr="0081176B">
              <w:rPr>
                <w:sz w:val="28"/>
                <w:szCs w:val="28"/>
              </w:rPr>
              <w:t>б, г, д.</w:t>
            </w:r>
          </w:p>
        </w:tc>
      </w:tr>
      <w:tr w:rsidR="00AD2056" w:rsidRPr="0081176B" w14:paraId="3A8AC616" w14:textId="77777777" w:rsidTr="002C7FFB">
        <w:tc>
          <w:tcPr>
            <w:tcW w:w="1384" w:type="dxa"/>
            <w:tcBorders>
              <w:top w:val="single" w:sz="4" w:space="0" w:color="000000"/>
              <w:left w:val="single" w:sz="4" w:space="0" w:color="000000"/>
              <w:bottom w:val="single" w:sz="4" w:space="0" w:color="000000"/>
              <w:right w:val="single" w:sz="4" w:space="0" w:color="000000"/>
            </w:tcBorders>
          </w:tcPr>
          <w:p w14:paraId="28605DD7" w14:textId="77777777" w:rsidR="00AD2056" w:rsidRPr="0081176B" w:rsidRDefault="00AD2056" w:rsidP="00693565">
            <w:pPr>
              <w:ind w:left="22"/>
              <w:contextualSpacing/>
              <w:jc w:val="center"/>
              <w:rPr>
                <w:sz w:val="28"/>
                <w:szCs w:val="28"/>
              </w:rPr>
            </w:pPr>
            <w:r w:rsidRPr="0081176B">
              <w:rPr>
                <w:sz w:val="28"/>
                <w:szCs w:val="28"/>
              </w:rPr>
              <w:t>5</w:t>
            </w:r>
          </w:p>
        </w:tc>
        <w:tc>
          <w:tcPr>
            <w:tcW w:w="3827" w:type="dxa"/>
            <w:tcBorders>
              <w:top w:val="single" w:sz="4" w:space="0" w:color="000000"/>
              <w:left w:val="single" w:sz="4" w:space="0" w:color="000000"/>
              <w:bottom w:val="single" w:sz="4" w:space="0" w:color="000000"/>
              <w:right w:val="single" w:sz="4" w:space="0" w:color="000000"/>
            </w:tcBorders>
          </w:tcPr>
          <w:p w14:paraId="13FCBEC6" w14:textId="77777777" w:rsidR="00AD2056" w:rsidRPr="0081176B" w:rsidRDefault="00AD2056" w:rsidP="00693565">
            <w:pPr>
              <w:ind w:left="22"/>
              <w:contextualSpacing/>
              <w:jc w:val="center"/>
              <w:rPr>
                <w:sz w:val="28"/>
                <w:szCs w:val="28"/>
              </w:rPr>
            </w:pPr>
            <w:r w:rsidRPr="0081176B">
              <w:rPr>
                <w:rFonts w:ascii="Segoe UI" w:hAnsi="Segoe UI" w:cs="Segoe UI"/>
                <w:color w:val="0F1115"/>
                <w:shd w:val="clear" w:color="auto" w:fill="FFFFFF"/>
              </w:rPr>
              <w:t>б, в, д.</w:t>
            </w:r>
          </w:p>
        </w:tc>
        <w:tc>
          <w:tcPr>
            <w:tcW w:w="4134" w:type="dxa"/>
            <w:tcBorders>
              <w:top w:val="single" w:sz="4" w:space="0" w:color="000000"/>
              <w:left w:val="single" w:sz="4" w:space="0" w:color="000000"/>
              <w:bottom w:val="single" w:sz="4" w:space="0" w:color="000000"/>
              <w:right w:val="single" w:sz="4" w:space="0" w:color="000000"/>
            </w:tcBorders>
          </w:tcPr>
          <w:p w14:paraId="622F7836" w14:textId="77777777" w:rsidR="00AD2056" w:rsidRPr="0081176B" w:rsidRDefault="00AD2056" w:rsidP="00693565">
            <w:pPr>
              <w:pStyle w:val="ds-markdown-paragraph"/>
              <w:spacing w:before="0" w:beforeAutospacing="0" w:after="0" w:afterAutospacing="0"/>
              <w:contextualSpacing/>
              <w:jc w:val="center"/>
              <w:rPr>
                <w:color w:val="0F1115"/>
                <w:sz w:val="28"/>
                <w:szCs w:val="28"/>
              </w:rPr>
            </w:pPr>
            <w:r w:rsidRPr="0081176B">
              <w:rPr>
                <w:color w:val="0F1115"/>
                <w:sz w:val="28"/>
                <w:szCs w:val="28"/>
              </w:rPr>
              <w:t>б, д.</w:t>
            </w:r>
          </w:p>
          <w:p w14:paraId="522397FE" w14:textId="77777777" w:rsidR="00AD2056" w:rsidRPr="0081176B" w:rsidRDefault="00AD2056" w:rsidP="00693565">
            <w:pPr>
              <w:ind w:left="22"/>
              <w:contextualSpacing/>
              <w:jc w:val="center"/>
              <w:rPr>
                <w:sz w:val="28"/>
                <w:szCs w:val="28"/>
              </w:rPr>
            </w:pPr>
          </w:p>
        </w:tc>
      </w:tr>
    </w:tbl>
    <w:p w14:paraId="698EE867" w14:textId="77777777" w:rsidR="00AD2056" w:rsidRPr="0081176B" w:rsidRDefault="00AD2056" w:rsidP="00693565">
      <w:pPr>
        <w:widowControl w:val="0"/>
        <w:tabs>
          <w:tab w:val="left" w:pos="2160"/>
        </w:tabs>
        <w:rPr>
          <w:b/>
          <w:bCs/>
          <w:sz w:val="28"/>
          <w:szCs w:val="28"/>
        </w:rPr>
      </w:pPr>
    </w:p>
    <w:p w14:paraId="00CB5D79" w14:textId="6C613DDB" w:rsidR="00770804" w:rsidRPr="0081176B" w:rsidRDefault="00A878D0" w:rsidP="00693565">
      <w:pPr>
        <w:widowControl w:val="0"/>
        <w:tabs>
          <w:tab w:val="left" w:pos="2160"/>
        </w:tabs>
        <w:rPr>
          <w:b/>
          <w:bCs/>
          <w:sz w:val="28"/>
          <w:szCs w:val="28"/>
        </w:rPr>
      </w:pPr>
      <w:r w:rsidRPr="0081176B">
        <w:rPr>
          <w:b/>
          <w:bCs/>
          <w:sz w:val="28"/>
          <w:szCs w:val="28"/>
        </w:rPr>
        <w:br w:type="page"/>
      </w:r>
    </w:p>
    <w:p w14:paraId="4C838363" w14:textId="77777777" w:rsidR="001A5B41" w:rsidRPr="0081176B" w:rsidRDefault="001A5B41" w:rsidP="00693565">
      <w:pPr>
        <w:ind w:firstLine="709"/>
        <w:jc w:val="center"/>
        <w:rPr>
          <w:b/>
          <w:sz w:val="28"/>
          <w:szCs w:val="20"/>
        </w:rPr>
      </w:pPr>
      <w:r w:rsidRPr="0081176B">
        <w:rPr>
          <w:b/>
          <w:sz w:val="28"/>
          <w:szCs w:val="20"/>
        </w:rPr>
        <w:lastRenderedPageBreak/>
        <w:t>Критерии оценивания ответов, полученных в ходе тестирования</w:t>
      </w:r>
    </w:p>
    <w:p w14:paraId="6C544DB2" w14:textId="77777777" w:rsidR="00EE20A4" w:rsidRPr="0081176B" w:rsidRDefault="00EE20A4" w:rsidP="00693565">
      <w:pPr>
        <w:ind w:firstLine="709"/>
        <w:rPr>
          <w:sz w:val="28"/>
          <w:szCs w:val="20"/>
        </w:rPr>
      </w:pPr>
      <w:r w:rsidRPr="0081176B">
        <w:rPr>
          <w:sz w:val="28"/>
          <w:szCs w:val="20"/>
        </w:rPr>
        <w:t>За каждый верный ответ выставляется 1 балл, за неверный ответ – 0 баллов. Баллы, полученные обучающимися за выполненные задания, суммируются.</w:t>
      </w:r>
    </w:p>
    <w:p w14:paraId="7935929B" w14:textId="77777777" w:rsidR="00EE20A4" w:rsidRPr="0081176B" w:rsidRDefault="00EE20A4" w:rsidP="00693565">
      <w:pPr>
        <w:spacing w:after="160" w:line="276" w:lineRule="auto"/>
        <w:ind w:firstLine="709"/>
        <w:jc w:val="both"/>
        <w:rPr>
          <w:sz w:val="28"/>
          <w:szCs w:val="20"/>
        </w:rPr>
      </w:pPr>
      <w:r w:rsidRPr="0081176B">
        <w:rPr>
          <w:sz w:val="28"/>
          <w:szCs w:val="20"/>
        </w:rPr>
        <w:t>Результаты тестирования определяются в разрезе каждого обучающегося в баллах и оценках.</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4"/>
        <w:gridCol w:w="2589"/>
        <w:gridCol w:w="2298"/>
        <w:gridCol w:w="2307"/>
      </w:tblGrid>
      <w:tr w:rsidR="00EE20A4" w:rsidRPr="0081176B" w14:paraId="7E602017" w14:textId="77777777" w:rsidTr="004F0DCB">
        <w:tc>
          <w:tcPr>
            <w:tcW w:w="5000" w:type="pct"/>
            <w:gridSpan w:val="4"/>
            <w:shd w:val="clear" w:color="auto" w:fill="auto"/>
          </w:tcPr>
          <w:p w14:paraId="174648B6" w14:textId="77777777" w:rsidR="00EE20A4" w:rsidRPr="0081176B" w:rsidRDefault="00EE20A4" w:rsidP="00693565">
            <w:pPr>
              <w:jc w:val="center"/>
              <w:rPr>
                <w:b/>
              </w:rPr>
            </w:pPr>
            <w:r w:rsidRPr="0081176B">
              <w:rPr>
                <w:b/>
              </w:rPr>
              <w:t>Результаты тестирования</w:t>
            </w:r>
          </w:p>
        </w:tc>
      </w:tr>
      <w:tr w:rsidR="00EE20A4" w:rsidRPr="0081176B" w14:paraId="40F7D4D1" w14:textId="77777777" w:rsidTr="004F0DCB">
        <w:tc>
          <w:tcPr>
            <w:tcW w:w="1215" w:type="pct"/>
            <w:shd w:val="clear" w:color="auto" w:fill="auto"/>
          </w:tcPr>
          <w:p w14:paraId="48BC187A" w14:textId="77777777" w:rsidR="00EE20A4" w:rsidRPr="0081176B" w:rsidRDefault="00EE20A4" w:rsidP="00693565">
            <w:pPr>
              <w:jc w:val="center"/>
              <w:rPr>
                <w:b/>
              </w:rPr>
            </w:pPr>
            <w:r w:rsidRPr="0081176B">
              <w:rPr>
                <w:b/>
              </w:rPr>
              <w:t>Баллы</w:t>
            </w:r>
          </w:p>
        </w:tc>
        <w:tc>
          <w:tcPr>
            <w:tcW w:w="1353" w:type="pct"/>
            <w:shd w:val="clear" w:color="auto" w:fill="auto"/>
          </w:tcPr>
          <w:p w14:paraId="7303DF8D" w14:textId="77777777" w:rsidR="00EE20A4" w:rsidRPr="0081176B" w:rsidRDefault="00EE20A4" w:rsidP="00693565">
            <w:pPr>
              <w:jc w:val="center"/>
              <w:rPr>
                <w:b/>
              </w:rPr>
            </w:pPr>
            <w:r w:rsidRPr="0081176B">
              <w:rPr>
                <w:b/>
              </w:rPr>
              <w:t>Оценка</w:t>
            </w:r>
          </w:p>
        </w:tc>
        <w:tc>
          <w:tcPr>
            <w:tcW w:w="1217" w:type="pct"/>
            <w:shd w:val="clear" w:color="auto" w:fill="auto"/>
          </w:tcPr>
          <w:p w14:paraId="76A41F40" w14:textId="77777777" w:rsidR="00EE20A4" w:rsidRPr="0081176B" w:rsidRDefault="00EE20A4" w:rsidP="00693565">
            <w:pPr>
              <w:jc w:val="center"/>
              <w:rPr>
                <w:b/>
              </w:rPr>
            </w:pPr>
            <w:r w:rsidRPr="0081176B">
              <w:rPr>
                <w:b/>
              </w:rPr>
              <w:t>Доля выполненных заданий</w:t>
            </w:r>
          </w:p>
        </w:tc>
        <w:tc>
          <w:tcPr>
            <w:tcW w:w="1215" w:type="pct"/>
            <w:shd w:val="clear" w:color="auto" w:fill="auto"/>
          </w:tcPr>
          <w:p w14:paraId="114FE459" w14:textId="77777777" w:rsidR="00EE20A4" w:rsidRPr="0081176B" w:rsidRDefault="00EE20A4" w:rsidP="00693565">
            <w:pPr>
              <w:jc w:val="center"/>
              <w:rPr>
                <w:b/>
              </w:rPr>
            </w:pPr>
            <w:r w:rsidRPr="0081176B">
              <w:rPr>
                <w:b/>
              </w:rPr>
              <w:t>Уровень сформированности компетенций</w:t>
            </w:r>
          </w:p>
        </w:tc>
      </w:tr>
      <w:tr w:rsidR="00EE20A4" w:rsidRPr="0081176B" w14:paraId="59C15EC2" w14:textId="77777777" w:rsidTr="004F0DCB">
        <w:tc>
          <w:tcPr>
            <w:tcW w:w="1215" w:type="pct"/>
            <w:shd w:val="clear" w:color="auto" w:fill="auto"/>
          </w:tcPr>
          <w:p w14:paraId="7EAC2F63" w14:textId="77777777" w:rsidR="00EE20A4" w:rsidRPr="0081176B" w:rsidRDefault="00EE20A4" w:rsidP="00693565">
            <w:r w:rsidRPr="0081176B">
              <w:t>0-10 баллов</w:t>
            </w:r>
          </w:p>
        </w:tc>
        <w:tc>
          <w:tcPr>
            <w:tcW w:w="1353" w:type="pct"/>
            <w:shd w:val="clear" w:color="auto" w:fill="auto"/>
          </w:tcPr>
          <w:p w14:paraId="2EA2E486" w14:textId="77777777" w:rsidR="00EE20A4" w:rsidRPr="0081176B" w:rsidRDefault="00EE20A4" w:rsidP="00693565">
            <w:r w:rsidRPr="0081176B">
              <w:t>2 (неудовлетворительно)</w:t>
            </w:r>
          </w:p>
        </w:tc>
        <w:tc>
          <w:tcPr>
            <w:tcW w:w="1217" w:type="pct"/>
            <w:shd w:val="clear" w:color="auto" w:fill="auto"/>
          </w:tcPr>
          <w:p w14:paraId="3A25B063" w14:textId="77777777" w:rsidR="00EE20A4" w:rsidRPr="0081176B" w:rsidRDefault="00EE20A4" w:rsidP="00693565">
            <w:r w:rsidRPr="0081176B">
              <w:t>0-50%</w:t>
            </w:r>
          </w:p>
        </w:tc>
        <w:tc>
          <w:tcPr>
            <w:tcW w:w="1215" w:type="pct"/>
            <w:shd w:val="clear" w:color="auto" w:fill="auto"/>
          </w:tcPr>
          <w:p w14:paraId="52EC9949" w14:textId="77777777" w:rsidR="00EE20A4" w:rsidRPr="0081176B" w:rsidRDefault="00EE20A4" w:rsidP="00693565">
            <w:r w:rsidRPr="0081176B">
              <w:t>низкий</w:t>
            </w:r>
          </w:p>
        </w:tc>
      </w:tr>
      <w:tr w:rsidR="00EE20A4" w:rsidRPr="0081176B" w14:paraId="60BEB600" w14:textId="77777777" w:rsidTr="004F0DCB">
        <w:tc>
          <w:tcPr>
            <w:tcW w:w="1215" w:type="pct"/>
            <w:shd w:val="clear" w:color="auto" w:fill="auto"/>
          </w:tcPr>
          <w:p w14:paraId="6A5D1F20" w14:textId="77777777" w:rsidR="00EE20A4" w:rsidRPr="0081176B" w:rsidRDefault="00EE20A4" w:rsidP="00693565">
            <w:r w:rsidRPr="0081176B">
              <w:t>11-13 баллов</w:t>
            </w:r>
          </w:p>
        </w:tc>
        <w:tc>
          <w:tcPr>
            <w:tcW w:w="1353" w:type="pct"/>
            <w:shd w:val="clear" w:color="auto" w:fill="auto"/>
          </w:tcPr>
          <w:p w14:paraId="118008FC" w14:textId="77777777" w:rsidR="00EE20A4" w:rsidRPr="0081176B" w:rsidRDefault="00EE20A4" w:rsidP="00693565">
            <w:r w:rsidRPr="0081176B">
              <w:t>3 (удовлетворительно)</w:t>
            </w:r>
          </w:p>
        </w:tc>
        <w:tc>
          <w:tcPr>
            <w:tcW w:w="1217" w:type="pct"/>
            <w:shd w:val="clear" w:color="auto" w:fill="auto"/>
          </w:tcPr>
          <w:p w14:paraId="77E576C6" w14:textId="77777777" w:rsidR="00EE20A4" w:rsidRPr="0081176B" w:rsidRDefault="00EE20A4" w:rsidP="00693565">
            <w:r w:rsidRPr="0081176B">
              <w:t>55-65%</w:t>
            </w:r>
          </w:p>
        </w:tc>
        <w:tc>
          <w:tcPr>
            <w:tcW w:w="1215" w:type="pct"/>
            <w:shd w:val="clear" w:color="auto" w:fill="auto"/>
          </w:tcPr>
          <w:p w14:paraId="390A71DB" w14:textId="77777777" w:rsidR="00EE20A4" w:rsidRPr="0081176B" w:rsidRDefault="00EE20A4" w:rsidP="00693565">
            <w:r w:rsidRPr="0081176B">
              <w:t>базовый</w:t>
            </w:r>
          </w:p>
        </w:tc>
      </w:tr>
      <w:tr w:rsidR="00EE20A4" w:rsidRPr="0081176B" w14:paraId="2BE3366E" w14:textId="77777777" w:rsidTr="004F0DCB">
        <w:tc>
          <w:tcPr>
            <w:tcW w:w="1215" w:type="pct"/>
            <w:shd w:val="clear" w:color="auto" w:fill="auto"/>
          </w:tcPr>
          <w:p w14:paraId="0F58F6DE" w14:textId="77777777" w:rsidR="00EE20A4" w:rsidRPr="0081176B" w:rsidRDefault="00EE20A4" w:rsidP="00693565">
            <w:r w:rsidRPr="0081176B">
              <w:t>14-17 баллов</w:t>
            </w:r>
          </w:p>
        </w:tc>
        <w:tc>
          <w:tcPr>
            <w:tcW w:w="1353" w:type="pct"/>
            <w:shd w:val="clear" w:color="auto" w:fill="auto"/>
          </w:tcPr>
          <w:p w14:paraId="63036675" w14:textId="77777777" w:rsidR="00EE20A4" w:rsidRPr="0081176B" w:rsidRDefault="00EE20A4" w:rsidP="00693565">
            <w:r w:rsidRPr="0081176B">
              <w:t>4 (хорошо)</w:t>
            </w:r>
          </w:p>
        </w:tc>
        <w:tc>
          <w:tcPr>
            <w:tcW w:w="1217" w:type="pct"/>
            <w:shd w:val="clear" w:color="auto" w:fill="auto"/>
          </w:tcPr>
          <w:p w14:paraId="147E7F1B" w14:textId="77777777" w:rsidR="00EE20A4" w:rsidRPr="0081176B" w:rsidRDefault="00EE20A4" w:rsidP="00693565">
            <w:r w:rsidRPr="0081176B">
              <w:t>70-85%</w:t>
            </w:r>
          </w:p>
        </w:tc>
        <w:tc>
          <w:tcPr>
            <w:tcW w:w="1215" w:type="pct"/>
            <w:shd w:val="clear" w:color="auto" w:fill="auto"/>
          </w:tcPr>
          <w:p w14:paraId="53DEF82A" w14:textId="77777777" w:rsidR="00EE20A4" w:rsidRPr="0081176B" w:rsidRDefault="00EE20A4" w:rsidP="00693565">
            <w:r w:rsidRPr="0081176B">
              <w:t>повышенный</w:t>
            </w:r>
          </w:p>
        </w:tc>
      </w:tr>
      <w:tr w:rsidR="00EE20A4" w:rsidRPr="0081176B" w14:paraId="140A9E7B" w14:textId="77777777" w:rsidTr="004F0DCB">
        <w:tc>
          <w:tcPr>
            <w:tcW w:w="1215" w:type="pct"/>
            <w:shd w:val="clear" w:color="auto" w:fill="auto"/>
          </w:tcPr>
          <w:p w14:paraId="46ABE544" w14:textId="77777777" w:rsidR="00EE20A4" w:rsidRPr="0081176B" w:rsidRDefault="00EE20A4" w:rsidP="00693565">
            <w:r w:rsidRPr="0081176B">
              <w:t xml:space="preserve">18-20 баллов </w:t>
            </w:r>
          </w:p>
        </w:tc>
        <w:tc>
          <w:tcPr>
            <w:tcW w:w="1353" w:type="pct"/>
            <w:shd w:val="clear" w:color="auto" w:fill="auto"/>
          </w:tcPr>
          <w:p w14:paraId="4B872A3C" w14:textId="77777777" w:rsidR="00EE20A4" w:rsidRPr="0081176B" w:rsidRDefault="00EE20A4" w:rsidP="00693565">
            <w:r w:rsidRPr="0081176B">
              <w:t>5 (отлично)</w:t>
            </w:r>
          </w:p>
        </w:tc>
        <w:tc>
          <w:tcPr>
            <w:tcW w:w="1217" w:type="pct"/>
            <w:shd w:val="clear" w:color="auto" w:fill="auto"/>
          </w:tcPr>
          <w:p w14:paraId="1B6C130B" w14:textId="77777777" w:rsidR="00EE20A4" w:rsidRPr="0081176B" w:rsidRDefault="00EE20A4" w:rsidP="00693565">
            <w:r w:rsidRPr="0081176B">
              <w:t>90-100%</w:t>
            </w:r>
          </w:p>
        </w:tc>
        <w:tc>
          <w:tcPr>
            <w:tcW w:w="1215" w:type="pct"/>
            <w:shd w:val="clear" w:color="auto" w:fill="auto"/>
          </w:tcPr>
          <w:p w14:paraId="1C235F45" w14:textId="77777777" w:rsidR="00EE20A4" w:rsidRPr="0081176B" w:rsidRDefault="00EE20A4" w:rsidP="00693565">
            <w:r w:rsidRPr="0081176B">
              <w:t>высокий</w:t>
            </w:r>
          </w:p>
        </w:tc>
      </w:tr>
    </w:tbl>
    <w:p w14:paraId="5B53F3B5" w14:textId="77777777" w:rsidR="00A878D0" w:rsidRPr="0081176B" w:rsidRDefault="00A878D0" w:rsidP="00693565">
      <w:pPr>
        <w:ind w:firstLine="709"/>
        <w:jc w:val="center"/>
        <w:rPr>
          <w:b/>
          <w:sz w:val="28"/>
          <w:szCs w:val="28"/>
        </w:rPr>
      </w:pPr>
    </w:p>
    <w:p w14:paraId="5F1A135B" w14:textId="2BCDE994" w:rsidR="001A5B41" w:rsidRDefault="001A5B41" w:rsidP="00693565">
      <w:pPr>
        <w:ind w:firstLine="709"/>
        <w:jc w:val="center"/>
        <w:rPr>
          <w:b/>
          <w:sz w:val="28"/>
          <w:szCs w:val="28"/>
        </w:rPr>
      </w:pPr>
      <w:r w:rsidRPr="0081176B">
        <w:rPr>
          <w:b/>
          <w:sz w:val="28"/>
          <w:szCs w:val="28"/>
        </w:rPr>
        <w:t xml:space="preserve">Критерии оценивания ответов на вопросы </w:t>
      </w:r>
    </w:p>
    <w:p w14:paraId="15869827" w14:textId="77777777" w:rsidR="0081176B" w:rsidRPr="0081176B" w:rsidRDefault="0081176B" w:rsidP="0081176B">
      <w:pPr>
        <w:ind w:firstLine="709"/>
        <w:jc w:val="right"/>
        <w:rPr>
          <w:b/>
          <w:sz w:val="28"/>
          <w:szCs w:val="28"/>
        </w:rPr>
      </w:pPr>
    </w:p>
    <w:p w14:paraId="06657669" w14:textId="77777777" w:rsidR="001A5B41" w:rsidRPr="0081176B" w:rsidRDefault="001A5B41" w:rsidP="00693565">
      <w:pPr>
        <w:spacing w:line="276" w:lineRule="auto"/>
        <w:jc w:val="both"/>
        <w:rPr>
          <w:sz w:val="28"/>
          <w:szCs w:val="28"/>
        </w:rPr>
      </w:pPr>
      <w:r w:rsidRPr="0081176B">
        <w:rPr>
          <w:sz w:val="28"/>
          <w:szCs w:val="28"/>
        </w:rPr>
        <w:t xml:space="preserve">«5» «отлично» – студент показывает глубокое и полное овладение содержанием программного материала по учебной дисциплине, в совершенстве владеет понятийным аппаратом и демонстрирует умение применять теорию на практике, решать различные практические и профессиональные задачи, высказывать и обосновывать свои суждения в форме грамотного, логического ответа (устного или письменного), а также высокий уровень овладение общими и профессиональными компетенциями и демонстрирует готовность к профессиональной деятельности; </w:t>
      </w:r>
    </w:p>
    <w:p w14:paraId="7D7C4048" w14:textId="77777777" w:rsidR="001A5B41" w:rsidRPr="0081176B" w:rsidRDefault="001A5B41" w:rsidP="00693565">
      <w:pPr>
        <w:spacing w:line="276" w:lineRule="auto"/>
        <w:jc w:val="both"/>
        <w:rPr>
          <w:sz w:val="28"/>
          <w:szCs w:val="28"/>
        </w:rPr>
      </w:pPr>
      <w:r w:rsidRPr="0081176B">
        <w:rPr>
          <w:sz w:val="28"/>
          <w:szCs w:val="28"/>
        </w:rPr>
        <w:t xml:space="preserve">«4» «хорошо» – студент в полном объеме освоил программный материал по учебной дисциплине, владеет понятийным аппаратом, хорошо ориентируется в изучаемом материале, осознанно применяет знания для решения практических и профессиональных задач, грамотно излагает ответ, но содержание, форма ответа (устного или письменного) имеют отдельные неточности, демонстрирует средний уровень овладение общими и профессиональными компетенциями и готовность к профессиональной деятельности; </w:t>
      </w:r>
    </w:p>
    <w:p w14:paraId="22BAF575" w14:textId="77777777" w:rsidR="001A5B41" w:rsidRPr="0081176B" w:rsidRDefault="001A5B41" w:rsidP="00693565">
      <w:pPr>
        <w:spacing w:line="276" w:lineRule="auto"/>
        <w:jc w:val="both"/>
        <w:rPr>
          <w:sz w:val="28"/>
          <w:szCs w:val="28"/>
        </w:rPr>
      </w:pPr>
      <w:r w:rsidRPr="0081176B">
        <w:rPr>
          <w:sz w:val="28"/>
          <w:szCs w:val="28"/>
        </w:rPr>
        <w:t xml:space="preserve">«3» «удовлетворительно» – студент обнаруживает знание и понимание основных положений программного материала по учебной дисциплине, но излагает его неполно, непоследовательно, допускает неточности в определении понятий, в применении знаний для решения практических и профессиональных задач, не умеет доказательно обосновать свои суждения, но при этом демонстрирует низкий уровень овладения общими и профессиональными компетенциями и готовность к профессиональной деятельности; </w:t>
      </w:r>
    </w:p>
    <w:p w14:paraId="7967412C" w14:textId="77777777" w:rsidR="001A5B41" w:rsidRPr="0081176B" w:rsidRDefault="001A5B41" w:rsidP="00693565">
      <w:pPr>
        <w:spacing w:line="276" w:lineRule="auto"/>
        <w:jc w:val="both"/>
        <w:rPr>
          <w:sz w:val="28"/>
          <w:szCs w:val="28"/>
        </w:rPr>
      </w:pPr>
      <w:r w:rsidRPr="0081176B">
        <w:rPr>
          <w:sz w:val="28"/>
          <w:szCs w:val="28"/>
        </w:rPr>
        <w:t>«2» «</w:t>
      </w:r>
      <w:proofErr w:type="gramStart"/>
      <w:r w:rsidRPr="0081176B">
        <w:rPr>
          <w:sz w:val="28"/>
          <w:szCs w:val="28"/>
        </w:rPr>
        <w:t>неудовлетворительно»  –</w:t>
      </w:r>
      <w:proofErr w:type="gramEnd"/>
      <w:r w:rsidRPr="0081176B">
        <w:rPr>
          <w:sz w:val="28"/>
          <w:szCs w:val="28"/>
        </w:rPr>
        <w:t xml:space="preserve"> студент имеет разрозненные, бессистемные знания, не умеет выделять главное и второстепенное, допускает ошибки в </w:t>
      </w:r>
      <w:r w:rsidRPr="0081176B">
        <w:rPr>
          <w:sz w:val="28"/>
          <w:szCs w:val="28"/>
        </w:rPr>
        <w:lastRenderedPageBreak/>
        <w:t>определении понятий, беспорядочно и неуверенно излагает программный материал по учебной дисциплине, не умеет применять знания для решения практических и профессиональных задач, не демонстрирует овладение общими и профессиональными компетенциями и готовность к профессиональной деятельности.</w:t>
      </w:r>
    </w:p>
    <w:p w14:paraId="1876C742" w14:textId="77777777" w:rsidR="00EB5E21" w:rsidRDefault="00EB5E21" w:rsidP="00EB5E21">
      <w:pPr>
        <w:widowControl w:val="0"/>
        <w:tabs>
          <w:tab w:val="left" w:pos="2160"/>
        </w:tabs>
        <w:jc w:val="both"/>
        <w:rPr>
          <w:b/>
          <w:sz w:val="28"/>
          <w:szCs w:val="28"/>
        </w:rPr>
      </w:pPr>
    </w:p>
    <w:p w14:paraId="10D91316" w14:textId="699F1F0B" w:rsidR="00EB5E21" w:rsidRDefault="00EB5E21" w:rsidP="00EB5E21">
      <w:pPr>
        <w:widowControl w:val="0"/>
        <w:tabs>
          <w:tab w:val="left" w:pos="2160"/>
        </w:tabs>
        <w:jc w:val="both"/>
        <w:rPr>
          <w:b/>
          <w:sz w:val="28"/>
          <w:szCs w:val="28"/>
        </w:rPr>
      </w:pPr>
      <w:r w:rsidRPr="00A05687">
        <w:rPr>
          <w:b/>
          <w:sz w:val="28"/>
          <w:szCs w:val="28"/>
        </w:rPr>
        <w:t>2.2.</w:t>
      </w:r>
      <w:r w:rsidRPr="00A05687">
        <w:rPr>
          <w:sz w:val="28"/>
          <w:szCs w:val="28"/>
        </w:rPr>
        <w:t xml:space="preserve"> </w:t>
      </w:r>
      <w:r w:rsidRPr="00A05687">
        <w:rPr>
          <w:b/>
          <w:sz w:val="28"/>
          <w:szCs w:val="28"/>
        </w:rPr>
        <w:t>Вопросы для устного опроса</w:t>
      </w:r>
    </w:p>
    <w:p w14:paraId="72BDEE8F" w14:textId="77777777" w:rsidR="00EB5E21" w:rsidRDefault="00EB5E21" w:rsidP="00EB5E21">
      <w:pPr>
        <w:widowControl w:val="0"/>
        <w:tabs>
          <w:tab w:val="left" w:pos="2160"/>
        </w:tabs>
        <w:jc w:val="both"/>
        <w:rPr>
          <w:b/>
          <w:sz w:val="28"/>
          <w:szCs w:val="28"/>
        </w:rPr>
      </w:pPr>
    </w:p>
    <w:p w14:paraId="7B75CD4C" w14:textId="77777777" w:rsidR="00EB5E21" w:rsidRDefault="00EB5E21" w:rsidP="00EB5E21">
      <w:pPr>
        <w:widowControl w:val="0"/>
        <w:tabs>
          <w:tab w:val="left" w:pos="2160"/>
        </w:tabs>
        <w:rPr>
          <w:color w:val="000000"/>
          <w:sz w:val="28"/>
          <w:szCs w:val="28"/>
        </w:rPr>
      </w:pPr>
      <w:r w:rsidRPr="000B7A18">
        <w:rPr>
          <w:color w:val="000000"/>
          <w:sz w:val="28"/>
          <w:szCs w:val="28"/>
        </w:rPr>
        <w:t xml:space="preserve">Тема 1. Основы военной службы </w:t>
      </w:r>
    </w:p>
    <w:p w14:paraId="7151C56E" w14:textId="77777777" w:rsidR="00EB5E21" w:rsidRPr="00B10FBE" w:rsidRDefault="00EB5E21" w:rsidP="00EB5E21">
      <w:pPr>
        <w:widowControl w:val="0"/>
        <w:tabs>
          <w:tab w:val="left" w:pos="2160"/>
        </w:tabs>
        <w:jc w:val="center"/>
        <w:rPr>
          <w:sz w:val="28"/>
          <w:szCs w:val="28"/>
        </w:rPr>
      </w:pPr>
      <w:r w:rsidRPr="00B10FBE">
        <w:rPr>
          <w:sz w:val="28"/>
          <w:szCs w:val="28"/>
        </w:rPr>
        <w:t>Вопросы:</w:t>
      </w:r>
    </w:p>
    <w:p w14:paraId="691011A8" w14:textId="77777777" w:rsidR="00EB5E21" w:rsidRPr="00923169" w:rsidRDefault="00EB5E21" w:rsidP="00EB5E21">
      <w:pPr>
        <w:pStyle w:val="a8"/>
        <w:widowControl w:val="0"/>
        <w:numPr>
          <w:ilvl w:val="0"/>
          <w:numId w:val="29"/>
        </w:numPr>
        <w:tabs>
          <w:tab w:val="left" w:pos="0"/>
        </w:tabs>
        <w:spacing w:after="0" w:line="360" w:lineRule="auto"/>
        <w:ind w:left="0" w:firstLine="0"/>
        <w:jc w:val="both"/>
        <w:rPr>
          <w:rFonts w:ascii="Times New Roman" w:hAnsi="Times New Roman"/>
          <w:color w:val="000000"/>
          <w:sz w:val="28"/>
          <w:szCs w:val="28"/>
        </w:rPr>
      </w:pPr>
      <w:r w:rsidRPr="00923169">
        <w:rPr>
          <w:rFonts w:ascii="Times New Roman" w:hAnsi="Times New Roman"/>
          <w:color w:val="000000"/>
          <w:sz w:val="28"/>
          <w:szCs w:val="28"/>
        </w:rPr>
        <w:t xml:space="preserve">Дайте определение понятию «оборона государства». Какие меры включает в себя организация обороны? </w:t>
      </w:r>
      <w:r w:rsidRPr="00923169">
        <w:rPr>
          <w:rFonts w:ascii="Times New Roman" w:hAnsi="Times New Roman"/>
          <w:b/>
          <w:bCs/>
          <w:i/>
          <w:iCs/>
          <w:color w:val="000000"/>
          <w:sz w:val="28"/>
          <w:szCs w:val="28"/>
        </w:rPr>
        <w:t xml:space="preserve">(оцениваемые знания, умения, компетенции: З 3, З 7, З 8, З </w:t>
      </w:r>
      <w:proofErr w:type="gramStart"/>
      <w:r w:rsidRPr="00923169">
        <w:rPr>
          <w:rFonts w:ascii="Times New Roman" w:hAnsi="Times New Roman"/>
          <w:b/>
          <w:bCs/>
          <w:i/>
          <w:iCs/>
          <w:color w:val="000000"/>
          <w:sz w:val="28"/>
          <w:szCs w:val="28"/>
        </w:rPr>
        <w:t>9 ,</w:t>
      </w:r>
      <w:proofErr w:type="gramEnd"/>
      <w:r w:rsidRPr="00923169">
        <w:rPr>
          <w:rFonts w:ascii="Times New Roman" w:hAnsi="Times New Roman"/>
          <w:b/>
          <w:bCs/>
          <w:i/>
          <w:iCs/>
          <w:color w:val="000000"/>
          <w:sz w:val="28"/>
          <w:szCs w:val="28"/>
        </w:rPr>
        <w:t xml:space="preserve"> У 5, У 6, У7, ОК.1- ОК.6, ОК.8, ОК.9)</w:t>
      </w:r>
    </w:p>
    <w:p w14:paraId="28824E3F" w14:textId="77777777" w:rsidR="00EB5E21" w:rsidRPr="00923169" w:rsidRDefault="00EB5E21" w:rsidP="00EB5E21">
      <w:pPr>
        <w:pStyle w:val="a8"/>
        <w:widowControl w:val="0"/>
        <w:numPr>
          <w:ilvl w:val="0"/>
          <w:numId w:val="29"/>
        </w:numPr>
        <w:tabs>
          <w:tab w:val="left" w:pos="426"/>
        </w:tabs>
        <w:spacing w:after="0" w:line="360" w:lineRule="auto"/>
        <w:ind w:left="0" w:firstLine="0"/>
        <w:jc w:val="both"/>
        <w:rPr>
          <w:rFonts w:ascii="Times New Roman" w:hAnsi="Times New Roman"/>
          <w:b/>
          <w:bCs/>
          <w:i/>
          <w:iCs/>
          <w:color w:val="000000"/>
          <w:sz w:val="28"/>
          <w:szCs w:val="28"/>
        </w:rPr>
      </w:pPr>
      <w:r w:rsidRPr="00923169">
        <w:rPr>
          <w:rFonts w:ascii="Times New Roman" w:hAnsi="Times New Roman"/>
          <w:color w:val="000000"/>
          <w:sz w:val="28"/>
          <w:szCs w:val="28"/>
        </w:rPr>
        <w:t xml:space="preserve">Что такое «национальная безопасность» и каково место Вооруженных Сил в ее обеспечении? </w:t>
      </w:r>
      <w:r w:rsidRPr="00923169">
        <w:rPr>
          <w:rFonts w:ascii="Times New Roman" w:hAnsi="Times New Roman"/>
          <w:b/>
          <w:bCs/>
          <w:i/>
          <w:iCs/>
          <w:color w:val="000000"/>
          <w:sz w:val="28"/>
          <w:szCs w:val="28"/>
        </w:rPr>
        <w:t xml:space="preserve">(оцениваемые знания, умения, компетенции: З 3, З 7, З 8, З </w:t>
      </w:r>
      <w:proofErr w:type="gramStart"/>
      <w:r w:rsidRPr="00923169">
        <w:rPr>
          <w:rFonts w:ascii="Times New Roman" w:hAnsi="Times New Roman"/>
          <w:b/>
          <w:bCs/>
          <w:i/>
          <w:iCs/>
          <w:color w:val="000000"/>
          <w:sz w:val="28"/>
          <w:szCs w:val="28"/>
        </w:rPr>
        <w:t>9 ,</w:t>
      </w:r>
      <w:proofErr w:type="gramEnd"/>
      <w:r w:rsidRPr="00923169">
        <w:rPr>
          <w:rFonts w:ascii="Times New Roman" w:hAnsi="Times New Roman"/>
          <w:b/>
          <w:bCs/>
          <w:i/>
          <w:iCs/>
          <w:color w:val="000000"/>
          <w:sz w:val="28"/>
          <w:szCs w:val="28"/>
        </w:rPr>
        <w:t xml:space="preserve"> У 5, У 6, У7, ОК.1- ОК.6, ОК.8, ОК.9)</w:t>
      </w:r>
    </w:p>
    <w:p w14:paraId="2A00962A" w14:textId="77777777" w:rsidR="00EB5E21" w:rsidRPr="00923169" w:rsidRDefault="00EB5E21" w:rsidP="00EB5E21">
      <w:pPr>
        <w:pStyle w:val="a8"/>
        <w:widowControl w:val="0"/>
        <w:numPr>
          <w:ilvl w:val="0"/>
          <w:numId w:val="29"/>
        </w:numPr>
        <w:tabs>
          <w:tab w:val="left" w:pos="426"/>
        </w:tabs>
        <w:spacing w:after="0" w:line="360" w:lineRule="auto"/>
        <w:ind w:left="0" w:firstLine="0"/>
        <w:jc w:val="both"/>
        <w:rPr>
          <w:rFonts w:ascii="Times New Roman" w:hAnsi="Times New Roman"/>
          <w:color w:val="000000"/>
          <w:sz w:val="28"/>
          <w:szCs w:val="28"/>
        </w:rPr>
      </w:pPr>
      <w:r w:rsidRPr="00923169">
        <w:rPr>
          <w:rFonts w:ascii="Times New Roman" w:hAnsi="Times New Roman"/>
          <w:color w:val="000000"/>
          <w:sz w:val="28"/>
          <w:szCs w:val="28"/>
        </w:rPr>
        <w:t>Раскройте содержание понятия «национальные интересы России». На какие сферы общественной жизни они распространяются</w:t>
      </w:r>
      <w:r w:rsidRPr="00923169">
        <w:rPr>
          <w:rFonts w:ascii="Times New Roman" w:hAnsi="Times New Roman"/>
          <w:b/>
          <w:bCs/>
          <w:i/>
          <w:iCs/>
          <w:color w:val="000000"/>
          <w:sz w:val="28"/>
          <w:szCs w:val="28"/>
        </w:rPr>
        <w:t xml:space="preserve">? (оцениваемые знания, умения, компетенции: З 3, З 7, З 8, З </w:t>
      </w:r>
      <w:proofErr w:type="gramStart"/>
      <w:r w:rsidRPr="00923169">
        <w:rPr>
          <w:rFonts w:ascii="Times New Roman" w:hAnsi="Times New Roman"/>
          <w:b/>
          <w:bCs/>
          <w:i/>
          <w:iCs/>
          <w:color w:val="000000"/>
          <w:sz w:val="28"/>
          <w:szCs w:val="28"/>
        </w:rPr>
        <w:t>9 ,</w:t>
      </w:r>
      <w:proofErr w:type="gramEnd"/>
      <w:r w:rsidRPr="00923169">
        <w:rPr>
          <w:rFonts w:ascii="Times New Roman" w:hAnsi="Times New Roman"/>
          <w:b/>
          <w:bCs/>
          <w:i/>
          <w:iCs/>
          <w:color w:val="000000"/>
          <w:sz w:val="28"/>
          <w:szCs w:val="28"/>
        </w:rPr>
        <w:t xml:space="preserve"> У 5, У 6, У7, ОК.1- ОК.6, ОК.8, ОК.9)</w:t>
      </w:r>
    </w:p>
    <w:p w14:paraId="738D8379" w14:textId="77777777" w:rsidR="00EB5E21" w:rsidRPr="00923169" w:rsidRDefault="00EB5E21" w:rsidP="00EB5E21">
      <w:pPr>
        <w:pStyle w:val="a8"/>
        <w:widowControl w:val="0"/>
        <w:numPr>
          <w:ilvl w:val="0"/>
          <w:numId w:val="29"/>
        </w:numPr>
        <w:tabs>
          <w:tab w:val="left" w:pos="426"/>
        </w:tabs>
        <w:spacing w:after="0" w:line="360" w:lineRule="auto"/>
        <w:ind w:left="0" w:firstLine="0"/>
        <w:jc w:val="both"/>
        <w:rPr>
          <w:rFonts w:ascii="Times New Roman" w:hAnsi="Times New Roman"/>
          <w:color w:val="000000"/>
          <w:sz w:val="28"/>
          <w:szCs w:val="28"/>
        </w:rPr>
      </w:pPr>
      <w:r w:rsidRPr="00923169">
        <w:rPr>
          <w:rFonts w:ascii="Times New Roman" w:hAnsi="Times New Roman"/>
          <w:color w:val="000000"/>
          <w:sz w:val="28"/>
          <w:szCs w:val="28"/>
        </w:rPr>
        <w:t>Перечислите основные внешние угрозы национальной безопасности Российской Федерации на современном этапе</w:t>
      </w:r>
      <w:r w:rsidRPr="00923169">
        <w:rPr>
          <w:rFonts w:ascii="Times New Roman" w:hAnsi="Times New Roman"/>
          <w:b/>
          <w:bCs/>
          <w:i/>
          <w:iCs/>
          <w:color w:val="000000"/>
          <w:sz w:val="28"/>
          <w:szCs w:val="28"/>
        </w:rPr>
        <w:t xml:space="preserve">. (оцениваемые знания, умения, компетенции: З 3, З 7, З 8, З </w:t>
      </w:r>
      <w:proofErr w:type="gramStart"/>
      <w:r w:rsidRPr="00923169">
        <w:rPr>
          <w:rFonts w:ascii="Times New Roman" w:hAnsi="Times New Roman"/>
          <w:b/>
          <w:bCs/>
          <w:i/>
          <w:iCs/>
          <w:color w:val="000000"/>
          <w:sz w:val="28"/>
          <w:szCs w:val="28"/>
        </w:rPr>
        <w:t>9 ,</w:t>
      </w:r>
      <w:proofErr w:type="gramEnd"/>
      <w:r w:rsidRPr="00923169">
        <w:rPr>
          <w:rFonts w:ascii="Times New Roman" w:hAnsi="Times New Roman"/>
          <w:b/>
          <w:bCs/>
          <w:i/>
          <w:iCs/>
          <w:color w:val="000000"/>
          <w:sz w:val="28"/>
          <w:szCs w:val="28"/>
        </w:rPr>
        <w:t xml:space="preserve"> У 5, У 6, У7, ОК.1- ОК.6, ОК.8, ОК.9)</w:t>
      </w:r>
    </w:p>
    <w:p w14:paraId="16F9BE55" w14:textId="77777777" w:rsidR="00EB5E21" w:rsidRPr="00923169" w:rsidRDefault="00EB5E21" w:rsidP="00EB5E21">
      <w:pPr>
        <w:pStyle w:val="a8"/>
        <w:widowControl w:val="0"/>
        <w:numPr>
          <w:ilvl w:val="0"/>
          <w:numId w:val="29"/>
        </w:numPr>
        <w:tabs>
          <w:tab w:val="left" w:pos="426"/>
        </w:tabs>
        <w:spacing w:after="0" w:line="360" w:lineRule="auto"/>
        <w:ind w:left="0" w:firstLine="0"/>
        <w:jc w:val="both"/>
        <w:rPr>
          <w:rFonts w:ascii="Times New Roman" w:hAnsi="Times New Roman"/>
          <w:color w:val="000000"/>
          <w:sz w:val="28"/>
          <w:szCs w:val="28"/>
        </w:rPr>
      </w:pPr>
      <w:r w:rsidRPr="00923169">
        <w:rPr>
          <w:rFonts w:ascii="Times New Roman" w:hAnsi="Times New Roman"/>
          <w:color w:val="000000"/>
          <w:sz w:val="28"/>
          <w:szCs w:val="28"/>
        </w:rPr>
        <w:t xml:space="preserve">Какие внутренние угрозы национальной безопасности России вы можете назвать? </w:t>
      </w:r>
      <w:r w:rsidRPr="00923169">
        <w:rPr>
          <w:rFonts w:ascii="Times New Roman" w:hAnsi="Times New Roman"/>
          <w:b/>
          <w:bCs/>
          <w:i/>
          <w:iCs/>
          <w:color w:val="000000"/>
          <w:sz w:val="28"/>
          <w:szCs w:val="28"/>
        </w:rPr>
        <w:t xml:space="preserve">(оцениваемые знания, умения, компетенции: З 3, З 7, З 8, З </w:t>
      </w:r>
      <w:proofErr w:type="gramStart"/>
      <w:r w:rsidRPr="00923169">
        <w:rPr>
          <w:rFonts w:ascii="Times New Roman" w:hAnsi="Times New Roman"/>
          <w:b/>
          <w:bCs/>
          <w:i/>
          <w:iCs/>
          <w:color w:val="000000"/>
          <w:sz w:val="28"/>
          <w:szCs w:val="28"/>
        </w:rPr>
        <w:t>9 ,</w:t>
      </w:r>
      <w:proofErr w:type="gramEnd"/>
      <w:r w:rsidRPr="00923169">
        <w:rPr>
          <w:rFonts w:ascii="Times New Roman" w:hAnsi="Times New Roman"/>
          <w:b/>
          <w:bCs/>
          <w:i/>
          <w:iCs/>
          <w:color w:val="000000"/>
          <w:sz w:val="28"/>
          <w:szCs w:val="28"/>
        </w:rPr>
        <w:t xml:space="preserve"> У 5, У 6, У7, ОК.1- ОК.6, ОК.8, ОК.9)</w:t>
      </w:r>
    </w:p>
    <w:p w14:paraId="060782A6" w14:textId="77777777" w:rsidR="00EB5E21" w:rsidRPr="00923169" w:rsidRDefault="00EB5E21" w:rsidP="00EB5E21">
      <w:pPr>
        <w:pStyle w:val="a8"/>
        <w:widowControl w:val="0"/>
        <w:numPr>
          <w:ilvl w:val="0"/>
          <w:numId w:val="29"/>
        </w:numPr>
        <w:tabs>
          <w:tab w:val="left" w:pos="426"/>
        </w:tabs>
        <w:spacing w:after="0" w:line="360" w:lineRule="auto"/>
        <w:ind w:left="0" w:firstLine="0"/>
        <w:jc w:val="both"/>
        <w:rPr>
          <w:rFonts w:ascii="Times New Roman" w:hAnsi="Times New Roman"/>
          <w:color w:val="000000"/>
          <w:sz w:val="28"/>
          <w:szCs w:val="28"/>
        </w:rPr>
      </w:pPr>
      <w:r w:rsidRPr="00923169">
        <w:rPr>
          <w:rFonts w:ascii="Times New Roman" w:hAnsi="Times New Roman"/>
          <w:color w:val="000000"/>
          <w:sz w:val="28"/>
          <w:szCs w:val="28"/>
        </w:rPr>
        <w:t>Какой документ определяет стратегические приоритеты, цели и меры в области обеспечения национальной безопасности РФ?</w:t>
      </w:r>
      <w:r w:rsidRPr="00923169">
        <w:rPr>
          <w:rFonts w:ascii="Times New Roman" w:hAnsi="Times New Roman"/>
          <w:b/>
          <w:bCs/>
          <w:i/>
          <w:iCs/>
          <w:color w:val="000000"/>
          <w:sz w:val="28"/>
          <w:szCs w:val="28"/>
        </w:rPr>
        <w:t xml:space="preserve"> (оцениваемые знания, умения, компетенции: З 3, З 7, З 8, З </w:t>
      </w:r>
      <w:proofErr w:type="gramStart"/>
      <w:r w:rsidRPr="00923169">
        <w:rPr>
          <w:rFonts w:ascii="Times New Roman" w:hAnsi="Times New Roman"/>
          <w:b/>
          <w:bCs/>
          <w:i/>
          <w:iCs/>
          <w:color w:val="000000"/>
          <w:sz w:val="28"/>
          <w:szCs w:val="28"/>
        </w:rPr>
        <w:t>9 ,</w:t>
      </w:r>
      <w:proofErr w:type="gramEnd"/>
      <w:r w:rsidRPr="00923169">
        <w:rPr>
          <w:rFonts w:ascii="Times New Roman" w:hAnsi="Times New Roman"/>
          <w:b/>
          <w:bCs/>
          <w:i/>
          <w:iCs/>
          <w:color w:val="000000"/>
          <w:sz w:val="28"/>
          <w:szCs w:val="28"/>
        </w:rPr>
        <w:t xml:space="preserve"> У 5, У 6, У7, ОК.1- ОК.6, ОК.8, ОК.9</w:t>
      </w:r>
      <w:r w:rsidRPr="00923169">
        <w:rPr>
          <w:rFonts w:ascii="Times New Roman" w:hAnsi="Times New Roman"/>
          <w:color w:val="000000"/>
          <w:sz w:val="28"/>
          <w:szCs w:val="28"/>
        </w:rPr>
        <w:t>)</w:t>
      </w:r>
    </w:p>
    <w:p w14:paraId="692BBD85" w14:textId="77777777" w:rsidR="00EB5E21" w:rsidRPr="00923169" w:rsidRDefault="00EB5E21" w:rsidP="00EB5E21">
      <w:pPr>
        <w:pStyle w:val="a8"/>
        <w:widowControl w:val="0"/>
        <w:numPr>
          <w:ilvl w:val="0"/>
          <w:numId w:val="29"/>
        </w:numPr>
        <w:tabs>
          <w:tab w:val="left" w:pos="426"/>
        </w:tabs>
        <w:spacing w:after="0" w:line="360" w:lineRule="auto"/>
        <w:ind w:left="0" w:firstLine="0"/>
        <w:jc w:val="both"/>
        <w:rPr>
          <w:rFonts w:ascii="Times New Roman" w:hAnsi="Times New Roman"/>
          <w:color w:val="000000"/>
          <w:sz w:val="28"/>
          <w:szCs w:val="28"/>
        </w:rPr>
      </w:pPr>
      <w:r w:rsidRPr="00923169">
        <w:rPr>
          <w:rFonts w:ascii="Times New Roman" w:hAnsi="Times New Roman"/>
          <w:color w:val="000000"/>
          <w:sz w:val="28"/>
          <w:szCs w:val="28"/>
        </w:rPr>
        <w:t xml:space="preserve">Какова роль Вооруженных Сил РФ в защите национальных интересов государства? </w:t>
      </w:r>
      <w:r w:rsidRPr="00923169">
        <w:rPr>
          <w:rFonts w:ascii="Times New Roman" w:hAnsi="Times New Roman"/>
          <w:b/>
          <w:bCs/>
          <w:i/>
          <w:iCs/>
          <w:color w:val="000000"/>
          <w:sz w:val="28"/>
          <w:szCs w:val="28"/>
        </w:rPr>
        <w:t xml:space="preserve">(оцениваемые знания, умения, компетенции: З 3, З 7, З 8, З </w:t>
      </w:r>
      <w:proofErr w:type="gramStart"/>
      <w:r w:rsidRPr="00923169">
        <w:rPr>
          <w:rFonts w:ascii="Times New Roman" w:hAnsi="Times New Roman"/>
          <w:b/>
          <w:bCs/>
          <w:i/>
          <w:iCs/>
          <w:color w:val="000000"/>
          <w:sz w:val="28"/>
          <w:szCs w:val="28"/>
        </w:rPr>
        <w:t>9 ,</w:t>
      </w:r>
      <w:proofErr w:type="gramEnd"/>
      <w:r w:rsidRPr="00923169">
        <w:rPr>
          <w:rFonts w:ascii="Times New Roman" w:hAnsi="Times New Roman"/>
          <w:b/>
          <w:bCs/>
          <w:i/>
          <w:iCs/>
          <w:color w:val="000000"/>
          <w:sz w:val="28"/>
          <w:szCs w:val="28"/>
        </w:rPr>
        <w:t xml:space="preserve"> У 5, У 6, У7, ОК.1- ОК.6, ОК.8, ОК.9)</w:t>
      </w:r>
    </w:p>
    <w:p w14:paraId="4E127F64" w14:textId="77777777" w:rsidR="00EB5E21" w:rsidRPr="00923169" w:rsidRDefault="00EB5E21" w:rsidP="00EB5E21">
      <w:pPr>
        <w:pStyle w:val="a8"/>
        <w:widowControl w:val="0"/>
        <w:numPr>
          <w:ilvl w:val="0"/>
          <w:numId w:val="29"/>
        </w:numPr>
        <w:tabs>
          <w:tab w:val="left" w:pos="426"/>
        </w:tabs>
        <w:spacing w:after="0" w:line="360" w:lineRule="auto"/>
        <w:ind w:left="0" w:firstLine="0"/>
        <w:jc w:val="both"/>
        <w:rPr>
          <w:rFonts w:ascii="Times New Roman" w:hAnsi="Times New Roman"/>
          <w:color w:val="000000"/>
          <w:sz w:val="28"/>
          <w:szCs w:val="28"/>
        </w:rPr>
      </w:pPr>
      <w:r w:rsidRPr="00923169">
        <w:rPr>
          <w:rFonts w:ascii="Times New Roman" w:hAnsi="Times New Roman"/>
          <w:color w:val="000000"/>
          <w:sz w:val="28"/>
          <w:szCs w:val="28"/>
        </w:rPr>
        <w:t xml:space="preserve">Дайте определение терроризму. В чем заключается его основная опасность для общества и государства? </w:t>
      </w:r>
      <w:r w:rsidRPr="00923169">
        <w:rPr>
          <w:rFonts w:ascii="Times New Roman" w:hAnsi="Times New Roman"/>
          <w:b/>
          <w:bCs/>
          <w:i/>
          <w:iCs/>
          <w:color w:val="000000"/>
          <w:sz w:val="28"/>
          <w:szCs w:val="28"/>
        </w:rPr>
        <w:t xml:space="preserve">(оцениваемые знания, умения, компетенции: З </w:t>
      </w:r>
      <w:r w:rsidRPr="00923169">
        <w:rPr>
          <w:rFonts w:ascii="Times New Roman" w:hAnsi="Times New Roman"/>
          <w:b/>
          <w:bCs/>
          <w:i/>
          <w:iCs/>
          <w:color w:val="000000"/>
          <w:sz w:val="28"/>
          <w:szCs w:val="28"/>
        </w:rPr>
        <w:lastRenderedPageBreak/>
        <w:t xml:space="preserve">3, З 7, З 8, З </w:t>
      </w:r>
      <w:proofErr w:type="gramStart"/>
      <w:r w:rsidRPr="00923169">
        <w:rPr>
          <w:rFonts w:ascii="Times New Roman" w:hAnsi="Times New Roman"/>
          <w:b/>
          <w:bCs/>
          <w:i/>
          <w:iCs/>
          <w:color w:val="000000"/>
          <w:sz w:val="28"/>
          <w:szCs w:val="28"/>
        </w:rPr>
        <w:t>9 ,</w:t>
      </w:r>
      <w:proofErr w:type="gramEnd"/>
      <w:r w:rsidRPr="00923169">
        <w:rPr>
          <w:rFonts w:ascii="Times New Roman" w:hAnsi="Times New Roman"/>
          <w:b/>
          <w:bCs/>
          <w:i/>
          <w:iCs/>
          <w:color w:val="000000"/>
          <w:sz w:val="28"/>
          <w:szCs w:val="28"/>
        </w:rPr>
        <w:t xml:space="preserve"> У 5, У 6, У7, ОК.1- ОК.6, ОК.8, ОК.9)</w:t>
      </w:r>
    </w:p>
    <w:p w14:paraId="36AE04A2" w14:textId="77777777" w:rsidR="00EB5E21" w:rsidRPr="00923169" w:rsidRDefault="00EB5E21" w:rsidP="00EB5E21">
      <w:pPr>
        <w:pStyle w:val="a8"/>
        <w:widowControl w:val="0"/>
        <w:numPr>
          <w:ilvl w:val="0"/>
          <w:numId w:val="29"/>
        </w:numPr>
        <w:tabs>
          <w:tab w:val="left" w:pos="426"/>
        </w:tabs>
        <w:spacing w:after="0" w:line="360" w:lineRule="auto"/>
        <w:ind w:left="0" w:firstLine="0"/>
        <w:jc w:val="both"/>
        <w:rPr>
          <w:rFonts w:ascii="Times New Roman" w:hAnsi="Times New Roman"/>
          <w:b/>
          <w:bCs/>
          <w:i/>
          <w:iCs/>
          <w:color w:val="000000"/>
          <w:sz w:val="28"/>
          <w:szCs w:val="28"/>
        </w:rPr>
      </w:pPr>
      <w:r w:rsidRPr="00923169">
        <w:rPr>
          <w:rFonts w:ascii="Times New Roman" w:hAnsi="Times New Roman"/>
          <w:color w:val="000000"/>
          <w:sz w:val="28"/>
          <w:szCs w:val="28"/>
        </w:rPr>
        <w:t xml:space="preserve">Какие виды террористической деятельности (по методам, масштабам, целям) представляют угрозу для России? </w:t>
      </w:r>
      <w:r w:rsidRPr="00923169">
        <w:rPr>
          <w:rFonts w:ascii="Times New Roman" w:hAnsi="Times New Roman"/>
          <w:b/>
          <w:bCs/>
          <w:i/>
          <w:iCs/>
          <w:color w:val="000000"/>
          <w:sz w:val="28"/>
          <w:szCs w:val="28"/>
        </w:rPr>
        <w:t xml:space="preserve">(оцениваемые знания, умения, компетенции: З 3, З 7, З 8, З </w:t>
      </w:r>
      <w:proofErr w:type="gramStart"/>
      <w:r w:rsidRPr="00923169">
        <w:rPr>
          <w:rFonts w:ascii="Times New Roman" w:hAnsi="Times New Roman"/>
          <w:b/>
          <w:bCs/>
          <w:i/>
          <w:iCs/>
          <w:color w:val="000000"/>
          <w:sz w:val="28"/>
          <w:szCs w:val="28"/>
        </w:rPr>
        <w:t>9 ,</w:t>
      </w:r>
      <w:proofErr w:type="gramEnd"/>
      <w:r w:rsidRPr="00923169">
        <w:rPr>
          <w:rFonts w:ascii="Times New Roman" w:hAnsi="Times New Roman"/>
          <w:b/>
          <w:bCs/>
          <w:i/>
          <w:iCs/>
          <w:color w:val="000000"/>
          <w:sz w:val="28"/>
          <w:szCs w:val="28"/>
        </w:rPr>
        <w:t xml:space="preserve"> У 5, У 6, У7, ОК.1- ОК.6, ОК.8, ОК.9)</w:t>
      </w:r>
    </w:p>
    <w:p w14:paraId="4CF48481" w14:textId="77777777" w:rsidR="00EB5E21" w:rsidRPr="00923169" w:rsidRDefault="00EB5E21" w:rsidP="00EB5E21">
      <w:pPr>
        <w:pStyle w:val="a8"/>
        <w:widowControl w:val="0"/>
        <w:numPr>
          <w:ilvl w:val="0"/>
          <w:numId w:val="29"/>
        </w:numPr>
        <w:tabs>
          <w:tab w:val="left" w:pos="426"/>
        </w:tabs>
        <w:spacing w:after="0" w:line="360" w:lineRule="auto"/>
        <w:ind w:left="0" w:firstLine="0"/>
        <w:jc w:val="both"/>
        <w:rPr>
          <w:rFonts w:ascii="Times New Roman" w:hAnsi="Times New Roman"/>
          <w:b/>
          <w:bCs/>
          <w:i/>
          <w:iCs/>
          <w:color w:val="000000"/>
          <w:sz w:val="28"/>
          <w:szCs w:val="28"/>
        </w:rPr>
      </w:pPr>
      <w:r w:rsidRPr="00923169">
        <w:rPr>
          <w:rFonts w:ascii="Times New Roman" w:hAnsi="Times New Roman"/>
          <w:color w:val="000000"/>
          <w:sz w:val="28"/>
          <w:szCs w:val="28"/>
        </w:rPr>
        <w:t xml:space="preserve">Какие федеральные законы и нормативные акты составляют правовую основу противодействия терроризму в РФ? </w:t>
      </w:r>
      <w:r w:rsidRPr="00923169">
        <w:rPr>
          <w:rFonts w:ascii="Times New Roman" w:hAnsi="Times New Roman"/>
          <w:b/>
          <w:bCs/>
          <w:i/>
          <w:iCs/>
          <w:color w:val="000000"/>
          <w:sz w:val="28"/>
          <w:szCs w:val="28"/>
        </w:rPr>
        <w:t xml:space="preserve">(оцениваемые знания, умения, компетенции: З 3, З 7, З 8, З </w:t>
      </w:r>
      <w:proofErr w:type="gramStart"/>
      <w:r w:rsidRPr="00923169">
        <w:rPr>
          <w:rFonts w:ascii="Times New Roman" w:hAnsi="Times New Roman"/>
          <w:b/>
          <w:bCs/>
          <w:i/>
          <w:iCs/>
          <w:color w:val="000000"/>
          <w:sz w:val="28"/>
          <w:szCs w:val="28"/>
        </w:rPr>
        <w:t>9 ,</w:t>
      </w:r>
      <w:proofErr w:type="gramEnd"/>
      <w:r w:rsidRPr="00923169">
        <w:rPr>
          <w:rFonts w:ascii="Times New Roman" w:hAnsi="Times New Roman"/>
          <w:b/>
          <w:bCs/>
          <w:i/>
          <w:iCs/>
          <w:color w:val="000000"/>
          <w:sz w:val="28"/>
          <w:szCs w:val="28"/>
        </w:rPr>
        <w:t xml:space="preserve"> У 5, У 6, У7, ОК.1- ОК.6, ОК.8, ОК.9)</w:t>
      </w:r>
    </w:p>
    <w:p w14:paraId="5B8C37E8" w14:textId="77777777" w:rsidR="00EB5E21" w:rsidRPr="00923169" w:rsidRDefault="00EB5E21" w:rsidP="00EB5E21">
      <w:pPr>
        <w:pStyle w:val="a8"/>
        <w:widowControl w:val="0"/>
        <w:numPr>
          <w:ilvl w:val="0"/>
          <w:numId w:val="29"/>
        </w:numPr>
        <w:tabs>
          <w:tab w:val="left" w:pos="426"/>
        </w:tabs>
        <w:spacing w:after="0" w:line="360" w:lineRule="auto"/>
        <w:ind w:left="0" w:firstLine="0"/>
        <w:jc w:val="both"/>
        <w:rPr>
          <w:rFonts w:ascii="Times New Roman" w:hAnsi="Times New Roman"/>
          <w:b/>
          <w:bCs/>
          <w:i/>
          <w:iCs/>
          <w:color w:val="000000"/>
          <w:sz w:val="28"/>
          <w:szCs w:val="28"/>
        </w:rPr>
      </w:pPr>
      <w:r w:rsidRPr="00923169">
        <w:rPr>
          <w:rFonts w:ascii="Times New Roman" w:hAnsi="Times New Roman"/>
          <w:color w:val="000000"/>
          <w:sz w:val="28"/>
          <w:szCs w:val="28"/>
        </w:rPr>
        <w:t xml:space="preserve">Какова роль Вооруженных Сил РФ и других силовых структур (ФСБ, МВД, </w:t>
      </w:r>
      <w:proofErr w:type="spellStart"/>
      <w:r w:rsidRPr="00923169">
        <w:rPr>
          <w:rFonts w:ascii="Times New Roman" w:hAnsi="Times New Roman"/>
          <w:color w:val="000000"/>
          <w:sz w:val="28"/>
          <w:szCs w:val="28"/>
        </w:rPr>
        <w:t>Росгвардия</w:t>
      </w:r>
      <w:proofErr w:type="spellEnd"/>
      <w:r w:rsidRPr="00923169">
        <w:rPr>
          <w:rFonts w:ascii="Times New Roman" w:hAnsi="Times New Roman"/>
          <w:color w:val="000000"/>
          <w:sz w:val="28"/>
          <w:szCs w:val="28"/>
        </w:rPr>
        <w:t xml:space="preserve">) в борьбе с терроризмом? </w:t>
      </w:r>
      <w:r w:rsidRPr="00923169">
        <w:rPr>
          <w:rFonts w:ascii="Times New Roman" w:hAnsi="Times New Roman"/>
          <w:b/>
          <w:bCs/>
          <w:i/>
          <w:iCs/>
          <w:color w:val="000000"/>
          <w:sz w:val="28"/>
          <w:szCs w:val="28"/>
        </w:rPr>
        <w:t xml:space="preserve">(оцениваемые знания, умения, компетенции: З 3, З 7, З 8, З </w:t>
      </w:r>
      <w:proofErr w:type="gramStart"/>
      <w:r w:rsidRPr="00923169">
        <w:rPr>
          <w:rFonts w:ascii="Times New Roman" w:hAnsi="Times New Roman"/>
          <w:b/>
          <w:bCs/>
          <w:i/>
          <w:iCs/>
          <w:color w:val="000000"/>
          <w:sz w:val="28"/>
          <w:szCs w:val="28"/>
        </w:rPr>
        <w:t>9 ,</w:t>
      </w:r>
      <w:proofErr w:type="gramEnd"/>
      <w:r w:rsidRPr="00923169">
        <w:rPr>
          <w:rFonts w:ascii="Times New Roman" w:hAnsi="Times New Roman"/>
          <w:b/>
          <w:bCs/>
          <w:i/>
          <w:iCs/>
          <w:color w:val="000000"/>
          <w:sz w:val="28"/>
          <w:szCs w:val="28"/>
        </w:rPr>
        <w:t xml:space="preserve"> У 5, У 6, У7, ОК.1- ОК.6, ОК.8, ОК.9)</w:t>
      </w:r>
    </w:p>
    <w:p w14:paraId="2D49A077" w14:textId="77777777" w:rsidR="00EB5E21" w:rsidRPr="00923169" w:rsidRDefault="00EB5E21" w:rsidP="00EB5E21">
      <w:pPr>
        <w:pStyle w:val="a8"/>
        <w:widowControl w:val="0"/>
        <w:numPr>
          <w:ilvl w:val="0"/>
          <w:numId w:val="29"/>
        </w:numPr>
        <w:tabs>
          <w:tab w:val="left" w:pos="426"/>
        </w:tabs>
        <w:spacing w:after="0" w:line="360" w:lineRule="auto"/>
        <w:ind w:left="0" w:firstLine="0"/>
        <w:jc w:val="both"/>
        <w:rPr>
          <w:rFonts w:ascii="Times New Roman" w:hAnsi="Times New Roman"/>
          <w:b/>
          <w:bCs/>
          <w:i/>
          <w:iCs/>
          <w:color w:val="000000"/>
          <w:sz w:val="28"/>
          <w:szCs w:val="28"/>
        </w:rPr>
      </w:pPr>
      <w:r w:rsidRPr="00923169">
        <w:rPr>
          <w:rFonts w:ascii="Times New Roman" w:hAnsi="Times New Roman"/>
          <w:color w:val="000000"/>
          <w:sz w:val="28"/>
          <w:szCs w:val="28"/>
        </w:rPr>
        <w:t xml:space="preserve">Какие меры принимаются в России для профилактики терроризма и экстремизма, особенно в молодежной среде? </w:t>
      </w:r>
      <w:r w:rsidRPr="00923169">
        <w:rPr>
          <w:rFonts w:ascii="Times New Roman" w:hAnsi="Times New Roman"/>
          <w:b/>
          <w:bCs/>
          <w:i/>
          <w:iCs/>
          <w:color w:val="000000"/>
          <w:sz w:val="28"/>
          <w:szCs w:val="28"/>
        </w:rPr>
        <w:t xml:space="preserve">(оцениваемые знания, умения, компетенции: З 3, З 7, З 8, З </w:t>
      </w:r>
      <w:proofErr w:type="gramStart"/>
      <w:r w:rsidRPr="00923169">
        <w:rPr>
          <w:rFonts w:ascii="Times New Roman" w:hAnsi="Times New Roman"/>
          <w:b/>
          <w:bCs/>
          <w:i/>
          <w:iCs/>
          <w:color w:val="000000"/>
          <w:sz w:val="28"/>
          <w:szCs w:val="28"/>
        </w:rPr>
        <w:t>9 ,</w:t>
      </w:r>
      <w:proofErr w:type="gramEnd"/>
      <w:r w:rsidRPr="00923169">
        <w:rPr>
          <w:rFonts w:ascii="Times New Roman" w:hAnsi="Times New Roman"/>
          <w:b/>
          <w:bCs/>
          <w:i/>
          <w:iCs/>
          <w:color w:val="000000"/>
          <w:sz w:val="28"/>
          <w:szCs w:val="28"/>
        </w:rPr>
        <w:t xml:space="preserve"> У 5, У 6, У7, ОК.1- ОК.6, ОК.8, ОК.9)</w:t>
      </w:r>
    </w:p>
    <w:p w14:paraId="7C9DBF42" w14:textId="77777777" w:rsidR="00EB5E21" w:rsidRPr="00923169" w:rsidRDefault="00EB5E21" w:rsidP="00EB5E21">
      <w:pPr>
        <w:pStyle w:val="a8"/>
        <w:widowControl w:val="0"/>
        <w:numPr>
          <w:ilvl w:val="0"/>
          <w:numId w:val="29"/>
        </w:numPr>
        <w:tabs>
          <w:tab w:val="left" w:pos="426"/>
        </w:tabs>
        <w:spacing w:after="0" w:line="360" w:lineRule="auto"/>
        <w:ind w:left="0" w:firstLine="0"/>
        <w:jc w:val="both"/>
        <w:rPr>
          <w:rFonts w:ascii="Times New Roman" w:hAnsi="Times New Roman"/>
          <w:b/>
          <w:bCs/>
          <w:i/>
          <w:iCs/>
          <w:color w:val="000000"/>
          <w:sz w:val="28"/>
          <w:szCs w:val="28"/>
        </w:rPr>
      </w:pPr>
      <w:r w:rsidRPr="00923169">
        <w:rPr>
          <w:rFonts w:ascii="Times New Roman" w:hAnsi="Times New Roman"/>
          <w:color w:val="000000"/>
          <w:sz w:val="28"/>
          <w:szCs w:val="28"/>
        </w:rPr>
        <w:t xml:space="preserve">Перечислите виды Вооруженных Сил Российской Федерации. </w:t>
      </w:r>
      <w:r w:rsidRPr="00923169">
        <w:rPr>
          <w:rFonts w:ascii="Times New Roman" w:hAnsi="Times New Roman"/>
          <w:b/>
          <w:bCs/>
          <w:i/>
          <w:iCs/>
          <w:color w:val="000000"/>
          <w:sz w:val="28"/>
          <w:szCs w:val="28"/>
        </w:rPr>
        <w:t xml:space="preserve">(оцениваемые знания, умения, компетенции: З 3, З 7, З 8, З </w:t>
      </w:r>
      <w:proofErr w:type="gramStart"/>
      <w:r w:rsidRPr="00923169">
        <w:rPr>
          <w:rFonts w:ascii="Times New Roman" w:hAnsi="Times New Roman"/>
          <w:b/>
          <w:bCs/>
          <w:i/>
          <w:iCs/>
          <w:color w:val="000000"/>
          <w:sz w:val="28"/>
          <w:szCs w:val="28"/>
        </w:rPr>
        <w:t>9 ,</w:t>
      </w:r>
      <w:proofErr w:type="gramEnd"/>
      <w:r w:rsidRPr="00923169">
        <w:rPr>
          <w:rFonts w:ascii="Times New Roman" w:hAnsi="Times New Roman"/>
          <w:b/>
          <w:bCs/>
          <w:i/>
          <w:iCs/>
          <w:color w:val="000000"/>
          <w:sz w:val="28"/>
          <w:szCs w:val="28"/>
        </w:rPr>
        <w:t xml:space="preserve"> У 5, У 6, У7, ОК.1- ОК.6, ОК.8, ОК.9)</w:t>
      </w:r>
    </w:p>
    <w:p w14:paraId="4ABF3280" w14:textId="77777777" w:rsidR="00EB5E21" w:rsidRPr="00923169" w:rsidRDefault="00EB5E21" w:rsidP="00EB5E21">
      <w:pPr>
        <w:pStyle w:val="a8"/>
        <w:widowControl w:val="0"/>
        <w:numPr>
          <w:ilvl w:val="0"/>
          <w:numId w:val="29"/>
        </w:numPr>
        <w:tabs>
          <w:tab w:val="left" w:pos="426"/>
        </w:tabs>
        <w:spacing w:after="0" w:line="360" w:lineRule="auto"/>
        <w:ind w:left="0" w:firstLine="0"/>
        <w:jc w:val="both"/>
        <w:rPr>
          <w:rFonts w:ascii="Times New Roman" w:hAnsi="Times New Roman"/>
          <w:b/>
          <w:bCs/>
          <w:i/>
          <w:iCs/>
          <w:color w:val="000000"/>
          <w:sz w:val="28"/>
          <w:szCs w:val="28"/>
        </w:rPr>
      </w:pPr>
      <w:r w:rsidRPr="00923169">
        <w:rPr>
          <w:rFonts w:ascii="Times New Roman" w:hAnsi="Times New Roman"/>
          <w:color w:val="000000"/>
          <w:sz w:val="28"/>
          <w:szCs w:val="28"/>
        </w:rPr>
        <w:t xml:space="preserve">Назовите рода войск, входящие в состав Сухопутных войск. Каково их предназначение? </w:t>
      </w:r>
      <w:r w:rsidRPr="00923169">
        <w:rPr>
          <w:rFonts w:ascii="Times New Roman" w:hAnsi="Times New Roman"/>
          <w:b/>
          <w:bCs/>
          <w:i/>
          <w:iCs/>
          <w:color w:val="000000"/>
          <w:sz w:val="28"/>
          <w:szCs w:val="28"/>
        </w:rPr>
        <w:t xml:space="preserve">(оцениваемые знания, умения, компетенции: З 3, З 7, З 8, З </w:t>
      </w:r>
      <w:proofErr w:type="gramStart"/>
      <w:r w:rsidRPr="00923169">
        <w:rPr>
          <w:rFonts w:ascii="Times New Roman" w:hAnsi="Times New Roman"/>
          <w:b/>
          <w:bCs/>
          <w:i/>
          <w:iCs/>
          <w:color w:val="000000"/>
          <w:sz w:val="28"/>
          <w:szCs w:val="28"/>
        </w:rPr>
        <w:t>9 ,</w:t>
      </w:r>
      <w:proofErr w:type="gramEnd"/>
      <w:r w:rsidRPr="00923169">
        <w:rPr>
          <w:rFonts w:ascii="Times New Roman" w:hAnsi="Times New Roman"/>
          <w:b/>
          <w:bCs/>
          <w:i/>
          <w:iCs/>
          <w:color w:val="000000"/>
          <w:sz w:val="28"/>
          <w:szCs w:val="28"/>
        </w:rPr>
        <w:t xml:space="preserve"> У 5, У 6, У7, ОК.1- ОК.6, ОК.8, ОК.9)</w:t>
      </w:r>
    </w:p>
    <w:p w14:paraId="24012527" w14:textId="77777777" w:rsidR="00EB5E21" w:rsidRPr="00923169" w:rsidRDefault="00EB5E21" w:rsidP="00EB5E21">
      <w:pPr>
        <w:pStyle w:val="a8"/>
        <w:widowControl w:val="0"/>
        <w:numPr>
          <w:ilvl w:val="0"/>
          <w:numId w:val="29"/>
        </w:numPr>
        <w:tabs>
          <w:tab w:val="left" w:pos="426"/>
        </w:tabs>
        <w:spacing w:after="0" w:line="360" w:lineRule="auto"/>
        <w:ind w:left="0" w:firstLine="0"/>
        <w:jc w:val="both"/>
        <w:rPr>
          <w:rFonts w:ascii="Times New Roman" w:hAnsi="Times New Roman"/>
          <w:b/>
          <w:bCs/>
          <w:i/>
          <w:iCs/>
          <w:color w:val="000000"/>
          <w:sz w:val="28"/>
          <w:szCs w:val="28"/>
        </w:rPr>
      </w:pPr>
      <w:r w:rsidRPr="00923169">
        <w:rPr>
          <w:rFonts w:ascii="Times New Roman" w:hAnsi="Times New Roman"/>
          <w:color w:val="000000"/>
          <w:sz w:val="28"/>
          <w:szCs w:val="28"/>
        </w:rPr>
        <w:t xml:space="preserve">Какие силы входят в состав Военно-Морского Флота России? </w:t>
      </w:r>
      <w:r w:rsidRPr="00923169">
        <w:rPr>
          <w:rFonts w:ascii="Times New Roman" w:hAnsi="Times New Roman"/>
          <w:b/>
          <w:bCs/>
          <w:i/>
          <w:iCs/>
          <w:color w:val="000000"/>
          <w:sz w:val="28"/>
          <w:szCs w:val="28"/>
        </w:rPr>
        <w:t xml:space="preserve">(оцениваемые знания, умения, компетенции: З 3, З 7, З 8, З </w:t>
      </w:r>
      <w:proofErr w:type="gramStart"/>
      <w:r w:rsidRPr="00923169">
        <w:rPr>
          <w:rFonts w:ascii="Times New Roman" w:hAnsi="Times New Roman"/>
          <w:b/>
          <w:bCs/>
          <w:i/>
          <w:iCs/>
          <w:color w:val="000000"/>
          <w:sz w:val="28"/>
          <w:szCs w:val="28"/>
        </w:rPr>
        <w:t>9 ,</w:t>
      </w:r>
      <w:proofErr w:type="gramEnd"/>
      <w:r w:rsidRPr="00923169">
        <w:rPr>
          <w:rFonts w:ascii="Times New Roman" w:hAnsi="Times New Roman"/>
          <w:b/>
          <w:bCs/>
          <w:i/>
          <w:iCs/>
          <w:color w:val="000000"/>
          <w:sz w:val="28"/>
          <w:szCs w:val="28"/>
        </w:rPr>
        <w:t xml:space="preserve"> У 5, У 6, У7, ОК.1- ОК.6, ОК.8, ОК.9)</w:t>
      </w:r>
    </w:p>
    <w:p w14:paraId="5AFB1C0A" w14:textId="77777777" w:rsidR="00EB5E21" w:rsidRPr="00923169" w:rsidRDefault="00EB5E21" w:rsidP="00EB5E21">
      <w:pPr>
        <w:pStyle w:val="a8"/>
        <w:widowControl w:val="0"/>
        <w:numPr>
          <w:ilvl w:val="0"/>
          <w:numId w:val="29"/>
        </w:numPr>
        <w:tabs>
          <w:tab w:val="left" w:pos="426"/>
        </w:tabs>
        <w:spacing w:after="0" w:line="360" w:lineRule="auto"/>
        <w:ind w:left="0" w:firstLine="0"/>
        <w:jc w:val="both"/>
        <w:rPr>
          <w:rFonts w:ascii="Times New Roman" w:hAnsi="Times New Roman"/>
          <w:b/>
          <w:bCs/>
          <w:i/>
          <w:iCs/>
          <w:color w:val="000000"/>
          <w:sz w:val="28"/>
          <w:szCs w:val="28"/>
        </w:rPr>
      </w:pPr>
      <w:r w:rsidRPr="00923169">
        <w:rPr>
          <w:rFonts w:ascii="Times New Roman" w:hAnsi="Times New Roman"/>
          <w:color w:val="000000"/>
          <w:sz w:val="28"/>
          <w:szCs w:val="28"/>
        </w:rPr>
        <w:t xml:space="preserve">Из каких компонентов состоят Воздушно-космические силы РФ? </w:t>
      </w:r>
      <w:r w:rsidRPr="00923169">
        <w:rPr>
          <w:rFonts w:ascii="Times New Roman" w:hAnsi="Times New Roman"/>
          <w:b/>
          <w:bCs/>
          <w:i/>
          <w:iCs/>
          <w:color w:val="000000"/>
          <w:sz w:val="28"/>
          <w:szCs w:val="28"/>
        </w:rPr>
        <w:t xml:space="preserve">(оцениваемые знания, умения, компетенции: З 3, З 7, З 8, З </w:t>
      </w:r>
      <w:proofErr w:type="gramStart"/>
      <w:r w:rsidRPr="00923169">
        <w:rPr>
          <w:rFonts w:ascii="Times New Roman" w:hAnsi="Times New Roman"/>
          <w:b/>
          <w:bCs/>
          <w:i/>
          <w:iCs/>
          <w:color w:val="000000"/>
          <w:sz w:val="28"/>
          <w:szCs w:val="28"/>
        </w:rPr>
        <w:t>9 ,</w:t>
      </w:r>
      <w:proofErr w:type="gramEnd"/>
      <w:r w:rsidRPr="00923169">
        <w:rPr>
          <w:rFonts w:ascii="Times New Roman" w:hAnsi="Times New Roman"/>
          <w:b/>
          <w:bCs/>
          <w:i/>
          <w:iCs/>
          <w:color w:val="000000"/>
          <w:sz w:val="28"/>
          <w:szCs w:val="28"/>
        </w:rPr>
        <w:t xml:space="preserve"> У 5, У 6, У7, ОК.1- ОК.6, ОК.8, ОК.9)</w:t>
      </w:r>
    </w:p>
    <w:p w14:paraId="6E6F816C" w14:textId="77777777" w:rsidR="00EB5E21" w:rsidRPr="00923169" w:rsidRDefault="00EB5E21" w:rsidP="00EB5E21">
      <w:pPr>
        <w:pStyle w:val="a8"/>
        <w:widowControl w:val="0"/>
        <w:numPr>
          <w:ilvl w:val="0"/>
          <w:numId w:val="29"/>
        </w:numPr>
        <w:tabs>
          <w:tab w:val="left" w:pos="426"/>
        </w:tabs>
        <w:spacing w:after="0" w:line="360" w:lineRule="auto"/>
        <w:ind w:left="0" w:firstLine="0"/>
        <w:jc w:val="both"/>
        <w:rPr>
          <w:rFonts w:ascii="Times New Roman" w:hAnsi="Times New Roman"/>
          <w:color w:val="000000"/>
          <w:sz w:val="28"/>
          <w:szCs w:val="28"/>
        </w:rPr>
      </w:pPr>
      <w:r w:rsidRPr="00923169">
        <w:rPr>
          <w:rFonts w:ascii="Times New Roman" w:hAnsi="Times New Roman"/>
          <w:color w:val="000000"/>
          <w:sz w:val="28"/>
          <w:szCs w:val="28"/>
        </w:rPr>
        <w:t xml:space="preserve">Каково предназначение Ракетных войск стратегического назначения (РВСН)? </w:t>
      </w:r>
      <w:r w:rsidRPr="00923169">
        <w:rPr>
          <w:rFonts w:ascii="Times New Roman" w:hAnsi="Times New Roman"/>
          <w:b/>
          <w:bCs/>
          <w:i/>
          <w:iCs/>
          <w:color w:val="000000"/>
          <w:sz w:val="28"/>
          <w:szCs w:val="28"/>
        </w:rPr>
        <w:t xml:space="preserve">(оцениваемые знания, умения, компетенции: З 3, З 7, З 8, З </w:t>
      </w:r>
      <w:proofErr w:type="gramStart"/>
      <w:r w:rsidRPr="00923169">
        <w:rPr>
          <w:rFonts w:ascii="Times New Roman" w:hAnsi="Times New Roman"/>
          <w:b/>
          <w:bCs/>
          <w:i/>
          <w:iCs/>
          <w:color w:val="000000"/>
          <w:sz w:val="28"/>
          <w:szCs w:val="28"/>
        </w:rPr>
        <w:t>9 ,</w:t>
      </w:r>
      <w:proofErr w:type="gramEnd"/>
      <w:r w:rsidRPr="00923169">
        <w:rPr>
          <w:rFonts w:ascii="Times New Roman" w:hAnsi="Times New Roman"/>
          <w:b/>
          <w:bCs/>
          <w:i/>
          <w:iCs/>
          <w:color w:val="000000"/>
          <w:sz w:val="28"/>
          <w:szCs w:val="28"/>
        </w:rPr>
        <w:t xml:space="preserve"> У 5, У 6, У7, ОК.1- ОК.6, ОК.8, ОК.9)</w:t>
      </w:r>
    </w:p>
    <w:p w14:paraId="46C50B9D" w14:textId="77777777" w:rsidR="00EB5E21" w:rsidRPr="00923169" w:rsidRDefault="00EB5E21" w:rsidP="00EB5E21">
      <w:pPr>
        <w:pStyle w:val="a8"/>
        <w:widowControl w:val="0"/>
        <w:numPr>
          <w:ilvl w:val="0"/>
          <w:numId w:val="29"/>
        </w:numPr>
        <w:tabs>
          <w:tab w:val="left" w:pos="426"/>
        </w:tabs>
        <w:spacing w:after="0" w:line="360" w:lineRule="auto"/>
        <w:ind w:left="0" w:firstLine="0"/>
        <w:jc w:val="both"/>
        <w:rPr>
          <w:rFonts w:ascii="Times New Roman" w:hAnsi="Times New Roman"/>
          <w:b/>
          <w:bCs/>
          <w:i/>
          <w:iCs/>
          <w:color w:val="000000"/>
          <w:sz w:val="28"/>
          <w:szCs w:val="28"/>
        </w:rPr>
      </w:pPr>
      <w:r w:rsidRPr="00923169">
        <w:rPr>
          <w:rFonts w:ascii="Times New Roman" w:hAnsi="Times New Roman"/>
          <w:color w:val="000000"/>
          <w:sz w:val="28"/>
          <w:szCs w:val="28"/>
        </w:rPr>
        <w:t xml:space="preserve">Что представляют собой Воздушно-десантные войска (ВДВ) и какие задачи они выполняют? </w:t>
      </w:r>
      <w:r w:rsidRPr="00923169">
        <w:rPr>
          <w:rFonts w:ascii="Times New Roman" w:hAnsi="Times New Roman"/>
          <w:b/>
          <w:bCs/>
          <w:i/>
          <w:iCs/>
          <w:color w:val="000000"/>
          <w:sz w:val="28"/>
          <w:szCs w:val="28"/>
        </w:rPr>
        <w:t xml:space="preserve">(оцениваемые знания, умения, компетенции: З 3, З 7, З 8, З </w:t>
      </w:r>
      <w:proofErr w:type="gramStart"/>
      <w:r w:rsidRPr="00923169">
        <w:rPr>
          <w:rFonts w:ascii="Times New Roman" w:hAnsi="Times New Roman"/>
          <w:b/>
          <w:bCs/>
          <w:i/>
          <w:iCs/>
          <w:color w:val="000000"/>
          <w:sz w:val="28"/>
          <w:szCs w:val="28"/>
        </w:rPr>
        <w:lastRenderedPageBreak/>
        <w:t>9 ,</w:t>
      </w:r>
      <w:proofErr w:type="gramEnd"/>
      <w:r w:rsidRPr="00923169">
        <w:rPr>
          <w:rFonts w:ascii="Times New Roman" w:hAnsi="Times New Roman"/>
          <w:b/>
          <w:bCs/>
          <w:i/>
          <w:iCs/>
          <w:color w:val="000000"/>
          <w:sz w:val="28"/>
          <w:szCs w:val="28"/>
        </w:rPr>
        <w:t xml:space="preserve"> У 5, У 6, У7, ОК.1- ОК.6, ОК.8, ОК.9)</w:t>
      </w:r>
    </w:p>
    <w:p w14:paraId="105B57C9" w14:textId="77777777" w:rsidR="00EB5E21" w:rsidRPr="00923169" w:rsidRDefault="00EB5E21" w:rsidP="00EB5E21">
      <w:pPr>
        <w:pStyle w:val="a8"/>
        <w:widowControl w:val="0"/>
        <w:numPr>
          <w:ilvl w:val="0"/>
          <w:numId w:val="29"/>
        </w:numPr>
        <w:tabs>
          <w:tab w:val="left" w:pos="426"/>
        </w:tabs>
        <w:spacing w:after="0" w:line="360" w:lineRule="auto"/>
        <w:ind w:left="0" w:firstLine="0"/>
        <w:jc w:val="both"/>
        <w:rPr>
          <w:rFonts w:ascii="Times New Roman" w:hAnsi="Times New Roman"/>
          <w:color w:val="000000"/>
          <w:sz w:val="28"/>
          <w:szCs w:val="28"/>
        </w:rPr>
      </w:pPr>
      <w:r w:rsidRPr="00923169">
        <w:rPr>
          <w:rFonts w:ascii="Times New Roman" w:hAnsi="Times New Roman"/>
          <w:color w:val="000000"/>
          <w:sz w:val="28"/>
          <w:szCs w:val="28"/>
        </w:rPr>
        <w:t xml:space="preserve">Назовите основные органы военного управления (военные округа), на которые разделена территория России. </w:t>
      </w:r>
      <w:r w:rsidRPr="00923169">
        <w:rPr>
          <w:rFonts w:ascii="Times New Roman" w:hAnsi="Times New Roman"/>
          <w:b/>
          <w:bCs/>
          <w:i/>
          <w:iCs/>
          <w:color w:val="000000"/>
          <w:sz w:val="28"/>
          <w:szCs w:val="28"/>
        </w:rPr>
        <w:t xml:space="preserve">(оцениваемые знания, умения, компетенции: З 3, З 7, З 8, З </w:t>
      </w:r>
      <w:proofErr w:type="gramStart"/>
      <w:r w:rsidRPr="00923169">
        <w:rPr>
          <w:rFonts w:ascii="Times New Roman" w:hAnsi="Times New Roman"/>
          <w:b/>
          <w:bCs/>
          <w:i/>
          <w:iCs/>
          <w:color w:val="000000"/>
          <w:sz w:val="28"/>
          <w:szCs w:val="28"/>
        </w:rPr>
        <w:t>9 ,</w:t>
      </w:r>
      <w:proofErr w:type="gramEnd"/>
      <w:r w:rsidRPr="00923169">
        <w:rPr>
          <w:rFonts w:ascii="Times New Roman" w:hAnsi="Times New Roman"/>
          <w:b/>
          <w:bCs/>
          <w:i/>
          <w:iCs/>
          <w:color w:val="000000"/>
          <w:sz w:val="28"/>
          <w:szCs w:val="28"/>
        </w:rPr>
        <w:t xml:space="preserve"> У 5, У 6, У7, ОК.1- ОК.6, ОК.8, ОК.9)</w:t>
      </w:r>
    </w:p>
    <w:p w14:paraId="1B437404" w14:textId="77777777" w:rsidR="00EB5E21" w:rsidRPr="00923169" w:rsidRDefault="00EB5E21" w:rsidP="00EB5E21">
      <w:pPr>
        <w:pStyle w:val="a8"/>
        <w:widowControl w:val="0"/>
        <w:numPr>
          <w:ilvl w:val="0"/>
          <w:numId w:val="29"/>
        </w:numPr>
        <w:tabs>
          <w:tab w:val="left" w:pos="426"/>
        </w:tabs>
        <w:spacing w:after="0" w:line="360" w:lineRule="auto"/>
        <w:ind w:left="0" w:firstLine="0"/>
        <w:jc w:val="both"/>
        <w:rPr>
          <w:rFonts w:ascii="Times New Roman" w:hAnsi="Times New Roman"/>
          <w:color w:val="000000"/>
          <w:sz w:val="28"/>
          <w:szCs w:val="28"/>
        </w:rPr>
      </w:pPr>
      <w:r w:rsidRPr="00923169">
        <w:rPr>
          <w:rFonts w:ascii="Times New Roman" w:hAnsi="Times New Roman"/>
          <w:color w:val="000000"/>
          <w:sz w:val="28"/>
          <w:szCs w:val="28"/>
        </w:rPr>
        <w:t xml:space="preserve">Перечислите основные функции, возложенные на Вооруженные Силы РФ. </w:t>
      </w:r>
      <w:r w:rsidRPr="00923169">
        <w:rPr>
          <w:rFonts w:ascii="Times New Roman" w:hAnsi="Times New Roman"/>
          <w:b/>
          <w:bCs/>
          <w:i/>
          <w:iCs/>
          <w:color w:val="000000"/>
          <w:sz w:val="28"/>
          <w:szCs w:val="28"/>
        </w:rPr>
        <w:t xml:space="preserve">(оцениваемые знания, умения, компетенции: З 3, З 7, З 8, З </w:t>
      </w:r>
      <w:proofErr w:type="gramStart"/>
      <w:r w:rsidRPr="00923169">
        <w:rPr>
          <w:rFonts w:ascii="Times New Roman" w:hAnsi="Times New Roman"/>
          <w:b/>
          <w:bCs/>
          <w:i/>
          <w:iCs/>
          <w:color w:val="000000"/>
          <w:sz w:val="28"/>
          <w:szCs w:val="28"/>
        </w:rPr>
        <w:t>9 ,</w:t>
      </w:r>
      <w:proofErr w:type="gramEnd"/>
      <w:r w:rsidRPr="00923169">
        <w:rPr>
          <w:rFonts w:ascii="Times New Roman" w:hAnsi="Times New Roman"/>
          <w:b/>
          <w:bCs/>
          <w:i/>
          <w:iCs/>
          <w:color w:val="000000"/>
          <w:sz w:val="28"/>
          <w:szCs w:val="28"/>
        </w:rPr>
        <w:t xml:space="preserve"> У 5, У 6, У7, ОК.1- ОК.6, ОК.8, ОК.9)</w:t>
      </w:r>
    </w:p>
    <w:p w14:paraId="05C68790" w14:textId="77777777" w:rsidR="00EB5E21" w:rsidRPr="00923169" w:rsidRDefault="00EB5E21" w:rsidP="00EB5E21">
      <w:pPr>
        <w:pStyle w:val="a8"/>
        <w:widowControl w:val="0"/>
        <w:numPr>
          <w:ilvl w:val="0"/>
          <w:numId w:val="29"/>
        </w:numPr>
        <w:tabs>
          <w:tab w:val="left" w:pos="426"/>
        </w:tabs>
        <w:spacing w:after="0" w:line="360" w:lineRule="auto"/>
        <w:ind w:left="0" w:firstLine="0"/>
        <w:jc w:val="both"/>
        <w:rPr>
          <w:rFonts w:ascii="Times New Roman" w:hAnsi="Times New Roman"/>
          <w:color w:val="000000"/>
          <w:sz w:val="28"/>
          <w:szCs w:val="28"/>
        </w:rPr>
      </w:pPr>
      <w:r w:rsidRPr="00923169">
        <w:rPr>
          <w:rFonts w:ascii="Times New Roman" w:hAnsi="Times New Roman"/>
          <w:color w:val="000000"/>
          <w:sz w:val="28"/>
          <w:szCs w:val="28"/>
        </w:rPr>
        <w:t xml:space="preserve">Какие задачи выполняют ВС РФ в мирное время? </w:t>
      </w:r>
      <w:r w:rsidRPr="00923169">
        <w:rPr>
          <w:rFonts w:ascii="Times New Roman" w:hAnsi="Times New Roman"/>
          <w:b/>
          <w:bCs/>
          <w:i/>
          <w:iCs/>
          <w:color w:val="000000"/>
          <w:sz w:val="28"/>
          <w:szCs w:val="28"/>
        </w:rPr>
        <w:t xml:space="preserve">(оцениваемые знания, умения, компетенции: З 3, З 7, З 8, З </w:t>
      </w:r>
      <w:proofErr w:type="gramStart"/>
      <w:r w:rsidRPr="00923169">
        <w:rPr>
          <w:rFonts w:ascii="Times New Roman" w:hAnsi="Times New Roman"/>
          <w:b/>
          <w:bCs/>
          <w:i/>
          <w:iCs/>
          <w:color w:val="000000"/>
          <w:sz w:val="28"/>
          <w:szCs w:val="28"/>
        </w:rPr>
        <w:t>9 ,</w:t>
      </w:r>
      <w:proofErr w:type="gramEnd"/>
      <w:r w:rsidRPr="00923169">
        <w:rPr>
          <w:rFonts w:ascii="Times New Roman" w:hAnsi="Times New Roman"/>
          <w:b/>
          <w:bCs/>
          <w:i/>
          <w:iCs/>
          <w:color w:val="000000"/>
          <w:sz w:val="28"/>
          <w:szCs w:val="28"/>
        </w:rPr>
        <w:t xml:space="preserve"> У 5, У 6, У7, ОК.1- ОК.6, ОК.8, ОК.9)</w:t>
      </w:r>
    </w:p>
    <w:p w14:paraId="2C4B4514" w14:textId="77777777" w:rsidR="00EB5E21" w:rsidRPr="00923169" w:rsidRDefault="00EB5E21" w:rsidP="00EB5E21">
      <w:pPr>
        <w:pStyle w:val="a8"/>
        <w:widowControl w:val="0"/>
        <w:numPr>
          <w:ilvl w:val="0"/>
          <w:numId w:val="29"/>
        </w:numPr>
        <w:tabs>
          <w:tab w:val="left" w:pos="426"/>
        </w:tabs>
        <w:spacing w:after="0" w:line="360" w:lineRule="auto"/>
        <w:ind w:left="0" w:firstLine="0"/>
        <w:jc w:val="both"/>
        <w:rPr>
          <w:rFonts w:ascii="Times New Roman" w:hAnsi="Times New Roman"/>
          <w:color w:val="000000"/>
          <w:sz w:val="28"/>
          <w:szCs w:val="28"/>
        </w:rPr>
      </w:pPr>
      <w:r w:rsidRPr="00923169">
        <w:rPr>
          <w:rFonts w:ascii="Times New Roman" w:hAnsi="Times New Roman"/>
          <w:color w:val="000000"/>
          <w:sz w:val="28"/>
          <w:szCs w:val="28"/>
        </w:rPr>
        <w:t xml:space="preserve">Каковы задачи Вооруженных Сил России в период непосредственной угрозы агрессии и в военное время? </w:t>
      </w:r>
      <w:r w:rsidRPr="00923169">
        <w:rPr>
          <w:rFonts w:ascii="Times New Roman" w:hAnsi="Times New Roman"/>
          <w:b/>
          <w:bCs/>
          <w:i/>
          <w:iCs/>
          <w:color w:val="000000"/>
          <w:sz w:val="28"/>
          <w:szCs w:val="28"/>
        </w:rPr>
        <w:t xml:space="preserve">(оцениваемые знания, умения, компетенции: З 3, З 7, З 8, З </w:t>
      </w:r>
      <w:proofErr w:type="gramStart"/>
      <w:r w:rsidRPr="00923169">
        <w:rPr>
          <w:rFonts w:ascii="Times New Roman" w:hAnsi="Times New Roman"/>
          <w:b/>
          <w:bCs/>
          <w:i/>
          <w:iCs/>
          <w:color w:val="000000"/>
          <w:sz w:val="28"/>
          <w:szCs w:val="28"/>
        </w:rPr>
        <w:t>9 ,</w:t>
      </w:r>
      <w:proofErr w:type="gramEnd"/>
      <w:r w:rsidRPr="00923169">
        <w:rPr>
          <w:rFonts w:ascii="Times New Roman" w:hAnsi="Times New Roman"/>
          <w:b/>
          <w:bCs/>
          <w:i/>
          <w:iCs/>
          <w:color w:val="000000"/>
          <w:sz w:val="28"/>
          <w:szCs w:val="28"/>
        </w:rPr>
        <w:t xml:space="preserve"> У 5, У 6, У7, ОК.1- ОК.6, ОК.8, ОК.9)</w:t>
      </w:r>
    </w:p>
    <w:p w14:paraId="5EA5D8B8" w14:textId="77777777" w:rsidR="00EB5E21" w:rsidRPr="00923169" w:rsidRDefault="00EB5E21" w:rsidP="00EB5E21">
      <w:pPr>
        <w:pStyle w:val="a8"/>
        <w:widowControl w:val="0"/>
        <w:numPr>
          <w:ilvl w:val="0"/>
          <w:numId w:val="29"/>
        </w:numPr>
        <w:tabs>
          <w:tab w:val="left" w:pos="426"/>
        </w:tabs>
        <w:spacing w:after="0" w:line="360" w:lineRule="auto"/>
        <w:ind w:left="0" w:firstLine="0"/>
        <w:jc w:val="both"/>
        <w:rPr>
          <w:rFonts w:ascii="Times New Roman" w:hAnsi="Times New Roman"/>
          <w:color w:val="000000"/>
          <w:sz w:val="28"/>
          <w:szCs w:val="28"/>
        </w:rPr>
      </w:pPr>
      <w:r w:rsidRPr="00923169">
        <w:rPr>
          <w:rFonts w:ascii="Times New Roman" w:hAnsi="Times New Roman"/>
          <w:color w:val="000000"/>
          <w:sz w:val="28"/>
          <w:szCs w:val="28"/>
        </w:rPr>
        <w:t xml:space="preserve">28. Какие задачи решают Вооруженные Силы при участии в миротворческих операциях? </w:t>
      </w:r>
      <w:r w:rsidRPr="00923169">
        <w:rPr>
          <w:rFonts w:ascii="Times New Roman" w:hAnsi="Times New Roman"/>
          <w:b/>
          <w:bCs/>
          <w:i/>
          <w:iCs/>
          <w:color w:val="000000"/>
          <w:sz w:val="28"/>
          <w:szCs w:val="28"/>
        </w:rPr>
        <w:t xml:space="preserve">(оцениваемые знания, умения, компетенции: З 3, З 7, З 8, З </w:t>
      </w:r>
      <w:proofErr w:type="gramStart"/>
      <w:r w:rsidRPr="00923169">
        <w:rPr>
          <w:rFonts w:ascii="Times New Roman" w:hAnsi="Times New Roman"/>
          <w:b/>
          <w:bCs/>
          <w:i/>
          <w:iCs/>
          <w:color w:val="000000"/>
          <w:sz w:val="28"/>
          <w:szCs w:val="28"/>
        </w:rPr>
        <w:t>9 ,</w:t>
      </w:r>
      <w:proofErr w:type="gramEnd"/>
      <w:r w:rsidRPr="00923169">
        <w:rPr>
          <w:rFonts w:ascii="Times New Roman" w:hAnsi="Times New Roman"/>
          <w:b/>
          <w:bCs/>
          <w:i/>
          <w:iCs/>
          <w:color w:val="000000"/>
          <w:sz w:val="28"/>
          <w:szCs w:val="28"/>
        </w:rPr>
        <w:t xml:space="preserve"> У 5, У 6, У7, ОК.1- ОК.6, ОК.8, ОК.9)</w:t>
      </w:r>
    </w:p>
    <w:p w14:paraId="1B77FD7D" w14:textId="77777777" w:rsidR="00EB5E21" w:rsidRPr="00923169" w:rsidRDefault="00EB5E21" w:rsidP="00EB5E21">
      <w:pPr>
        <w:pStyle w:val="a8"/>
        <w:widowControl w:val="0"/>
        <w:numPr>
          <w:ilvl w:val="0"/>
          <w:numId w:val="29"/>
        </w:numPr>
        <w:tabs>
          <w:tab w:val="left" w:pos="426"/>
        </w:tabs>
        <w:spacing w:after="0" w:line="360" w:lineRule="auto"/>
        <w:ind w:left="0" w:firstLine="0"/>
        <w:jc w:val="both"/>
        <w:rPr>
          <w:rFonts w:ascii="Times New Roman" w:hAnsi="Times New Roman"/>
          <w:color w:val="000000"/>
          <w:sz w:val="28"/>
          <w:szCs w:val="28"/>
        </w:rPr>
      </w:pPr>
      <w:r w:rsidRPr="00923169">
        <w:rPr>
          <w:rFonts w:ascii="Times New Roman" w:hAnsi="Times New Roman"/>
          <w:color w:val="000000"/>
          <w:sz w:val="28"/>
          <w:szCs w:val="28"/>
        </w:rPr>
        <w:t xml:space="preserve">29. Как участие в обеспечении национальной безопасности связано с выполнением задач по ликвидации последствий чрезвычайных ситуаций? </w:t>
      </w:r>
      <w:r w:rsidRPr="00923169">
        <w:rPr>
          <w:rFonts w:ascii="Times New Roman" w:hAnsi="Times New Roman"/>
          <w:b/>
          <w:bCs/>
          <w:i/>
          <w:iCs/>
          <w:color w:val="000000"/>
          <w:sz w:val="28"/>
          <w:szCs w:val="28"/>
        </w:rPr>
        <w:t xml:space="preserve">(оцениваемые знания, умения, компетенции: З 3, З 7, З 8, З </w:t>
      </w:r>
      <w:proofErr w:type="gramStart"/>
      <w:r w:rsidRPr="00923169">
        <w:rPr>
          <w:rFonts w:ascii="Times New Roman" w:hAnsi="Times New Roman"/>
          <w:b/>
          <w:bCs/>
          <w:i/>
          <w:iCs/>
          <w:color w:val="000000"/>
          <w:sz w:val="28"/>
          <w:szCs w:val="28"/>
        </w:rPr>
        <w:t>9 ,</w:t>
      </w:r>
      <w:proofErr w:type="gramEnd"/>
      <w:r w:rsidRPr="00923169">
        <w:rPr>
          <w:rFonts w:ascii="Times New Roman" w:hAnsi="Times New Roman"/>
          <w:b/>
          <w:bCs/>
          <w:i/>
          <w:iCs/>
          <w:color w:val="000000"/>
          <w:sz w:val="28"/>
          <w:szCs w:val="28"/>
        </w:rPr>
        <w:t xml:space="preserve"> У 5, У 6, У7, ОК.1- ОК.6, ОК.8, ОК.9)</w:t>
      </w:r>
    </w:p>
    <w:p w14:paraId="65445470" w14:textId="77777777" w:rsidR="00EB5E21" w:rsidRPr="00923169" w:rsidRDefault="00EB5E21" w:rsidP="00EB5E21">
      <w:pPr>
        <w:pStyle w:val="a8"/>
        <w:widowControl w:val="0"/>
        <w:numPr>
          <w:ilvl w:val="0"/>
          <w:numId w:val="29"/>
        </w:numPr>
        <w:tabs>
          <w:tab w:val="left" w:pos="426"/>
        </w:tabs>
        <w:spacing w:after="0" w:line="360" w:lineRule="auto"/>
        <w:ind w:left="0" w:firstLine="0"/>
        <w:jc w:val="both"/>
        <w:rPr>
          <w:rFonts w:ascii="Times New Roman" w:hAnsi="Times New Roman"/>
          <w:color w:val="000000"/>
          <w:sz w:val="28"/>
          <w:szCs w:val="28"/>
        </w:rPr>
      </w:pPr>
      <w:r w:rsidRPr="00923169">
        <w:rPr>
          <w:rFonts w:ascii="Times New Roman" w:hAnsi="Times New Roman"/>
          <w:color w:val="000000"/>
          <w:sz w:val="28"/>
          <w:szCs w:val="28"/>
        </w:rPr>
        <w:t xml:space="preserve">30. Дайте определение понятию «военная служба». Чем она отличается от других видов государственной службы? </w:t>
      </w:r>
      <w:r w:rsidRPr="00923169">
        <w:rPr>
          <w:rFonts w:ascii="Times New Roman" w:hAnsi="Times New Roman"/>
          <w:b/>
          <w:bCs/>
          <w:i/>
          <w:iCs/>
          <w:color w:val="000000"/>
          <w:sz w:val="28"/>
          <w:szCs w:val="28"/>
        </w:rPr>
        <w:t xml:space="preserve">(оцениваемые знания, умения, компетенции: З 3, З 7, З 8, З </w:t>
      </w:r>
      <w:proofErr w:type="gramStart"/>
      <w:r w:rsidRPr="00923169">
        <w:rPr>
          <w:rFonts w:ascii="Times New Roman" w:hAnsi="Times New Roman"/>
          <w:b/>
          <w:bCs/>
          <w:i/>
          <w:iCs/>
          <w:color w:val="000000"/>
          <w:sz w:val="28"/>
          <w:szCs w:val="28"/>
        </w:rPr>
        <w:t>9 ,</w:t>
      </w:r>
      <w:proofErr w:type="gramEnd"/>
      <w:r w:rsidRPr="00923169">
        <w:rPr>
          <w:rFonts w:ascii="Times New Roman" w:hAnsi="Times New Roman"/>
          <w:b/>
          <w:bCs/>
          <w:i/>
          <w:iCs/>
          <w:color w:val="000000"/>
          <w:sz w:val="28"/>
          <w:szCs w:val="28"/>
        </w:rPr>
        <w:t xml:space="preserve"> У 5, У 6, У7, ОК.1- ОК.6, ОК.8, ОК.9)</w:t>
      </w:r>
    </w:p>
    <w:p w14:paraId="09683717" w14:textId="77777777" w:rsidR="00EB5E21" w:rsidRPr="00923169" w:rsidRDefault="00EB5E21" w:rsidP="00EB5E21">
      <w:pPr>
        <w:pStyle w:val="a8"/>
        <w:widowControl w:val="0"/>
        <w:numPr>
          <w:ilvl w:val="0"/>
          <w:numId w:val="29"/>
        </w:numPr>
        <w:tabs>
          <w:tab w:val="left" w:pos="426"/>
        </w:tabs>
        <w:spacing w:after="0" w:line="360" w:lineRule="auto"/>
        <w:ind w:left="0" w:firstLine="0"/>
        <w:jc w:val="both"/>
        <w:rPr>
          <w:rFonts w:ascii="Times New Roman" w:hAnsi="Times New Roman"/>
          <w:color w:val="000000"/>
          <w:sz w:val="28"/>
          <w:szCs w:val="28"/>
        </w:rPr>
      </w:pPr>
      <w:r w:rsidRPr="00923169">
        <w:rPr>
          <w:rFonts w:ascii="Times New Roman" w:hAnsi="Times New Roman"/>
          <w:color w:val="000000"/>
          <w:sz w:val="28"/>
          <w:szCs w:val="28"/>
        </w:rPr>
        <w:t>31. Какие нормативные правовые акты составляют правовую основу военной службы в Российской Федерации?</w:t>
      </w:r>
      <w:r w:rsidRPr="00923169">
        <w:rPr>
          <w:rFonts w:ascii="Times New Roman" w:hAnsi="Times New Roman"/>
          <w:b/>
          <w:bCs/>
          <w:color w:val="000000"/>
          <w:sz w:val="28"/>
          <w:szCs w:val="28"/>
        </w:rPr>
        <w:t xml:space="preserve"> </w:t>
      </w:r>
      <w:r w:rsidRPr="00923169">
        <w:rPr>
          <w:rFonts w:ascii="Times New Roman" w:hAnsi="Times New Roman"/>
          <w:b/>
          <w:bCs/>
          <w:i/>
          <w:iCs/>
          <w:color w:val="000000"/>
          <w:sz w:val="28"/>
          <w:szCs w:val="28"/>
        </w:rPr>
        <w:t xml:space="preserve">(оцениваемые знания, умения, компетенции: З 3, З 7, З 8, З </w:t>
      </w:r>
      <w:proofErr w:type="gramStart"/>
      <w:r w:rsidRPr="00923169">
        <w:rPr>
          <w:rFonts w:ascii="Times New Roman" w:hAnsi="Times New Roman"/>
          <w:b/>
          <w:bCs/>
          <w:i/>
          <w:iCs/>
          <w:color w:val="000000"/>
          <w:sz w:val="28"/>
          <w:szCs w:val="28"/>
        </w:rPr>
        <w:t>9 ,</w:t>
      </w:r>
      <w:proofErr w:type="gramEnd"/>
      <w:r w:rsidRPr="00923169">
        <w:rPr>
          <w:rFonts w:ascii="Times New Roman" w:hAnsi="Times New Roman"/>
          <w:b/>
          <w:bCs/>
          <w:i/>
          <w:iCs/>
          <w:color w:val="000000"/>
          <w:sz w:val="28"/>
          <w:szCs w:val="28"/>
        </w:rPr>
        <w:t xml:space="preserve"> У 5, У 6, У7, ОК.1- ОК.6, ОК.8, ОК.9)</w:t>
      </w:r>
    </w:p>
    <w:p w14:paraId="7E161E21" w14:textId="77777777" w:rsidR="00EB5E21" w:rsidRPr="00923169" w:rsidRDefault="00EB5E21" w:rsidP="00EB5E21">
      <w:pPr>
        <w:pStyle w:val="a8"/>
        <w:widowControl w:val="0"/>
        <w:numPr>
          <w:ilvl w:val="0"/>
          <w:numId w:val="29"/>
        </w:numPr>
        <w:tabs>
          <w:tab w:val="left" w:pos="426"/>
        </w:tabs>
        <w:spacing w:after="0" w:line="360" w:lineRule="auto"/>
        <w:ind w:left="0" w:firstLine="0"/>
        <w:jc w:val="both"/>
        <w:rPr>
          <w:rFonts w:ascii="Times New Roman" w:hAnsi="Times New Roman"/>
          <w:color w:val="000000"/>
          <w:sz w:val="28"/>
          <w:szCs w:val="28"/>
        </w:rPr>
      </w:pPr>
      <w:r w:rsidRPr="00923169">
        <w:rPr>
          <w:rFonts w:ascii="Times New Roman" w:hAnsi="Times New Roman"/>
          <w:color w:val="000000"/>
          <w:sz w:val="28"/>
          <w:szCs w:val="28"/>
        </w:rPr>
        <w:t xml:space="preserve">32. Что понимается под «особым характером» военной службы (особые обязанности, требования, ответственность)? </w:t>
      </w:r>
      <w:r w:rsidRPr="00923169">
        <w:rPr>
          <w:rFonts w:ascii="Times New Roman" w:hAnsi="Times New Roman"/>
          <w:b/>
          <w:bCs/>
          <w:i/>
          <w:iCs/>
          <w:color w:val="000000"/>
          <w:sz w:val="28"/>
          <w:szCs w:val="28"/>
        </w:rPr>
        <w:t xml:space="preserve">(оцениваемые знания, умения, компетенции: З 3, З 7, З 8, З </w:t>
      </w:r>
      <w:proofErr w:type="gramStart"/>
      <w:r w:rsidRPr="00923169">
        <w:rPr>
          <w:rFonts w:ascii="Times New Roman" w:hAnsi="Times New Roman"/>
          <w:b/>
          <w:bCs/>
          <w:i/>
          <w:iCs/>
          <w:color w:val="000000"/>
          <w:sz w:val="28"/>
          <w:szCs w:val="28"/>
        </w:rPr>
        <w:t>9 ,</w:t>
      </w:r>
      <w:proofErr w:type="gramEnd"/>
      <w:r w:rsidRPr="00923169">
        <w:rPr>
          <w:rFonts w:ascii="Times New Roman" w:hAnsi="Times New Roman"/>
          <w:b/>
          <w:bCs/>
          <w:i/>
          <w:iCs/>
          <w:color w:val="000000"/>
          <w:sz w:val="28"/>
          <w:szCs w:val="28"/>
        </w:rPr>
        <w:t xml:space="preserve"> У 5, У 6, У7, ОК.1- ОК.6, ОК.8, ОК.9)</w:t>
      </w:r>
    </w:p>
    <w:p w14:paraId="318EE1B5" w14:textId="77777777" w:rsidR="00EB5E21" w:rsidRPr="00923169" w:rsidRDefault="00EB5E21" w:rsidP="00EB5E21">
      <w:pPr>
        <w:pStyle w:val="a8"/>
        <w:widowControl w:val="0"/>
        <w:numPr>
          <w:ilvl w:val="0"/>
          <w:numId w:val="29"/>
        </w:numPr>
        <w:tabs>
          <w:tab w:val="left" w:pos="426"/>
        </w:tabs>
        <w:spacing w:after="0" w:line="360" w:lineRule="auto"/>
        <w:ind w:left="0" w:firstLine="0"/>
        <w:jc w:val="both"/>
        <w:rPr>
          <w:rFonts w:ascii="Times New Roman" w:hAnsi="Times New Roman"/>
          <w:color w:val="000000"/>
          <w:sz w:val="28"/>
          <w:szCs w:val="28"/>
        </w:rPr>
      </w:pPr>
      <w:r w:rsidRPr="00923169">
        <w:rPr>
          <w:rFonts w:ascii="Times New Roman" w:hAnsi="Times New Roman"/>
          <w:color w:val="000000"/>
          <w:sz w:val="28"/>
          <w:szCs w:val="28"/>
        </w:rPr>
        <w:t xml:space="preserve">33. Кто может быть принят на военную службу по контракту и какие требования к ним предъявляются? </w:t>
      </w:r>
      <w:r w:rsidRPr="00923169">
        <w:rPr>
          <w:rFonts w:ascii="Times New Roman" w:hAnsi="Times New Roman"/>
          <w:b/>
          <w:bCs/>
          <w:i/>
          <w:iCs/>
          <w:color w:val="000000"/>
          <w:sz w:val="28"/>
          <w:szCs w:val="28"/>
        </w:rPr>
        <w:t xml:space="preserve">(оцениваемые знания, умения, </w:t>
      </w:r>
      <w:r w:rsidRPr="00923169">
        <w:rPr>
          <w:rFonts w:ascii="Times New Roman" w:hAnsi="Times New Roman"/>
          <w:b/>
          <w:bCs/>
          <w:i/>
          <w:iCs/>
          <w:color w:val="000000"/>
          <w:sz w:val="28"/>
          <w:szCs w:val="28"/>
        </w:rPr>
        <w:lastRenderedPageBreak/>
        <w:t xml:space="preserve">компетенции: З 3, З 7, З 8, З </w:t>
      </w:r>
      <w:proofErr w:type="gramStart"/>
      <w:r w:rsidRPr="00923169">
        <w:rPr>
          <w:rFonts w:ascii="Times New Roman" w:hAnsi="Times New Roman"/>
          <w:b/>
          <w:bCs/>
          <w:i/>
          <w:iCs/>
          <w:color w:val="000000"/>
          <w:sz w:val="28"/>
          <w:szCs w:val="28"/>
        </w:rPr>
        <w:t>9 ,</w:t>
      </w:r>
      <w:proofErr w:type="gramEnd"/>
      <w:r w:rsidRPr="00923169">
        <w:rPr>
          <w:rFonts w:ascii="Times New Roman" w:hAnsi="Times New Roman"/>
          <w:b/>
          <w:bCs/>
          <w:i/>
          <w:iCs/>
          <w:color w:val="000000"/>
          <w:sz w:val="28"/>
          <w:szCs w:val="28"/>
        </w:rPr>
        <w:t xml:space="preserve"> У 5, У 6, У7, ОК.1- ОК.6, ОК.8, ОК.9)</w:t>
      </w:r>
    </w:p>
    <w:p w14:paraId="5175B133" w14:textId="77777777" w:rsidR="00EB5E21" w:rsidRPr="00923169" w:rsidRDefault="00EB5E21" w:rsidP="00EB5E21">
      <w:pPr>
        <w:pStyle w:val="a8"/>
        <w:widowControl w:val="0"/>
        <w:numPr>
          <w:ilvl w:val="0"/>
          <w:numId w:val="29"/>
        </w:numPr>
        <w:tabs>
          <w:tab w:val="left" w:pos="426"/>
        </w:tabs>
        <w:spacing w:after="0" w:line="360" w:lineRule="auto"/>
        <w:ind w:left="0" w:firstLine="0"/>
        <w:jc w:val="both"/>
        <w:rPr>
          <w:rFonts w:ascii="Times New Roman" w:hAnsi="Times New Roman"/>
          <w:b/>
          <w:bCs/>
          <w:i/>
          <w:iCs/>
          <w:color w:val="000000"/>
          <w:sz w:val="28"/>
          <w:szCs w:val="28"/>
        </w:rPr>
      </w:pPr>
      <w:r w:rsidRPr="00923169">
        <w:rPr>
          <w:rFonts w:ascii="Times New Roman" w:hAnsi="Times New Roman"/>
          <w:color w:val="000000"/>
          <w:sz w:val="28"/>
          <w:szCs w:val="28"/>
        </w:rPr>
        <w:t xml:space="preserve">35. Каков порядок приведения к Военной присяге и ее значение? </w:t>
      </w:r>
      <w:r w:rsidRPr="00923169">
        <w:rPr>
          <w:rFonts w:ascii="Times New Roman" w:hAnsi="Times New Roman"/>
          <w:b/>
          <w:bCs/>
          <w:i/>
          <w:iCs/>
          <w:color w:val="000000"/>
          <w:sz w:val="28"/>
          <w:szCs w:val="28"/>
        </w:rPr>
        <w:t xml:space="preserve">(оцениваемые знания, умения, компетенции: З 3, З 7, З 8, З </w:t>
      </w:r>
      <w:proofErr w:type="gramStart"/>
      <w:r w:rsidRPr="00923169">
        <w:rPr>
          <w:rFonts w:ascii="Times New Roman" w:hAnsi="Times New Roman"/>
          <w:b/>
          <w:bCs/>
          <w:i/>
          <w:iCs/>
          <w:color w:val="000000"/>
          <w:sz w:val="28"/>
          <w:szCs w:val="28"/>
        </w:rPr>
        <w:t>9 ,</w:t>
      </w:r>
      <w:proofErr w:type="gramEnd"/>
      <w:r w:rsidRPr="00923169">
        <w:rPr>
          <w:rFonts w:ascii="Times New Roman" w:hAnsi="Times New Roman"/>
          <w:b/>
          <w:bCs/>
          <w:i/>
          <w:iCs/>
          <w:color w:val="000000"/>
          <w:sz w:val="28"/>
          <w:szCs w:val="28"/>
        </w:rPr>
        <w:t xml:space="preserve"> У 5, У 6, У7, ОК.1- ОК.6, ОК.8, ОК.9)</w:t>
      </w:r>
    </w:p>
    <w:p w14:paraId="2B1BC034" w14:textId="77777777" w:rsidR="00EB5E21" w:rsidRPr="00923169" w:rsidRDefault="00EB5E21" w:rsidP="00EB5E21">
      <w:pPr>
        <w:pStyle w:val="a8"/>
        <w:widowControl w:val="0"/>
        <w:numPr>
          <w:ilvl w:val="0"/>
          <w:numId w:val="29"/>
        </w:numPr>
        <w:tabs>
          <w:tab w:val="left" w:pos="426"/>
        </w:tabs>
        <w:spacing w:after="0" w:line="360" w:lineRule="auto"/>
        <w:ind w:left="0" w:firstLine="0"/>
        <w:jc w:val="both"/>
        <w:rPr>
          <w:rFonts w:ascii="Times New Roman" w:hAnsi="Times New Roman"/>
          <w:color w:val="000000"/>
          <w:sz w:val="28"/>
          <w:szCs w:val="28"/>
        </w:rPr>
      </w:pPr>
      <w:r w:rsidRPr="00923169">
        <w:rPr>
          <w:rFonts w:ascii="Times New Roman" w:hAnsi="Times New Roman"/>
          <w:color w:val="000000"/>
          <w:sz w:val="28"/>
          <w:szCs w:val="28"/>
        </w:rPr>
        <w:t xml:space="preserve">36. Раскройте содержание понятия «воинская обязанность граждан РФ». Назовите ее основные составляющие. </w:t>
      </w:r>
      <w:r w:rsidRPr="00923169">
        <w:rPr>
          <w:rFonts w:ascii="Times New Roman" w:hAnsi="Times New Roman"/>
          <w:b/>
          <w:bCs/>
          <w:i/>
          <w:iCs/>
          <w:color w:val="000000"/>
          <w:sz w:val="28"/>
          <w:szCs w:val="28"/>
        </w:rPr>
        <w:t xml:space="preserve">(оцениваемые знания, умения, компетенции: З 3, З 7, З 8, З </w:t>
      </w:r>
      <w:proofErr w:type="gramStart"/>
      <w:r w:rsidRPr="00923169">
        <w:rPr>
          <w:rFonts w:ascii="Times New Roman" w:hAnsi="Times New Roman"/>
          <w:b/>
          <w:bCs/>
          <w:i/>
          <w:iCs/>
          <w:color w:val="000000"/>
          <w:sz w:val="28"/>
          <w:szCs w:val="28"/>
        </w:rPr>
        <w:t>9 ,</w:t>
      </w:r>
      <w:proofErr w:type="gramEnd"/>
      <w:r w:rsidRPr="00923169">
        <w:rPr>
          <w:rFonts w:ascii="Times New Roman" w:hAnsi="Times New Roman"/>
          <w:b/>
          <w:bCs/>
          <w:i/>
          <w:iCs/>
          <w:color w:val="000000"/>
          <w:sz w:val="28"/>
          <w:szCs w:val="28"/>
        </w:rPr>
        <w:t xml:space="preserve"> У 5, У 6, У7, ОК.1- ОК.6, ОК.8, ОК.9)</w:t>
      </w:r>
    </w:p>
    <w:p w14:paraId="62A95A17" w14:textId="77777777" w:rsidR="00EB5E21" w:rsidRPr="00923169" w:rsidRDefault="00EB5E21" w:rsidP="00EB5E21">
      <w:pPr>
        <w:pStyle w:val="a8"/>
        <w:widowControl w:val="0"/>
        <w:numPr>
          <w:ilvl w:val="0"/>
          <w:numId w:val="29"/>
        </w:numPr>
        <w:tabs>
          <w:tab w:val="left" w:pos="426"/>
        </w:tabs>
        <w:spacing w:after="0" w:line="360" w:lineRule="auto"/>
        <w:ind w:left="0" w:firstLine="0"/>
        <w:jc w:val="both"/>
        <w:rPr>
          <w:rFonts w:ascii="Times New Roman" w:hAnsi="Times New Roman"/>
          <w:color w:val="000000"/>
          <w:sz w:val="28"/>
          <w:szCs w:val="28"/>
        </w:rPr>
      </w:pPr>
      <w:r w:rsidRPr="00923169">
        <w:rPr>
          <w:rFonts w:ascii="Times New Roman" w:hAnsi="Times New Roman"/>
          <w:color w:val="000000"/>
          <w:sz w:val="28"/>
          <w:szCs w:val="28"/>
        </w:rPr>
        <w:t xml:space="preserve">37. Что включает в себя обязательная подготовка гражданина к военной службе? </w:t>
      </w:r>
      <w:r w:rsidRPr="00923169">
        <w:rPr>
          <w:rFonts w:ascii="Times New Roman" w:hAnsi="Times New Roman"/>
          <w:b/>
          <w:bCs/>
          <w:i/>
          <w:iCs/>
          <w:color w:val="000000"/>
          <w:sz w:val="28"/>
          <w:szCs w:val="28"/>
        </w:rPr>
        <w:t xml:space="preserve">(оцениваемые знания, умения, компетенции: З 3, З 7, З 8, З </w:t>
      </w:r>
      <w:proofErr w:type="gramStart"/>
      <w:r w:rsidRPr="00923169">
        <w:rPr>
          <w:rFonts w:ascii="Times New Roman" w:hAnsi="Times New Roman"/>
          <w:b/>
          <w:bCs/>
          <w:i/>
          <w:iCs/>
          <w:color w:val="000000"/>
          <w:sz w:val="28"/>
          <w:szCs w:val="28"/>
        </w:rPr>
        <w:t>9 ,</w:t>
      </w:r>
      <w:proofErr w:type="gramEnd"/>
      <w:r w:rsidRPr="00923169">
        <w:rPr>
          <w:rFonts w:ascii="Times New Roman" w:hAnsi="Times New Roman"/>
          <w:b/>
          <w:bCs/>
          <w:i/>
          <w:iCs/>
          <w:color w:val="000000"/>
          <w:sz w:val="28"/>
          <w:szCs w:val="28"/>
        </w:rPr>
        <w:t xml:space="preserve"> У 5, У 6, У7, ОК.1- ОК.6, ОК.8, ОК.9)</w:t>
      </w:r>
    </w:p>
    <w:p w14:paraId="15F1FDF9" w14:textId="77777777" w:rsidR="00EB5E21" w:rsidRPr="00923169" w:rsidRDefault="00EB5E21" w:rsidP="00EB5E21">
      <w:pPr>
        <w:pStyle w:val="a8"/>
        <w:widowControl w:val="0"/>
        <w:numPr>
          <w:ilvl w:val="0"/>
          <w:numId w:val="29"/>
        </w:numPr>
        <w:tabs>
          <w:tab w:val="left" w:pos="426"/>
        </w:tabs>
        <w:spacing w:after="0" w:line="360" w:lineRule="auto"/>
        <w:ind w:left="0" w:firstLine="0"/>
        <w:jc w:val="both"/>
        <w:rPr>
          <w:rFonts w:ascii="Times New Roman" w:hAnsi="Times New Roman"/>
          <w:color w:val="000000"/>
          <w:sz w:val="28"/>
          <w:szCs w:val="28"/>
        </w:rPr>
      </w:pPr>
      <w:r w:rsidRPr="00923169">
        <w:rPr>
          <w:rFonts w:ascii="Times New Roman" w:hAnsi="Times New Roman"/>
          <w:color w:val="000000"/>
          <w:sz w:val="28"/>
          <w:szCs w:val="28"/>
        </w:rPr>
        <w:t xml:space="preserve">38. Каковы сроки и порядок прохождения военной службы по призыву? </w:t>
      </w:r>
      <w:r w:rsidRPr="00923169">
        <w:rPr>
          <w:rFonts w:ascii="Times New Roman" w:hAnsi="Times New Roman"/>
          <w:b/>
          <w:bCs/>
          <w:i/>
          <w:iCs/>
          <w:color w:val="000000"/>
          <w:sz w:val="28"/>
          <w:szCs w:val="28"/>
        </w:rPr>
        <w:t xml:space="preserve">(оцениваемые знания, умения, компетенции: З 3, З 7, З 8, З </w:t>
      </w:r>
      <w:proofErr w:type="gramStart"/>
      <w:r w:rsidRPr="00923169">
        <w:rPr>
          <w:rFonts w:ascii="Times New Roman" w:hAnsi="Times New Roman"/>
          <w:b/>
          <w:bCs/>
          <w:i/>
          <w:iCs/>
          <w:color w:val="000000"/>
          <w:sz w:val="28"/>
          <w:szCs w:val="28"/>
        </w:rPr>
        <w:t>9 ,</w:t>
      </w:r>
      <w:proofErr w:type="gramEnd"/>
      <w:r w:rsidRPr="00923169">
        <w:rPr>
          <w:rFonts w:ascii="Times New Roman" w:hAnsi="Times New Roman"/>
          <w:b/>
          <w:bCs/>
          <w:i/>
          <w:iCs/>
          <w:color w:val="000000"/>
          <w:sz w:val="28"/>
          <w:szCs w:val="28"/>
        </w:rPr>
        <w:t xml:space="preserve"> У 5, У 6, У7, ОК.1- ОК.6, ОК.8, ОК.9)</w:t>
      </w:r>
    </w:p>
    <w:p w14:paraId="7FA8F638" w14:textId="77777777" w:rsidR="00EB5E21" w:rsidRPr="00923169" w:rsidRDefault="00EB5E21" w:rsidP="00EB5E21">
      <w:pPr>
        <w:pStyle w:val="a8"/>
        <w:widowControl w:val="0"/>
        <w:numPr>
          <w:ilvl w:val="0"/>
          <w:numId w:val="29"/>
        </w:numPr>
        <w:tabs>
          <w:tab w:val="left" w:pos="426"/>
        </w:tabs>
        <w:spacing w:after="0" w:line="360" w:lineRule="auto"/>
        <w:ind w:left="0" w:firstLine="0"/>
        <w:jc w:val="both"/>
        <w:rPr>
          <w:rFonts w:ascii="Times New Roman" w:hAnsi="Times New Roman"/>
          <w:b/>
          <w:bCs/>
          <w:i/>
          <w:iCs/>
          <w:color w:val="000000"/>
          <w:sz w:val="28"/>
          <w:szCs w:val="28"/>
        </w:rPr>
      </w:pPr>
      <w:r w:rsidRPr="00923169">
        <w:rPr>
          <w:rFonts w:ascii="Times New Roman" w:hAnsi="Times New Roman"/>
          <w:color w:val="000000"/>
          <w:sz w:val="28"/>
          <w:szCs w:val="28"/>
        </w:rPr>
        <w:t xml:space="preserve">39. Кто имеет право на освобождение от призыва на военную службу? </w:t>
      </w:r>
      <w:r w:rsidRPr="00923169">
        <w:rPr>
          <w:rFonts w:ascii="Times New Roman" w:hAnsi="Times New Roman"/>
          <w:b/>
          <w:bCs/>
          <w:i/>
          <w:iCs/>
          <w:color w:val="000000"/>
          <w:sz w:val="28"/>
          <w:szCs w:val="28"/>
        </w:rPr>
        <w:t xml:space="preserve">(оцениваемые знания, умения, компетенции: З 3, З 7, З 8, З </w:t>
      </w:r>
      <w:proofErr w:type="gramStart"/>
      <w:r w:rsidRPr="00923169">
        <w:rPr>
          <w:rFonts w:ascii="Times New Roman" w:hAnsi="Times New Roman"/>
          <w:b/>
          <w:bCs/>
          <w:i/>
          <w:iCs/>
          <w:color w:val="000000"/>
          <w:sz w:val="28"/>
          <w:szCs w:val="28"/>
        </w:rPr>
        <w:t>9 ,</w:t>
      </w:r>
      <w:proofErr w:type="gramEnd"/>
      <w:r w:rsidRPr="00923169">
        <w:rPr>
          <w:rFonts w:ascii="Times New Roman" w:hAnsi="Times New Roman"/>
          <w:b/>
          <w:bCs/>
          <w:i/>
          <w:iCs/>
          <w:color w:val="000000"/>
          <w:sz w:val="28"/>
          <w:szCs w:val="28"/>
        </w:rPr>
        <w:t xml:space="preserve"> У 5, У 6, У7, ОК.1- ОК.6, ОК.8, ОК.9)</w:t>
      </w:r>
    </w:p>
    <w:p w14:paraId="0FFACE77" w14:textId="77777777" w:rsidR="00EB5E21" w:rsidRPr="00923169" w:rsidRDefault="00EB5E21" w:rsidP="00EB5E21">
      <w:pPr>
        <w:pStyle w:val="a8"/>
        <w:widowControl w:val="0"/>
        <w:numPr>
          <w:ilvl w:val="0"/>
          <w:numId w:val="29"/>
        </w:numPr>
        <w:tabs>
          <w:tab w:val="left" w:pos="426"/>
        </w:tabs>
        <w:spacing w:after="0" w:line="360" w:lineRule="auto"/>
        <w:ind w:left="0" w:firstLine="0"/>
        <w:jc w:val="both"/>
        <w:rPr>
          <w:rFonts w:ascii="Times New Roman" w:hAnsi="Times New Roman"/>
          <w:color w:val="000000"/>
          <w:sz w:val="28"/>
          <w:szCs w:val="28"/>
        </w:rPr>
      </w:pPr>
      <w:r w:rsidRPr="00923169">
        <w:rPr>
          <w:rFonts w:ascii="Times New Roman" w:hAnsi="Times New Roman"/>
          <w:color w:val="000000"/>
          <w:sz w:val="28"/>
          <w:szCs w:val="28"/>
        </w:rPr>
        <w:t xml:space="preserve">40. Какие категории граждан имеют право на отсрочку от призыва? </w:t>
      </w:r>
      <w:r w:rsidRPr="00923169">
        <w:rPr>
          <w:rFonts w:ascii="Times New Roman" w:hAnsi="Times New Roman"/>
          <w:b/>
          <w:bCs/>
          <w:i/>
          <w:iCs/>
          <w:color w:val="000000"/>
          <w:sz w:val="28"/>
          <w:szCs w:val="28"/>
        </w:rPr>
        <w:t xml:space="preserve">(оцениваемые знания, умения, компетенции: З 3, З 7, З 8, З </w:t>
      </w:r>
      <w:proofErr w:type="gramStart"/>
      <w:r w:rsidRPr="00923169">
        <w:rPr>
          <w:rFonts w:ascii="Times New Roman" w:hAnsi="Times New Roman"/>
          <w:b/>
          <w:bCs/>
          <w:i/>
          <w:iCs/>
          <w:color w:val="000000"/>
          <w:sz w:val="28"/>
          <w:szCs w:val="28"/>
        </w:rPr>
        <w:t>9 ,</w:t>
      </w:r>
      <w:proofErr w:type="gramEnd"/>
      <w:r w:rsidRPr="00923169">
        <w:rPr>
          <w:rFonts w:ascii="Times New Roman" w:hAnsi="Times New Roman"/>
          <w:b/>
          <w:bCs/>
          <w:i/>
          <w:iCs/>
          <w:color w:val="000000"/>
          <w:sz w:val="28"/>
          <w:szCs w:val="28"/>
        </w:rPr>
        <w:t xml:space="preserve"> У 5, У 6, У7, ОК.1- ОК.6, ОК.8, ОК.9)</w:t>
      </w:r>
    </w:p>
    <w:p w14:paraId="23CF521F" w14:textId="77777777" w:rsidR="00EB5E21" w:rsidRPr="00923169" w:rsidRDefault="00EB5E21" w:rsidP="00EB5E21">
      <w:pPr>
        <w:pStyle w:val="a8"/>
        <w:widowControl w:val="0"/>
        <w:numPr>
          <w:ilvl w:val="0"/>
          <w:numId w:val="29"/>
        </w:numPr>
        <w:tabs>
          <w:tab w:val="left" w:pos="426"/>
        </w:tabs>
        <w:spacing w:after="0" w:line="360" w:lineRule="auto"/>
        <w:ind w:left="0" w:firstLine="0"/>
        <w:jc w:val="both"/>
        <w:rPr>
          <w:rFonts w:ascii="Times New Roman" w:hAnsi="Times New Roman"/>
          <w:color w:val="000000"/>
          <w:sz w:val="28"/>
          <w:szCs w:val="28"/>
        </w:rPr>
      </w:pPr>
      <w:r w:rsidRPr="00923169">
        <w:rPr>
          <w:rFonts w:ascii="Times New Roman" w:hAnsi="Times New Roman"/>
          <w:color w:val="000000"/>
          <w:sz w:val="28"/>
          <w:szCs w:val="28"/>
        </w:rPr>
        <w:t xml:space="preserve">Дайте определение воинской дисциплины. В чем заключается ее сущность и значение для боеготовности частей и подразделений? </w:t>
      </w:r>
      <w:r w:rsidRPr="00923169">
        <w:rPr>
          <w:rFonts w:ascii="Times New Roman" w:hAnsi="Times New Roman"/>
          <w:b/>
          <w:bCs/>
          <w:i/>
          <w:iCs/>
          <w:color w:val="000000"/>
          <w:sz w:val="28"/>
          <w:szCs w:val="28"/>
        </w:rPr>
        <w:t xml:space="preserve">(оцениваемые знания, умения, компетенции: З 3, З 7, З 8, З </w:t>
      </w:r>
      <w:proofErr w:type="gramStart"/>
      <w:r w:rsidRPr="00923169">
        <w:rPr>
          <w:rFonts w:ascii="Times New Roman" w:hAnsi="Times New Roman"/>
          <w:b/>
          <w:bCs/>
          <w:i/>
          <w:iCs/>
          <w:color w:val="000000"/>
          <w:sz w:val="28"/>
          <w:szCs w:val="28"/>
        </w:rPr>
        <w:t>9 ,</w:t>
      </w:r>
      <w:proofErr w:type="gramEnd"/>
      <w:r w:rsidRPr="00923169">
        <w:rPr>
          <w:rFonts w:ascii="Times New Roman" w:hAnsi="Times New Roman"/>
          <w:b/>
          <w:bCs/>
          <w:i/>
          <w:iCs/>
          <w:color w:val="000000"/>
          <w:sz w:val="28"/>
          <w:szCs w:val="28"/>
        </w:rPr>
        <w:t xml:space="preserve"> У 5, У 6, У7, ОК.1- ОК.6, ОК.8, ОК.9)</w:t>
      </w:r>
    </w:p>
    <w:p w14:paraId="638E2D27" w14:textId="77777777" w:rsidR="00EB5E21" w:rsidRPr="00923169" w:rsidRDefault="00EB5E21" w:rsidP="00EB5E21">
      <w:pPr>
        <w:pStyle w:val="a8"/>
        <w:widowControl w:val="0"/>
        <w:numPr>
          <w:ilvl w:val="0"/>
          <w:numId w:val="29"/>
        </w:numPr>
        <w:tabs>
          <w:tab w:val="left" w:pos="426"/>
        </w:tabs>
        <w:spacing w:after="0" w:line="360" w:lineRule="auto"/>
        <w:ind w:left="0" w:firstLine="0"/>
        <w:jc w:val="both"/>
        <w:rPr>
          <w:rFonts w:ascii="Times New Roman" w:hAnsi="Times New Roman"/>
          <w:color w:val="000000"/>
          <w:sz w:val="28"/>
          <w:szCs w:val="28"/>
        </w:rPr>
      </w:pPr>
      <w:r w:rsidRPr="00923169">
        <w:rPr>
          <w:rFonts w:ascii="Times New Roman" w:hAnsi="Times New Roman"/>
          <w:color w:val="000000"/>
          <w:sz w:val="28"/>
          <w:szCs w:val="28"/>
        </w:rPr>
        <w:t xml:space="preserve">Чем воинская дисциплина отличается от дисциплины общегражданской? </w:t>
      </w:r>
      <w:r w:rsidRPr="00923169">
        <w:rPr>
          <w:rFonts w:ascii="Times New Roman" w:hAnsi="Times New Roman"/>
          <w:b/>
          <w:bCs/>
          <w:i/>
          <w:iCs/>
          <w:color w:val="000000"/>
          <w:sz w:val="28"/>
          <w:szCs w:val="28"/>
        </w:rPr>
        <w:t xml:space="preserve">(оцениваемые знания, умения, компетенции: З 3, З 7, З 8, З </w:t>
      </w:r>
      <w:proofErr w:type="gramStart"/>
      <w:r w:rsidRPr="00923169">
        <w:rPr>
          <w:rFonts w:ascii="Times New Roman" w:hAnsi="Times New Roman"/>
          <w:b/>
          <w:bCs/>
          <w:i/>
          <w:iCs/>
          <w:color w:val="000000"/>
          <w:sz w:val="28"/>
          <w:szCs w:val="28"/>
        </w:rPr>
        <w:t>9 ,</w:t>
      </w:r>
      <w:proofErr w:type="gramEnd"/>
      <w:r w:rsidRPr="00923169">
        <w:rPr>
          <w:rFonts w:ascii="Times New Roman" w:hAnsi="Times New Roman"/>
          <w:b/>
          <w:bCs/>
          <w:i/>
          <w:iCs/>
          <w:color w:val="000000"/>
          <w:sz w:val="28"/>
          <w:szCs w:val="28"/>
        </w:rPr>
        <w:t xml:space="preserve"> У 5, У 6, У7, ОК.1- ОК.6, ОК.8, ОК.9)</w:t>
      </w:r>
    </w:p>
    <w:p w14:paraId="60670C5B" w14:textId="77777777" w:rsidR="00EB5E21" w:rsidRPr="00923169" w:rsidRDefault="00EB5E21" w:rsidP="00EB5E21">
      <w:pPr>
        <w:pStyle w:val="a8"/>
        <w:widowControl w:val="0"/>
        <w:numPr>
          <w:ilvl w:val="0"/>
          <w:numId w:val="29"/>
        </w:numPr>
        <w:tabs>
          <w:tab w:val="left" w:pos="426"/>
        </w:tabs>
        <w:spacing w:after="0" w:line="360" w:lineRule="auto"/>
        <w:ind w:left="0" w:firstLine="0"/>
        <w:jc w:val="both"/>
        <w:rPr>
          <w:rFonts w:ascii="Times New Roman" w:hAnsi="Times New Roman"/>
          <w:color w:val="000000"/>
          <w:sz w:val="28"/>
          <w:szCs w:val="28"/>
        </w:rPr>
      </w:pPr>
      <w:r w:rsidRPr="00923169">
        <w:rPr>
          <w:rFonts w:ascii="Times New Roman" w:hAnsi="Times New Roman"/>
          <w:color w:val="000000"/>
          <w:sz w:val="28"/>
          <w:szCs w:val="28"/>
        </w:rPr>
        <w:t>Какие виды ответственности (дисциплинарной, административной, уголовной) могут нести военнослужащие?</w:t>
      </w:r>
      <w:r w:rsidRPr="00923169">
        <w:rPr>
          <w:rFonts w:ascii="Times New Roman" w:hAnsi="Times New Roman"/>
          <w:b/>
          <w:bCs/>
          <w:i/>
          <w:iCs/>
          <w:color w:val="000000"/>
          <w:sz w:val="28"/>
          <w:szCs w:val="28"/>
        </w:rPr>
        <w:t xml:space="preserve"> (оцениваемые знания, умения, компетенции: З 3, З 7, З 8, З </w:t>
      </w:r>
      <w:proofErr w:type="gramStart"/>
      <w:r w:rsidRPr="00923169">
        <w:rPr>
          <w:rFonts w:ascii="Times New Roman" w:hAnsi="Times New Roman"/>
          <w:b/>
          <w:bCs/>
          <w:i/>
          <w:iCs/>
          <w:color w:val="000000"/>
          <w:sz w:val="28"/>
          <w:szCs w:val="28"/>
        </w:rPr>
        <w:t>9 ,</w:t>
      </w:r>
      <w:proofErr w:type="gramEnd"/>
      <w:r w:rsidRPr="00923169">
        <w:rPr>
          <w:rFonts w:ascii="Times New Roman" w:hAnsi="Times New Roman"/>
          <w:b/>
          <w:bCs/>
          <w:i/>
          <w:iCs/>
          <w:color w:val="000000"/>
          <w:sz w:val="28"/>
          <w:szCs w:val="28"/>
        </w:rPr>
        <w:t xml:space="preserve"> У 5, У 6, У7, ОК.1- ОК.6, ОК.8, ОК.9)</w:t>
      </w:r>
    </w:p>
    <w:p w14:paraId="6C51DB11" w14:textId="77777777" w:rsidR="00EB5E21" w:rsidRPr="00923169" w:rsidRDefault="00EB5E21" w:rsidP="00EB5E21">
      <w:pPr>
        <w:pStyle w:val="a8"/>
        <w:widowControl w:val="0"/>
        <w:numPr>
          <w:ilvl w:val="0"/>
          <w:numId w:val="29"/>
        </w:numPr>
        <w:tabs>
          <w:tab w:val="left" w:pos="426"/>
        </w:tabs>
        <w:spacing w:after="0" w:line="360" w:lineRule="auto"/>
        <w:ind w:left="0" w:firstLine="0"/>
        <w:jc w:val="both"/>
        <w:rPr>
          <w:rFonts w:ascii="Times New Roman" w:hAnsi="Times New Roman"/>
          <w:color w:val="000000"/>
          <w:sz w:val="28"/>
          <w:szCs w:val="28"/>
        </w:rPr>
      </w:pPr>
      <w:r w:rsidRPr="00923169">
        <w:rPr>
          <w:rFonts w:ascii="Times New Roman" w:hAnsi="Times New Roman"/>
          <w:color w:val="000000"/>
          <w:sz w:val="28"/>
          <w:szCs w:val="28"/>
        </w:rPr>
        <w:t xml:space="preserve">Назовите основные права и свободы, предоставляемые военнослужащим законодательством РФ. </w:t>
      </w:r>
      <w:r w:rsidRPr="00923169">
        <w:rPr>
          <w:rFonts w:ascii="Times New Roman" w:hAnsi="Times New Roman"/>
          <w:b/>
          <w:bCs/>
          <w:i/>
          <w:iCs/>
          <w:color w:val="000000"/>
          <w:sz w:val="28"/>
          <w:szCs w:val="28"/>
        </w:rPr>
        <w:t xml:space="preserve">(оцениваемые знания, умения, компетенции: З 3, З 7, </w:t>
      </w:r>
      <w:r w:rsidRPr="00923169">
        <w:rPr>
          <w:rFonts w:ascii="Times New Roman" w:hAnsi="Times New Roman"/>
          <w:b/>
          <w:bCs/>
          <w:i/>
          <w:iCs/>
          <w:color w:val="000000"/>
          <w:sz w:val="28"/>
          <w:szCs w:val="28"/>
        </w:rPr>
        <w:lastRenderedPageBreak/>
        <w:t xml:space="preserve">З 8, З </w:t>
      </w:r>
      <w:proofErr w:type="gramStart"/>
      <w:r w:rsidRPr="00923169">
        <w:rPr>
          <w:rFonts w:ascii="Times New Roman" w:hAnsi="Times New Roman"/>
          <w:b/>
          <w:bCs/>
          <w:i/>
          <w:iCs/>
          <w:color w:val="000000"/>
          <w:sz w:val="28"/>
          <w:szCs w:val="28"/>
        </w:rPr>
        <w:t>9 ,</w:t>
      </w:r>
      <w:proofErr w:type="gramEnd"/>
      <w:r w:rsidRPr="00923169">
        <w:rPr>
          <w:rFonts w:ascii="Times New Roman" w:hAnsi="Times New Roman"/>
          <w:b/>
          <w:bCs/>
          <w:i/>
          <w:iCs/>
          <w:color w:val="000000"/>
          <w:sz w:val="28"/>
          <w:szCs w:val="28"/>
        </w:rPr>
        <w:t xml:space="preserve"> У 5, У 6, У7, ОК.1- ОК.6, ОК.8, ОК.9)</w:t>
      </w:r>
    </w:p>
    <w:p w14:paraId="1B4E1D7B" w14:textId="77777777" w:rsidR="00EB5E21" w:rsidRPr="00923169" w:rsidRDefault="00EB5E21" w:rsidP="00EB5E21">
      <w:pPr>
        <w:pStyle w:val="a8"/>
        <w:widowControl w:val="0"/>
        <w:numPr>
          <w:ilvl w:val="0"/>
          <w:numId w:val="29"/>
        </w:numPr>
        <w:tabs>
          <w:tab w:val="left" w:pos="426"/>
        </w:tabs>
        <w:spacing w:after="0" w:line="360" w:lineRule="auto"/>
        <w:ind w:left="0" w:firstLine="0"/>
        <w:jc w:val="both"/>
        <w:rPr>
          <w:rFonts w:ascii="Times New Roman" w:hAnsi="Times New Roman"/>
          <w:color w:val="000000"/>
          <w:sz w:val="28"/>
          <w:szCs w:val="28"/>
        </w:rPr>
      </w:pPr>
      <w:r w:rsidRPr="00923169">
        <w:rPr>
          <w:rFonts w:ascii="Times New Roman" w:hAnsi="Times New Roman"/>
          <w:color w:val="000000"/>
          <w:sz w:val="28"/>
          <w:szCs w:val="28"/>
        </w:rPr>
        <w:t xml:space="preserve">Какие льготы, гарантии и компенсации предусмотрены для военнослужащих и членов их семей? </w:t>
      </w:r>
      <w:r w:rsidRPr="00923169">
        <w:rPr>
          <w:rFonts w:ascii="Times New Roman" w:hAnsi="Times New Roman"/>
          <w:b/>
          <w:bCs/>
          <w:i/>
          <w:iCs/>
          <w:color w:val="000000"/>
          <w:sz w:val="28"/>
          <w:szCs w:val="28"/>
        </w:rPr>
        <w:t xml:space="preserve">(оцениваемые знания, умения, компетенции: З 3, З 7, З 8, З </w:t>
      </w:r>
      <w:proofErr w:type="gramStart"/>
      <w:r w:rsidRPr="00923169">
        <w:rPr>
          <w:rFonts w:ascii="Times New Roman" w:hAnsi="Times New Roman"/>
          <w:b/>
          <w:bCs/>
          <w:i/>
          <w:iCs/>
          <w:color w:val="000000"/>
          <w:sz w:val="28"/>
          <w:szCs w:val="28"/>
        </w:rPr>
        <w:t>9 ,</w:t>
      </w:r>
      <w:proofErr w:type="gramEnd"/>
      <w:r w:rsidRPr="00923169">
        <w:rPr>
          <w:rFonts w:ascii="Times New Roman" w:hAnsi="Times New Roman"/>
          <w:b/>
          <w:bCs/>
          <w:i/>
          <w:iCs/>
          <w:color w:val="000000"/>
          <w:sz w:val="28"/>
          <w:szCs w:val="28"/>
        </w:rPr>
        <w:t xml:space="preserve"> У 5, У 6, У7, ОК.1- ОК.6, ОК.8, ОК.9)</w:t>
      </w:r>
    </w:p>
    <w:p w14:paraId="1ECDA65E" w14:textId="77777777" w:rsidR="00EB5E21" w:rsidRPr="00923169" w:rsidRDefault="00EB5E21" w:rsidP="00EB5E21">
      <w:pPr>
        <w:pStyle w:val="a8"/>
        <w:widowControl w:val="0"/>
        <w:numPr>
          <w:ilvl w:val="0"/>
          <w:numId w:val="29"/>
        </w:numPr>
        <w:tabs>
          <w:tab w:val="left" w:pos="426"/>
        </w:tabs>
        <w:spacing w:after="0" w:line="360" w:lineRule="auto"/>
        <w:ind w:left="0" w:firstLine="0"/>
        <w:jc w:val="both"/>
        <w:rPr>
          <w:rFonts w:ascii="Times New Roman" w:hAnsi="Times New Roman"/>
          <w:color w:val="000000"/>
          <w:sz w:val="28"/>
          <w:szCs w:val="28"/>
        </w:rPr>
      </w:pPr>
      <w:r w:rsidRPr="00923169">
        <w:rPr>
          <w:rFonts w:ascii="Times New Roman" w:hAnsi="Times New Roman"/>
          <w:color w:val="000000"/>
          <w:sz w:val="28"/>
          <w:szCs w:val="28"/>
        </w:rPr>
        <w:t>Что понимается под преступлениями против военной службы? Какие составы таких преступлений вы знаете (УК РФ, глава 33)?</w:t>
      </w:r>
      <w:r w:rsidRPr="00923169">
        <w:rPr>
          <w:rFonts w:ascii="Times New Roman" w:hAnsi="Times New Roman"/>
          <w:b/>
          <w:bCs/>
          <w:i/>
          <w:iCs/>
          <w:color w:val="000000"/>
          <w:sz w:val="28"/>
          <w:szCs w:val="28"/>
        </w:rPr>
        <w:t xml:space="preserve"> (оцениваемые знания, умения, компетенции: З 3, З 7, З 8, З </w:t>
      </w:r>
      <w:proofErr w:type="gramStart"/>
      <w:r w:rsidRPr="00923169">
        <w:rPr>
          <w:rFonts w:ascii="Times New Roman" w:hAnsi="Times New Roman"/>
          <w:b/>
          <w:bCs/>
          <w:i/>
          <w:iCs/>
          <w:color w:val="000000"/>
          <w:sz w:val="28"/>
          <w:szCs w:val="28"/>
        </w:rPr>
        <w:t>9 ,</w:t>
      </w:r>
      <w:proofErr w:type="gramEnd"/>
      <w:r w:rsidRPr="00923169">
        <w:rPr>
          <w:rFonts w:ascii="Times New Roman" w:hAnsi="Times New Roman"/>
          <w:b/>
          <w:bCs/>
          <w:i/>
          <w:iCs/>
          <w:color w:val="000000"/>
          <w:sz w:val="28"/>
          <w:szCs w:val="28"/>
        </w:rPr>
        <w:t xml:space="preserve"> У 5, У 6, У7, ОК.1- ОК.6, ОК.8, ОК.9)</w:t>
      </w:r>
    </w:p>
    <w:p w14:paraId="52741DD8" w14:textId="77777777" w:rsidR="00EB5E21" w:rsidRPr="00923169" w:rsidRDefault="00EB5E21" w:rsidP="00EB5E21">
      <w:pPr>
        <w:pStyle w:val="a8"/>
        <w:widowControl w:val="0"/>
        <w:numPr>
          <w:ilvl w:val="0"/>
          <w:numId w:val="29"/>
        </w:numPr>
        <w:tabs>
          <w:tab w:val="left" w:pos="426"/>
        </w:tabs>
        <w:spacing w:after="0" w:line="360" w:lineRule="auto"/>
        <w:ind w:left="0" w:firstLine="0"/>
        <w:jc w:val="both"/>
        <w:rPr>
          <w:rFonts w:ascii="Times New Roman" w:hAnsi="Times New Roman"/>
          <w:color w:val="000000"/>
          <w:sz w:val="28"/>
          <w:szCs w:val="28"/>
        </w:rPr>
      </w:pPr>
      <w:r w:rsidRPr="00923169">
        <w:rPr>
          <w:rFonts w:ascii="Times New Roman" w:hAnsi="Times New Roman"/>
          <w:color w:val="000000"/>
          <w:sz w:val="28"/>
          <w:szCs w:val="28"/>
        </w:rPr>
        <w:t xml:space="preserve">Какие виды наказаний предусмотрены для военнослужащих за совершение воинских преступлений? </w:t>
      </w:r>
      <w:r w:rsidRPr="00923169">
        <w:rPr>
          <w:rFonts w:ascii="Times New Roman" w:hAnsi="Times New Roman"/>
          <w:b/>
          <w:bCs/>
          <w:i/>
          <w:iCs/>
          <w:color w:val="000000"/>
          <w:sz w:val="28"/>
          <w:szCs w:val="28"/>
        </w:rPr>
        <w:t xml:space="preserve">(оцениваемые знания, умения, компетенции: З 3, З 7, З 8, З </w:t>
      </w:r>
      <w:proofErr w:type="gramStart"/>
      <w:r w:rsidRPr="00923169">
        <w:rPr>
          <w:rFonts w:ascii="Times New Roman" w:hAnsi="Times New Roman"/>
          <w:b/>
          <w:bCs/>
          <w:i/>
          <w:iCs/>
          <w:color w:val="000000"/>
          <w:sz w:val="28"/>
          <w:szCs w:val="28"/>
        </w:rPr>
        <w:t>9 ,</w:t>
      </w:r>
      <w:proofErr w:type="gramEnd"/>
      <w:r w:rsidRPr="00923169">
        <w:rPr>
          <w:rFonts w:ascii="Times New Roman" w:hAnsi="Times New Roman"/>
          <w:b/>
          <w:bCs/>
          <w:i/>
          <w:iCs/>
          <w:color w:val="000000"/>
          <w:sz w:val="28"/>
          <w:szCs w:val="28"/>
        </w:rPr>
        <w:t xml:space="preserve"> У 5, У 6, У7, ОК.1- ОК.6, ОК.8, ОК.9)</w:t>
      </w:r>
    </w:p>
    <w:p w14:paraId="4BA9BC10" w14:textId="77777777" w:rsidR="00EB5E21" w:rsidRPr="00923169" w:rsidRDefault="00EB5E21" w:rsidP="00EB5E21">
      <w:pPr>
        <w:pStyle w:val="a8"/>
        <w:widowControl w:val="0"/>
        <w:numPr>
          <w:ilvl w:val="0"/>
          <w:numId w:val="29"/>
        </w:numPr>
        <w:tabs>
          <w:tab w:val="left" w:pos="426"/>
        </w:tabs>
        <w:spacing w:after="0" w:line="360" w:lineRule="auto"/>
        <w:ind w:left="0" w:firstLine="0"/>
        <w:jc w:val="both"/>
        <w:rPr>
          <w:rFonts w:ascii="Times New Roman" w:hAnsi="Times New Roman"/>
          <w:color w:val="000000"/>
          <w:sz w:val="28"/>
          <w:szCs w:val="28"/>
        </w:rPr>
      </w:pPr>
      <w:r w:rsidRPr="00923169">
        <w:rPr>
          <w:rFonts w:ascii="Times New Roman" w:hAnsi="Times New Roman"/>
          <w:color w:val="000000"/>
          <w:sz w:val="28"/>
          <w:szCs w:val="28"/>
        </w:rPr>
        <w:t xml:space="preserve">Каково основное содержание Федерального закона «Об обороне»? </w:t>
      </w:r>
      <w:r w:rsidRPr="00923169">
        <w:rPr>
          <w:rFonts w:ascii="Times New Roman" w:hAnsi="Times New Roman"/>
          <w:b/>
          <w:bCs/>
          <w:i/>
          <w:iCs/>
          <w:color w:val="000000"/>
          <w:sz w:val="28"/>
          <w:szCs w:val="28"/>
        </w:rPr>
        <w:t xml:space="preserve">(оцениваемые знания, умения, компетенции: З 3, З 7, З 8, З </w:t>
      </w:r>
      <w:proofErr w:type="gramStart"/>
      <w:r w:rsidRPr="00923169">
        <w:rPr>
          <w:rFonts w:ascii="Times New Roman" w:hAnsi="Times New Roman"/>
          <w:b/>
          <w:bCs/>
          <w:i/>
          <w:iCs/>
          <w:color w:val="000000"/>
          <w:sz w:val="28"/>
          <w:szCs w:val="28"/>
        </w:rPr>
        <w:t>9 ,</w:t>
      </w:r>
      <w:proofErr w:type="gramEnd"/>
      <w:r w:rsidRPr="00923169">
        <w:rPr>
          <w:rFonts w:ascii="Times New Roman" w:hAnsi="Times New Roman"/>
          <w:b/>
          <w:bCs/>
          <w:i/>
          <w:iCs/>
          <w:color w:val="000000"/>
          <w:sz w:val="28"/>
          <w:szCs w:val="28"/>
        </w:rPr>
        <w:t xml:space="preserve"> У 5, У 6, У7, ОК.1- ОК.6, ОК.8, ОК.9)</w:t>
      </w:r>
    </w:p>
    <w:p w14:paraId="49A08E6C" w14:textId="77777777" w:rsidR="00EB5E21" w:rsidRPr="00923169" w:rsidRDefault="00EB5E21" w:rsidP="00EB5E21">
      <w:pPr>
        <w:pStyle w:val="a8"/>
        <w:widowControl w:val="0"/>
        <w:numPr>
          <w:ilvl w:val="0"/>
          <w:numId w:val="29"/>
        </w:numPr>
        <w:tabs>
          <w:tab w:val="left" w:pos="426"/>
        </w:tabs>
        <w:spacing w:after="0" w:line="360" w:lineRule="auto"/>
        <w:ind w:left="0" w:firstLine="0"/>
        <w:jc w:val="both"/>
        <w:rPr>
          <w:rFonts w:ascii="Times New Roman" w:hAnsi="Times New Roman"/>
          <w:color w:val="000000"/>
          <w:sz w:val="28"/>
          <w:szCs w:val="28"/>
        </w:rPr>
      </w:pPr>
      <w:r w:rsidRPr="00923169">
        <w:rPr>
          <w:rFonts w:ascii="Times New Roman" w:hAnsi="Times New Roman"/>
          <w:color w:val="000000"/>
          <w:sz w:val="28"/>
          <w:szCs w:val="28"/>
        </w:rPr>
        <w:t xml:space="preserve">Какие ключевые положения определяет Федеральный закон «О воинской обязанности и военной службе»? </w:t>
      </w:r>
      <w:r w:rsidRPr="00923169">
        <w:rPr>
          <w:rFonts w:ascii="Times New Roman" w:hAnsi="Times New Roman"/>
          <w:b/>
          <w:bCs/>
          <w:i/>
          <w:iCs/>
          <w:color w:val="000000"/>
          <w:sz w:val="28"/>
          <w:szCs w:val="28"/>
        </w:rPr>
        <w:t xml:space="preserve">(оцениваемые знания, умения, компетенции: З 3, З 7, З 8, З </w:t>
      </w:r>
      <w:proofErr w:type="gramStart"/>
      <w:r w:rsidRPr="00923169">
        <w:rPr>
          <w:rFonts w:ascii="Times New Roman" w:hAnsi="Times New Roman"/>
          <w:b/>
          <w:bCs/>
          <w:i/>
          <w:iCs/>
          <w:color w:val="000000"/>
          <w:sz w:val="28"/>
          <w:szCs w:val="28"/>
        </w:rPr>
        <w:t>9 ,</w:t>
      </w:r>
      <w:proofErr w:type="gramEnd"/>
      <w:r w:rsidRPr="00923169">
        <w:rPr>
          <w:rFonts w:ascii="Times New Roman" w:hAnsi="Times New Roman"/>
          <w:b/>
          <w:bCs/>
          <w:i/>
          <w:iCs/>
          <w:color w:val="000000"/>
          <w:sz w:val="28"/>
          <w:szCs w:val="28"/>
        </w:rPr>
        <w:t xml:space="preserve"> У 5, У 6, У7, ОК.1- ОК.6, ОК.8, ОК.9)</w:t>
      </w:r>
    </w:p>
    <w:p w14:paraId="2F84B28E" w14:textId="77777777" w:rsidR="00EB5E21" w:rsidRPr="00923169" w:rsidRDefault="00EB5E21" w:rsidP="00EB5E21">
      <w:pPr>
        <w:pStyle w:val="a8"/>
        <w:widowControl w:val="0"/>
        <w:numPr>
          <w:ilvl w:val="0"/>
          <w:numId w:val="29"/>
        </w:numPr>
        <w:tabs>
          <w:tab w:val="left" w:pos="426"/>
        </w:tabs>
        <w:spacing w:after="0" w:line="360" w:lineRule="auto"/>
        <w:ind w:left="0" w:firstLine="0"/>
        <w:jc w:val="both"/>
        <w:rPr>
          <w:rFonts w:ascii="Times New Roman" w:hAnsi="Times New Roman"/>
          <w:color w:val="000000"/>
          <w:sz w:val="28"/>
          <w:szCs w:val="28"/>
        </w:rPr>
      </w:pPr>
      <w:r w:rsidRPr="00923169">
        <w:rPr>
          <w:rFonts w:ascii="Times New Roman" w:hAnsi="Times New Roman"/>
          <w:color w:val="000000"/>
          <w:sz w:val="28"/>
          <w:szCs w:val="28"/>
        </w:rPr>
        <w:t xml:space="preserve">Что понимается под боевыми традициями Вооруженных Сил? Какие из них вы можете назвать? </w:t>
      </w:r>
      <w:r w:rsidRPr="00923169">
        <w:rPr>
          <w:rFonts w:ascii="Times New Roman" w:hAnsi="Times New Roman"/>
          <w:b/>
          <w:bCs/>
          <w:i/>
          <w:iCs/>
          <w:color w:val="000000"/>
          <w:sz w:val="28"/>
          <w:szCs w:val="28"/>
        </w:rPr>
        <w:t xml:space="preserve">(оцениваемые знания, умения, компетенции: З 3, З 7, З 8, З </w:t>
      </w:r>
      <w:proofErr w:type="gramStart"/>
      <w:r w:rsidRPr="00923169">
        <w:rPr>
          <w:rFonts w:ascii="Times New Roman" w:hAnsi="Times New Roman"/>
          <w:b/>
          <w:bCs/>
          <w:i/>
          <w:iCs/>
          <w:color w:val="000000"/>
          <w:sz w:val="28"/>
          <w:szCs w:val="28"/>
        </w:rPr>
        <w:t>9 ,</w:t>
      </w:r>
      <w:proofErr w:type="gramEnd"/>
      <w:r w:rsidRPr="00923169">
        <w:rPr>
          <w:rFonts w:ascii="Times New Roman" w:hAnsi="Times New Roman"/>
          <w:b/>
          <w:bCs/>
          <w:i/>
          <w:iCs/>
          <w:color w:val="000000"/>
          <w:sz w:val="28"/>
          <w:szCs w:val="28"/>
        </w:rPr>
        <w:t xml:space="preserve"> У 5, У 6, У7, ОК.1- ОК.6, ОК.8, ОК.9)</w:t>
      </w:r>
    </w:p>
    <w:p w14:paraId="10C2CBF4" w14:textId="77777777" w:rsidR="00EB5E21" w:rsidRPr="00923169" w:rsidRDefault="00EB5E21" w:rsidP="00EB5E21">
      <w:pPr>
        <w:pStyle w:val="a8"/>
        <w:widowControl w:val="0"/>
        <w:numPr>
          <w:ilvl w:val="0"/>
          <w:numId w:val="29"/>
        </w:numPr>
        <w:tabs>
          <w:tab w:val="left" w:pos="426"/>
        </w:tabs>
        <w:spacing w:after="0" w:line="360" w:lineRule="auto"/>
        <w:ind w:left="0" w:firstLine="0"/>
        <w:jc w:val="both"/>
        <w:rPr>
          <w:rFonts w:ascii="Times New Roman" w:hAnsi="Times New Roman"/>
          <w:color w:val="000000"/>
          <w:sz w:val="28"/>
          <w:szCs w:val="28"/>
        </w:rPr>
      </w:pPr>
      <w:r w:rsidRPr="00923169">
        <w:rPr>
          <w:rFonts w:ascii="Times New Roman" w:hAnsi="Times New Roman"/>
          <w:color w:val="000000"/>
          <w:sz w:val="28"/>
          <w:szCs w:val="28"/>
        </w:rPr>
        <w:t xml:space="preserve">Назовите основные символы воинской чести российского воина. </w:t>
      </w:r>
      <w:r w:rsidRPr="00923169">
        <w:rPr>
          <w:rFonts w:ascii="Times New Roman" w:hAnsi="Times New Roman"/>
          <w:b/>
          <w:bCs/>
          <w:i/>
          <w:iCs/>
          <w:color w:val="000000"/>
          <w:sz w:val="28"/>
          <w:szCs w:val="28"/>
        </w:rPr>
        <w:t xml:space="preserve">(оцениваемые знания, умения, компетенции: З 3, З 7, З 8, З </w:t>
      </w:r>
      <w:proofErr w:type="gramStart"/>
      <w:r w:rsidRPr="00923169">
        <w:rPr>
          <w:rFonts w:ascii="Times New Roman" w:hAnsi="Times New Roman"/>
          <w:b/>
          <w:bCs/>
          <w:i/>
          <w:iCs/>
          <w:color w:val="000000"/>
          <w:sz w:val="28"/>
          <w:szCs w:val="28"/>
        </w:rPr>
        <w:t>9 ,</w:t>
      </w:r>
      <w:proofErr w:type="gramEnd"/>
      <w:r w:rsidRPr="00923169">
        <w:rPr>
          <w:rFonts w:ascii="Times New Roman" w:hAnsi="Times New Roman"/>
          <w:b/>
          <w:bCs/>
          <w:i/>
          <w:iCs/>
          <w:color w:val="000000"/>
          <w:sz w:val="28"/>
          <w:szCs w:val="28"/>
        </w:rPr>
        <w:t xml:space="preserve"> У 5, У 6, У7, ОК.1- ОК.6, ОК.8, ОК.9)</w:t>
      </w:r>
    </w:p>
    <w:p w14:paraId="1C17055E" w14:textId="77777777" w:rsidR="00EB5E21" w:rsidRPr="00923169" w:rsidRDefault="00EB5E21" w:rsidP="00EB5E21">
      <w:pPr>
        <w:pStyle w:val="a8"/>
        <w:widowControl w:val="0"/>
        <w:numPr>
          <w:ilvl w:val="0"/>
          <w:numId w:val="29"/>
        </w:numPr>
        <w:tabs>
          <w:tab w:val="left" w:pos="426"/>
        </w:tabs>
        <w:spacing w:after="0" w:line="360" w:lineRule="auto"/>
        <w:ind w:left="0" w:firstLine="0"/>
        <w:jc w:val="both"/>
        <w:rPr>
          <w:rFonts w:ascii="Times New Roman" w:hAnsi="Times New Roman"/>
          <w:color w:val="000000"/>
          <w:sz w:val="28"/>
          <w:szCs w:val="28"/>
        </w:rPr>
      </w:pPr>
      <w:r w:rsidRPr="00923169">
        <w:rPr>
          <w:rFonts w:ascii="Times New Roman" w:hAnsi="Times New Roman"/>
          <w:color w:val="000000"/>
          <w:sz w:val="28"/>
          <w:szCs w:val="28"/>
        </w:rPr>
        <w:t xml:space="preserve">Каково значение Боевого знамени воинской части? Каков порядок его вручения, хранения и охраны? </w:t>
      </w:r>
      <w:r w:rsidRPr="00923169">
        <w:rPr>
          <w:rFonts w:ascii="Times New Roman" w:hAnsi="Times New Roman"/>
          <w:b/>
          <w:bCs/>
          <w:i/>
          <w:iCs/>
          <w:color w:val="000000"/>
          <w:sz w:val="28"/>
          <w:szCs w:val="28"/>
        </w:rPr>
        <w:t xml:space="preserve">(оцениваемые знания, умения, компетенции: З 3, З 7, З 8, З </w:t>
      </w:r>
      <w:proofErr w:type="gramStart"/>
      <w:r w:rsidRPr="00923169">
        <w:rPr>
          <w:rFonts w:ascii="Times New Roman" w:hAnsi="Times New Roman"/>
          <w:b/>
          <w:bCs/>
          <w:i/>
          <w:iCs/>
          <w:color w:val="000000"/>
          <w:sz w:val="28"/>
          <w:szCs w:val="28"/>
        </w:rPr>
        <w:t>9 ,</w:t>
      </w:r>
      <w:proofErr w:type="gramEnd"/>
      <w:r w:rsidRPr="00923169">
        <w:rPr>
          <w:rFonts w:ascii="Times New Roman" w:hAnsi="Times New Roman"/>
          <w:b/>
          <w:bCs/>
          <w:i/>
          <w:iCs/>
          <w:color w:val="000000"/>
          <w:sz w:val="28"/>
          <w:szCs w:val="28"/>
        </w:rPr>
        <w:t xml:space="preserve"> У 5, У 6, У7, ОК.1- ОК.6, ОК.8, ОК.9)</w:t>
      </w:r>
    </w:p>
    <w:p w14:paraId="3A35A3B1" w14:textId="77777777" w:rsidR="00EB5E21" w:rsidRPr="00923169" w:rsidRDefault="00EB5E21" w:rsidP="00EB5E21">
      <w:pPr>
        <w:pStyle w:val="a8"/>
        <w:widowControl w:val="0"/>
        <w:numPr>
          <w:ilvl w:val="0"/>
          <w:numId w:val="29"/>
        </w:numPr>
        <w:tabs>
          <w:tab w:val="left" w:pos="426"/>
        </w:tabs>
        <w:spacing w:after="0" w:line="360" w:lineRule="auto"/>
        <w:ind w:left="0" w:firstLine="0"/>
        <w:jc w:val="both"/>
        <w:rPr>
          <w:rFonts w:ascii="Times New Roman" w:hAnsi="Times New Roman"/>
          <w:color w:val="000000"/>
          <w:sz w:val="28"/>
          <w:szCs w:val="28"/>
        </w:rPr>
      </w:pPr>
      <w:r w:rsidRPr="00923169">
        <w:rPr>
          <w:rFonts w:ascii="Times New Roman" w:hAnsi="Times New Roman"/>
          <w:color w:val="000000"/>
          <w:sz w:val="28"/>
          <w:szCs w:val="28"/>
        </w:rPr>
        <w:t xml:space="preserve">Какие государственные и ведомственные награды (ордена и медали) являются символами признания воинских заслуг? </w:t>
      </w:r>
      <w:r w:rsidRPr="00923169">
        <w:rPr>
          <w:rFonts w:ascii="Times New Roman" w:hAnsi="Times New Roman"/>
          <w:b/>
          <w:bCs/>
          <w:i/>
          <w:iCs/>
          <w:color w:val="000000"/>
          <w:sz w:val="28"/>
          <w:szCs w:val="28"/>
        </w:rPr>
        <w:t xml:space="preserve">(оцениваемые знания, умения, компетенции: З 3, З 7, З 8, З </w:t>
      </w:r>
      <w:proofErr w:type="gramStart"/>
      <w:r w:rsidRPr="00923169">
        <w:rPr>
          <w:rFonts w:ascii="Times New Roman" w:hAnsi="Times New Roman"/>
          <w:b/>
          <w:bCs/>
          <w:i/>
          <w:iCs/>
          <w:color w:val="000000"/>
          <w:sz w:val="28"/>
          <w:szCs w:val="28"/>
        </w:rPr>
        <w:t>9 ,</w:t>
      </w:r>
      <w:proofErr w:type="gramEnd"/>
      <w:r w:rsidRPr="00923169">
        <w:rPr>
          <w:rFonts w:ascii="Times New Roman" w:hAnsi="Times New Roman"/>
          <w:b/>
          <w:bCs/>
          <w:i/>
          <w:iCs/>
          <w:color w:val="000000"/>
          <w:sz w:val="28"/>
          <w:szCs w:val="28"/>
        </w:rPr>
        <w:t xml:space="preserve"> У 5, У 6, У7, ОК.1- ОК.6, ОК.8, ОК.9)</w:t>
      </w:r>
    </w:p>
    <w:p w14:paraId="36D58E26" w14:textId="77777777" w:rsidR="00EB5E21" w:rsidRPr="00923169" w:rsidRDefault="00EB5E21" w:rsidP="00EB5E21">
      <w:pPr>
        <w:pStyle w:val="a8"/>
        <w:widowControl w:val="0"/>
        <w:numPr>
          <w:ilvl w:val="0"/>
          <w:numId w:val="29"/>
        </w:numPr>
        <w:tabs>
          <w:tab w:val="left" w:pos="426"/>
        </w:tabs>
        <w:spacing w:after="0" w:line="360" w:lineRule="auto"/>
        <w:ind w:left="0" w:firstLine="0"/>
        <w:jc w:val="both"/>
        <w:rPr>
          <w:rFonts w:ascii="Times New Roman" w:hAnsi="Times New Roman"/>
          <w:color w:val="000000"/>
          <w:sz w:val="28"/>
          <w:szCs w:val="28"/>
        </w:rPr>
      </w:pPr>
      <w:r w:rsidRPr="00923169">
        <w:rPr>
          <w:rFonts w:ascii="Times New Roman" w:hAnsi="Times New Roman"/>
          <w:color w:val="000000"/>
          <w:sz w:val="28"/>
          <w:szCs w:val="28"/>
        </w:rPr>
        <w:t xml:space="preserve">Кратко охарактеризуйте историю возникновения орденов как наград за </w:t>
      </w:r>
      <w:r w:rsidRPr="00923169">
        <w:rPr>
          <w:rFonts w:ascii="Times New Roman" w:hAnsi="Times New Roman"/>
          <w:color w:val="000000"/>
          <w:sz w:val="28"/>
          <w:szCs w:val="28"/>
        </w:rPr>
        <w:lastRenderedPageBreak/>
        <w:t xml:space="preserve">воинские отличия в России. </w:t>
      </w:r>
      <w:r w:rsidRPr="00923169">
        <w:rPr>
          <w:rFonts w:ascii="Times New Roman" w:hAnsi="Times New Roman"/>
          <w:b/>
          <w:bCs/>
          <w:i/>
          <w:iCs/>
          <w:color w:val="000000"/>
          <w:sz w:val="28"/>
          <w:szCs w:val="28"/>
        </w:rPr>
        <w:t xml:space="preserve">(оцениваемые знания, умения, компетенции: З 3, З 7, З 8, З </w:t>
      </w:r>
      <w:proofErr w:type="gramStart"/>
      <w:r w:rsidRPr="00923169">
        <w:rPr>
          <w:rFonts w:ascii="Times New Roman" w:hAnsi="Times New Roman"/>
          <w:b/>
          <w:bCs/>
          <w:i/>
          <w:iCs/>
          <w:color w:val="000000"/>
          <w:sz w:val="28"/>
          <w:szCs w:val="28"/>
        </w:rPr>
        <w:t>9 ,</w:t>
      </w:r>
      <w:proofErr w:type="gramEnd"/>
      <w:r w:rsidRPr="00923169">
        <w:rPr>
          <w:rFonts w:ascii="Times New Roman" w:hAnsi="Times New Roman"/>
          <w:b/>
          <w:bCs/>
          <w:i/>
          <w:iCs/>
          <w:color w:val="000000"/>
          <w:sz w:val="28"/>
          <w:szCs w:val="28"/>
        </w:rPr>
        <w:t xml:space="preserve"> У 5, У 6, У7, ОК.1- ОК.6, ОК.8, ОК.9)</w:t>
      </w:r>
    </w:p>
    <w:p w14:paraId="39BB2145" w14:textId="77777777" w:rsidR="00EB5E21" w:rsidRPr="00923169" w:rsidRDefault="00EB5E21" w:rsidP="00EB5E21">
      <w:pPr>
        <w:pStyle w:val="a8"/>
        <w:widowControl w:val="0"/>
        <w:numPr>
          <w:ilvl w:val="0"/>
          <w:numId w:val="29"/>
        </w:numPr>
        <w:tabs>
          <w:tab w:val="left" w:pos="426"/>
        </w:tabs>
        <w:spacing w:after="0" w:line="360" w:lineRule="auto"/>
        <w:ind w:left="0" w:firstLine="0"/>
        <w:jc w:val="both"/>
        <w:rPr>
          <w:rFonts w:ascii="Times New Roman" w:hAnsi="Times New Roman"/>
          <w:color w:val="000000"/>
          <w:sz w:val="28"/>
          <w:szCs w:val="28"/>
        </w:rPr>
      </w:pPr>
      <w:r w:rsidRPr="00923169">
        <w:rPr>
          <w:rFonts w:ascii="Times New Roman" w:hAnsi="Times New Roman"/>
          <w:color w:val="000000"/>
          <w:sz w:val="28"/>
          <w:szCs w:val="28"/>
        </w:rPr>
        <w:t xml:space="preserve">Какие воинские ритуалы являются обязательными в Вооруженных Силах РФ? </w:t>
      </w:r>
      <w:r w:rsidRPr="00923169">
        <w:rPr>
          <w:rFonts w:ascii="Times New Roman" w:hAnsi="Times New Roman"/>
          <w:b/>
          <w:bCs/>
          <w:i/>
          <w:iCs/>
          <w:color w:val="000000"/>
          <w:sz w:val="28"/>
          <w:szCs w:val="28"/>
        </w:rPr>
        <w:t xml:space="preserve">(оцениваемые знания, умения, компетенции: З 3, З 7, З 8, З </w:t>
      </w:r>
      <w:proofErr w:type="gramStart"/>
      <w:r w:rsidRPr="00923169">
        <w:rPr>
          <w:rFonts w:ascii="Times New Roman" w:hAnsi="Times New Roman"/>
          <w:b/>
          <w:bCs/>
          <w:i/>
          <w:iCs/>
          <w:color w:val="000000"/>
          <w:sz w:val="28"/>
          <w:szCs w:val="28"/>
        </w:rPr>
        <w:t>9 ,</w:t>
      </w:r>
      <w:proofErr w:type="gramEnd"/>
      <w:r w:rsidRPr="00923169">
        <w:rPr>
          <w:rFonts w:ascii="Times New Roman" w:hAnsi="Times New Roman"/>
          <w:b/>
          <w:bCs/>
          <w:i/>
          <w:iCs/>
          <w:color w:val="000000"/>
          <w:sz w:val="28"/>
          <w:szCs w:val="28"/>
        </w:rPr>
        <w:t xml:space="preserve"> У 5, У 6, У7, ОК.1- ОК.6, ОК.8, ОК.9)</w:t>
      </w:r>
    </w:p>
    <w:p w14:paraId="5AF82942" w14:textId="77777777" w:rsidR="00EB5E21" w:rsidRPr="00923169" w:rsidRDefault="00EB5E21" w:rsidP="00EB5E21">
      <w:pPr>
        <w:pStyle w:val="a8"/>
        <w:widowControl w:val="0"/>
        <w:numPr>
          <w:ilvl w:val="0"/>
          <w:numId w:val="29"/>
        </w:numPr>
        <w:tabs>
          <w:tab w:val="left" w:pos="426"/>
        </w:tabs>
        <w:spacing w:after="0" w:line="360" w:lineRule="auto"/>
        <w:ind w:left="0" w:firstLine="0"/>
        <w:jc w:val="both"/>
        <w:rPr>
          <w:rFonts w:ascii="Times New Roman" w:hAnsi="Times New Roman"/>
          <w:color w:val="000000"/>
          <w:sz w:val="28"/>
          <w:szCs w:val="28"/>
        </w:rPr>
      </w:pPr>
      <w:r w:rsidRPr="00923169">
        <w:rPr>
          <w:rFonts w:ascii="Times New Roman" w:hAnsi="Times New Roman"/>
          <w:color w:val="000000"/>
          <w:sz w:val="28"/>
          <w:szCs w:val="28"/>
        </w:rPr>
        <w:t xml:space="preserve">В чем состоит ритуал приведения к Военной присяге? Каково его морально-психологическое значение? </w:t>
      </w:r>
      <w:r w:rsidRPr="00923169">
        <w:rPr>
          <w:rFonts w:ascii="Times New Roman" w:hAnsi="Times New Roman"/>
          <w:b/>
          <w:bCs/>
          <w:i/>
          <w:iCs/>
          <w:color w:val="000000"/>
          <w:sz w:val="28"/>
          <w:szCs w:val="28"/>
        </w:rPr>
        <w:t xml:space="preserve">(оцениваемые знания, умения, компетенции: З 3, З 7, З 8, З </w:t>
      </w:r>
      <w:proofErr w:type="gramStart"/>
      <w:r w:rsidRPr="00923169">
        <w:rPr>
          <w:rFonts w:ascii="Times New Roman" w:hAnsi="Times New Roman"/>
          <w:b/>
          <w:bCs/>
          <w:i/>
          <w:iCs/>
          <w:color w:val="000000"/>
          <w:sz w:val="28"/>
          <w:szCs w:val="28"/>
        </w:rPr>
        <w:t>9 ,</w:t>
      </w:r>
      <w:proofErr w:type="gramEnd"/>
      <w:r w:rsidRPr="00923169">
        <w:rPr>
          <w:rFonts w:ascii="Times New Roman" w:hAnsi="Times New Roman"/>
          <w:b/>
          <w:bCs/>
          <w:i/>
          <w:iCs/>
          <w:color w:val="000000"/>
          <w:sz w:val="28"/>
          <w:szCs w:val="28"/>
        </w:rPr>
        <w:t xml:space="preserve"> У 5, У 6, У7, ОК.1- ОК.6, ОК.8, ОК.9)</w:t>
      </w:r>
    </w:p>
    <w:p w14:paraId="7D53B6F8" w14:textId="77777777" w:rsidR="00EB5E21" w:rsidRPr="00923169" w:rsidRDefault="00EB5E21" w:rsidP="00EB5E21">
      <w:pPr>
        <w:pStyle w:val="a8"/>
        <w:widowControl w:val="0"/>
        <w:numPr>
          <w:ilvl w:val="0"/>
          <w:numId w:val="29"/>
        </w:numPr>
        <w:tabs>
          <w:tab w:val="left" w:pos="426"/>
        </w:tabs>
        <w:spacing w:after="0" w:line="360" w:lineRule="auto"/>
        <w:ind w:left="0" w:firstLine="0"/>
        <w:jc w:val="both"/>
        <w:rPr>
          <w:rFonts w:ascii="Times New Roman" w:hAnsi="Times New Roman"/>
          <w:color w:val="000000"/>
          <w:sz w:val="28"/>
          <w:szCs w:val="28"/>
        </w:rPr>
      </w:pPr>
      <w:r w:rsidRPr="00923169">
        <w:rPr>
          <w:rFonts w:ascii="Times New Roman" w:hAnsi="Times New Roman"/>
          <w:color w:val="000000"/>
          <w:sz w:val="28"/>
          <w:szCs w:val="28"/>
        </w:rPr>
        <w:t xml:space="preserve">Каково значение воинских ритуалов (отдание воинских почестей, подъем флага, развод караулов) в воспитании личного состава? </w:t>
      </w:r>
      <w:r w:rsidRPr="00923169">
        <w:rPr>
          <w:rFonts w:ascii="Times New Roman" w:hAnsi="Times New Roman"/>
          <w:b/>
          <w:bCs/>
          <w:i/>
          <w:iCs/>
          <w:color w:val="000000"/>
          <w:sz w:val="28"/>
          <w:szCs w:val="28"/>
        </w:rPr>
        <w:t xml:space="preserve">(оцениваемые знания, умения, компетенции: З 3, З 7, З 8, З </w:t>
      </w:r>
      <w:proofErr w:type="gramStart"/>
      <w:r w:rsidRPr="00923169">
        <w:rPr>
          <w:rFonts w:ascii="Times New Roman" w:hAnsi="Times New Roman"/>
          <w:b/>
          <w:bCs/>
          <w:i/>
          <w:iCs/>
          <w:color w:val="000000"/>
          <w:sz w:val="28"/>
          <w:szCs w:val="28"/>
        </w:rPr>
        <w:t>9 ,</w:t>
      </w:r>
      <w:proofErr w:type="gramEnd"/>
      <w:r w:rsidRPr="00923169">
        <w:rPr>
          <w:rFonts w:ascii="Times New Roman" w:hAnsi="Times New Roman"/>
          <w:b/>
          <w:bCs/>
          <w:i/>
          <w:iCs/>
          <w:color w:val="000000"/>
          <w:sz w:val="28"/>
          <w:szCs w:val="28"/>
        </w:rPr>
        <w:t xml:space="preserve"> У 5, У 6, У7, ОК.1- ОК.6, ОК.8, ОК.9)</w:t>
      </w:r>
    </w:p>
    <w:p w14:paraId="0F9F3AD0" w14:textId="77777777" w:rsidR="00EB5E21" w:rsidRDefault="00EB5E21" w:rsidP="00EB5E21">
      <w:pPr>
        <w:widowControl w:val="0"/>
        <w:tabs>
          <w:tab w:val="left" w:pos="426"/>
        </w:tabs>
        <w:rPr>
          <w:color w:val="000000"/>
          <w:sz w:val="28"/>
          <w:szCs w:val="28"/>
        </w:rPr>
      </w:pPr>
    </w:p>
    <w:p w14:paraId="6A9FF4A2" w14:textId="77777777" w:rsidR="00EB5E21" w:rsidRDefault="00EB5E21" w:rsidP="00EB5E21">
      <w:pPr>
        <w:widowControl w:val="0"/>
        <w:tabs>
          <w:tab w:val="left" w:pos="426"/>
        </w:tabs>
        <w:rPr>
          <w:color w:val="000000"/>
          <w:sz w:val="28"/>
          <w:szCs w:val="28"/>
        </w:rPr>
      </w:pPr>
      <w:r w:rsidRPr="000B7A18">
        <w:rPr>
          <w:color w:val="000000"/>
          <w:sz w:val="28"/>
          <w:szCs w:val="28"/>
        </w:rPr>
        <w:t xml:space="preserve">Тема 2. Чрезвычайные ситуации мирного и военного времени и организация защиты населения </w:t>
      </w:r>
    </w:p>
    <w:p w14:paraId="1578D81A" w14:textId="77777777" w:rsidR="00EB5E21" w:rsidRPr="00E72599" w:rsidRDefault="00EB5E21" w:rsidP="00EB5E21">
      <w:pPr>
        <w:widowControl w:val="0"/>
        <w:tabs>
          <w:tab w:val="left" w:pos="426"/>
        </w:tabs>
        <w:jc w:val="center"/>
        <w:rPr>
          <w:color w:val="000000"/>
          <w:sz w:val="28"/>
          <w:szCs w:val="28"/>
        </w:rPr>
      </w:pPr>
      <w:r w:rsidRPr="00E72599">
        <w:rPr>
          <w:color w:val="000000"/>
          <w:sz w:val="28"/>
          <w:szCs w:val="28"/>
        </w:rPr>
        <w:t>Вопросы:</w:t>
      </w:r>
    </w:p>
    <w:p w14:paraId="58070A7A" w14:textId="77777777" w:rsidR="00EB5E21" w:rsidRDefault="00EB5E21" w:rsidP="00EB5E21">
      <w:pPr>
        <w:ind w:firstLine="709"/>
        <w:jc w:val="center"/>
        <w:rPr>
          <w:b/>
          <w:sz w:val="28"/>
          <w:szCs w:val="28"/>
        </w:rPr>
      </w:pPr>
    </w:p>
    <w:p w14:paraId="2129CA88" w14:textId="77777777" w:rsidR="00EB5E21" w:rsidRPr="00923169" w:rsidRDefault="00EB5E21" w:rsidP="00EB5E21">
      <w:pPr>
        <w:pStyle w:val="ds-markdown-paragraph"/>
        <w:numPr>
          <w:ilvl w:val="0"/>
          <w:numId w:val="30"/>
        </w:numPr>
        <w:shd w:val="clear" w:color="auto" w:fill="FFFFFF"/>
        <w:tabs>
          <w:tab w:val="clear" w:pos="720"/>
        </w:tabs>
        <w:spacing w:before="0" w:beforeAutospacing="0" w:after="0" w:afterAutospacing="0" w:line="360" w:lineRule="auto"/>
        <w:ind w:left="0" w:firstLine="0"/>
        <w:jc w:val="both"/>
        <w:rPr>
          <w:color w:val="0F1115"/>
          <w:sz w:val="28"/>
          <w:szCs w:val="28"/>
        </w:rPr>
      </w:pPr>
      <w:r w:rsidRPr="00923169">
        <w:rPr>
          <w:color w:val="0F1115"/>
          <w:sz w:val="28"/>
          <w:szCs w:val="28"/>
        </w:rPr>
        <w:t>Дайте определение понятию «чрезвычайная ситуация» (ЧС). Каковы основные источники возникновения ЧС? </w:t>
      </w:r>
      <w:r w:rsidRPr="002F7E4A">
        <w:rPr>
          <w:rStyle w:val="afb"/>
          <w:i/>
          <w:iCs/>
          <w:color w:val="0F1115"/>
          <w:sz w:val="28"/>
          <w:szCs w:val="28"/>
        </w:rPr>
        <w:t>(оцениваемые знания, умения, компетенции: З1, З2, З4, З5, З6, У1, У2, У3, У4, У7, ОК. 1- ОК.9, ПК 1.1, ПК 1.2, ПК 2.1, ПК 2.2, ПК 2.3, ПК 3.1, ПК 3.2, ПК 3.3)</w:t>
      </w:r>
    </w:p>
    <w:p w14:paraId="5B4B7F93" w14:textId="77777777" w:rsidR="00EB5E21" w:rsidRPr="00923169" w:rsidRDefault="00EB5E21" w:rsidP="00EB5E21">
      <w:pPr>
        <w:pStyle w:val="ds-markdown-paragraph"/>
        <w:numPr>
          <w:ilvl w:val="0"/>
          <w:numId w:val="30"/>
        </w:numPr>
        <w:shd w:val="clear" w:color="auto" w:fill="FFFFFF"/>
        <w:tabs>
          <w:tab w:val="clear" w:pos="720"/>
        </w:tabs>
        <w:spacing w:before="0" w:beforeAutospacing="0" w:after="0" w:afterAutospacing="0" w:line="360" w:lineRule="auto"/>
        <w:ind w:left="0" w:firstLine="0"/>
        <w:jc w:val="both"/>
        <w:rPr>
          <w:color w:val="0F1115"/>
          <w:sz w:val="28"/>
          <w:szCs w:val="28"/>
        </w:rPr>
      </w:pPr>
      <w:r w:rsidRPr="00923169">
        <w:rPr>
          <w:color w:val="0F1115"/>
          <w:sz w:val="28"/>
          <w:szCs w:val="28"/>
        </w:rPr>
        <w:t>На какие основные группы классифицируются ЧС в зависимости от природы происхождения (природные, техногенные, биолого-социальные, военные)? </w:t>
      </w:r>
      <w:r w:rsidRPr="00923169">
        <w:rPr>
          <w:rStyle w:val="afb"/>
          <w:color w:val="0F1115"/>
          <w:sz w:val="28"/>
          <w:szCs w:val="28"/>
        </w:rPr>
        <w:t>(оцениваемые знания, умения, компетенции: З1, З2, З4, З5, З6, У1, У2, У3, У4, У7, ОК. 1- ОК.9, ПК 1.1, ПК 1.2, ПК 2.1, ПК 2.2, ПК 2.3, ПК 3.1, ПК 3.2, ПК 3.3)</w:t>
      </w:r>
    </w:p>
    <w:p w14:paraId="7A69FEC5" w14:textId="77777777" w:rsidR="00EB5E21" w:rsidRPr="00923169" w:rsidRDefault="00EB5E21" w:rsidP="00EB5E21">
      <w:pPr>
        <w:pStyle w:val="ds-markdown-paragraph"/>
        <w:numPr>
          <w:ilvl w:val="0"/>
          <w:numId w:val="30"/>
        </w:numPr>
        <w:shd w:val="clear" w:color="auto" w:fill="FFFFFF"/>
        <w:tabs>
          <w:tab w:val="clear" w:pos="720"/>
        </w:tabs>
        <w:spacing w:before="0" w:beforeAutospacing="0" w:after="0" w:afterAutospacing="0" w:line="360" w:lineRule="auto"/>
        <w:ind w:left="0" w:firstLine="0"/>
        <w:jc w:val="both"/>
        <w:rPr>
          <w:color w:val="0F1115"/>
          <w:sz w:val="28"/>
          <w:szCs w:val="28"/>
        </w:rPr>
      </w:pPr>
      <w:r w:rsidRPr="00923169">
        <w:rPr>
          <w:color w:val="0F1115"/>
          <w:sz w:val="28"/>
          <w:szCs w:val="28"/>
        </w:rPr>
        <w:t>По каким критериям (масштаб распространения, тяжесть последствий) классифицируются ЧС в Российской Федерации? </w:t>
      </w:r>
      <w:r w:rsidRPr="00923169">
        <w:rPr>
          <w:rStyle w:val="afb"/>
          <w:color w:val="0F1115"/>
          <w:sz w:val="28"/>
          <w:szCs w:val="28"/>
        </w:rPr>
        <w:t>(оцениваемые знания, умения, компетенции: З1, З2, З4, З5, З6, У1, У2, У3, У4, У7, ОК. 1- ОК.9, ПК 1.1, ПК 1.2, ПК 2.1, ПК 2.2, ПК 2.3, ПК 3.1, ПК 3.2, ПК 3.3)</w:t>
      </w:r>
    </w:p>
    <w:p w14:paraId="4F5FB9A3" w14:textId="77777777" w:rsidR="00EB5E21" w:rsidRPr="00923169" w:rsidRDefault="00EB5E21" w:rsidP="00EB5E21">
      <w:pPr>
        <w:pStyle w:val="ds-markdown-paragraph"/>
        <w:numPr>
          <w:ilvl w:val="0"/>
          <w:numId w:val="30"/>
        </w:numPr>
        <w:shd w:val="clear" w:color="auto" w:fill="FFFFFF"/>
        <w:tabs>
          <w:tab w:val="clear" w:pos="720"/>
        </w:tabs>
        <w:spacing w:before="0" w:beforeAutospacing="0" w:after="0" w:afterAutospacing="0" w:line="360" w:lineRule="auto"/>
        <w:ind w:left="0" w:firstLine="0"/>
        <w:jc w:val="both"/>
        <w:rPr>
          <w:color w:val="0F1115"/>
          <w:sz w:val="28"/>
          <w:szCs w:val="28"/>
        </w:rPr>
      </w:pPr>
      <w:r w:rsidRPr="00923169">
        <w:rPr>
          <w:color w:val="0F1115"/>
          <w:sz w:val="28"/>
          <w:szCs w:val="28"/>
        </w:rPr>
        <w:t>Охарактеризуйте основные виды чрезвычайных ситуаций природного характера (геофизические, геологические, метеорологические, гидрологические, природные пожары). </w:t>
      </w:r>
      <w:r w:rsidRPr="00923169">
        <w:rPr>
          <w:rStyle w:val="afb"/>
          <w:color w:val="0F1115"/>
          <w:sz w:val="28"/>
          <w:szCs w:val="28"/>
        </w:rPr>
        <w:t xml:space="preserve">(оцениваемые знания, умения, </w:t>
      </w:r>
      <w:r w:rsidRPr="00923169">
        <w:rPr>
          <w:rStyle w:val="afb"/>
          <w:color w:val="0F1115"/>
          <w:sz w:val="28"/>
          <w:szCs w:val="28"/>
        </w:rPr>
        <w:lastRenderedPageBreak/>
        <w:t>компетенции: З1, З2, З4, З5, З6, У1, У2, У3, У4, У7, ОК. 1- ОК.9, ПК 1.1, ПК 1.2, ПК 2.1, ПК 2.2, ПК 2.3, ПК 3.1, ПК 3.2, ПК 3.3)</w:t>
      </w:r>
    </w:p>
    <w:p w14:paraId="2661759D" w14:textId="77777777" w:rsidR="00EB5E21" w:rsidRPr="00923169" w:rsidRDefault="00EB5E21" w:rsidP="00EB5E21">
      <w:pPr>
        <w:pStyle w:val="ds-markdown-paragraph"/>
        <w:numPr>
          <w:ilvl w:val="0"/>
          <w:numId w:val="30"/>
        </w:numPr>
        <w:shd w:val="clear" w:color="auto" w:fill="FFFFFF"/>
        <w:tabs>
          <w:tab w:val="clear" w:pos="720"/>
        </w:tabs>
        <w:spacing w:before="0" w:beforeAutospacing="0" w:after="0" w:afterAutospacing="0" w:line="360" w:lineRule="auto"/>
        <w:ind w:left="0" w:firstLine="0"/>
        <w:jc w:val="both"/>
        <w:rPr>
          <w:color w:val="0F1115"/>
          <w:sz w:val="28"/>
          <w:szCs w:val="28"/>
        </w:rPr>
      </w:pPr>
      <w:r w:rsidRPr="00923169">
        <w:rPr>
          <w:color w:val="0F1115"/>
          <w:sz w:val="28"/>
          <w:szCs w:val="28"/>
        </w:rPr>
        <w:t xml:space="preserve">Каковы основные виды чрезвычайных ситуаций техногенного характера (аварии на химически, </w:t>
      </w:r>
      <w:proofErr w:type="spellStart"/>
      <w:r w:rsidRPr="00923169">
        <w:rPr>
          <w:color w:val="0F1115"/>
          <w:sz w:val="28"/>
          <w:szCs w:val="28"/>
        </w:rPr>
        <w:t>радиационно</w:t>
      </w:r>
      <w:proofErr w:type="spellEnd"/>
      <w:r w:rsidRPr="00923169">
        <w:rPr>
          <w:color w:val="0F1115"/>
          <w:sz w:val="28"/>
          <w:szCs w:val="28"/>
        </w:rPr>
        <w:t xml:space="preserve">, </w:t>
      </w:r>
      <w:proofErr w:type="spellStart"/>
      <w:r w:rsidRPr="00923169">
        <w:rPr>
          <w:color w:val="0F1115"/>
          <w:sz w:val="28"/>
          <w:szCs w:val="28"/>
        </w:rPr>
        <w:t>пожаро</w:t>
      </w:r>
      <w:proofErr w:type="spellEnd"/>
      <w:r w:rsidRPr="00923169">
        <w:rPr>
          <w:color w:val="0F1115"/>
          <w:sz w:val="28"/>
          <w:szCs w:val="28"/>
        </w:rPr>
        <w:t>- и взрывоопасных объектах, на транспорте, коммунальных системах)? </w:t>
      </w:r>
      <w:r w:rsidRPr="00923169">
        <w:rPr>
          <w:rStyle w:val="afb"/>
          <w:color w:val="0F1115"/>
          <w:sz w:val="28"/>
          <w:szCs w:val="28"/>
        </w:rPr>
        <w:t>(оцениваемые знания, умения, компетенции: З1, З2, З4, З5, З6, У1, У2, У3, У4, У7, ОК. 1- ОК.9, ПК 1.1, ПК 1.2, ПК 2.1, ПК 2.2, ПК 2.3, ПК 3.1, ПК 3.2, ПК 3.3)</w:t>
      </w:r>
    </w:p>
    <w:p w14:paraId="03E9C1E2" w14:textId="77777777" w:rsidR="00EB5E21" w:rsidRPr="00923169" w:rsidRDefault="00EB5E21" w:rsidP="00EB5E21">
      <w:pPr>
        <w:pStyle w:val="ds-markdown-paragraph"/>
        <w:numPr>
          <w:ilvl w:val="0"/>
          <w:numId w:val="30"/>
        </w:numPr>
        <w:shd w:val="clear" w:color="auto" w:fill="FFFFFF"/>
        <w:tabs>
          <w:tab w:val="clear" w:pos="720"/>
        </w:tabs>
        <w:spacing w:before="0" w:beforeAutospacing="0" w:after="0" w:afterAutospacing="0" w:line="360" w:lineRule="auto"/>
        <w:ind w:left="0" w:firstLine="0"/>
        <w:jc w:val="both"/>
        <w:rPr>
          <w:color w:val="0F1115"/>
          <w:sz w:val="28"/>
          <w:szCs w:val="28"/>
        </w:rPr>
      </w:pPr>
      <w:r w:rsidRPr="00923169">
        <w:rPr>
          <w:color w:val="0F1115"/>
          <w:sz w:val="28"/>
          <w:szCs w:val="28"/>
        </w:rPr>
        <w:t>Какие современные средства поражения (ядерное, химическое, биологическое, высокоточное оружие) являются основными источниками ЧС военного времени? </w:t>
      </w:r>
      <w:r w:rsidRPr="00923169">
        <w:rPr>
          <w:rStyle w:val="afb"/>
          <w:color w:val="0F1115"/>
          <w:sz w:val="28"/>
          <w:szCs w:val="28"/>
        </w:rPr>
        <w:t>(оцениваемые знания, умения, компетенции: З1, З2, З4, З5, З6, У1, У2, У3, У4, У7, ОК. 1- ОК.9, ПК 1.1, ПК 1.2, ПК 2.1, ПК 2.2, ПК 2.3, ПК 3.1, ПК 3.2, ПК 3.3)</w:t>
      </w:r>
    </w:p>
    <w:p w14:paraId="39BFB745" w14:textId="77777777" w:rsidR="00EB5E21" w:rsidRPr="00923169" w:rsidRDefault="00EB5E21" w:rsidP="00EB5E21">
      <w:pPr>
        <w:pStyle w:val="ds-markdown-paragraph"/>
        <w:numPr>
          <w:ilvl w:val="0"/>
          <w:numId w:val="30"/>
        </w:numPr>
        <w:shd w:val="clear" w:color="auto" w:fill="FFFFFF"/>
        <w:tabs>
          <w:tab w:val="clear" w:pos="720"/>
        </w:tabs>
        <w:spacing w:before="0" w:beforeAutospacing="0" w:after="0" w:afterAutospacing="0" w:line="360" w:lineRule="auto"/>
        <w:ind w:left="0" w:firstLine="0"/>
        <w:jc w:val="both"/>
        <w:rPr>
          <w:color w:val="0F1115"/>
          <w:sz w:val="28"/>
          <w:szCs w:val="28"/>
        </w:rPr>
      </w:pPr>
      <w:r w:rsidRPr="00923169">
        <w:rPr>
          <w:color w:val="0F1115"/>
          <w:sz w:val="28"/>
          <w:szCs w:val="28"/>
        </w:rPr>
        <w:t>Что такое прогнозирование чрезвычайных ситуаций и каковы его теоретические основы? </w:t>
      </w:r>
      <w:r w:rsidRPr="00923169">
        <w:rPr>
          <w:rStyle w:val="afb"/>
          <w:color w:val="0F1115"/>
          <w:sz w:val="28"/>
          <w:szCs w:val="28"/>
        </w:rPr>
        <w:t>(оцениваемые знания, умения, компетенции: З1, З2, З4, З5, З6, У1, У2, У3, У4, У7, ОК. 1- ОК.9, ПК 1.1, ПК 1.2, ПК 2.1, ПК 2.2, ПК 2.3, ПК 3.1, ПК 3.2, ПК 3.3)</w:t>
      </w:r>
    </w:p>
    <w:p w14:paraId="0AE6A670" w14:textId="77777777" w:rsidR="00EB5E21" w:rsidRPr="00923169" w:rsidRDefault="00EB5E21" w:rsidP="00EB5E21">
      <w:pPr>
        <w:pStyle w:val="ds-markdown-paragraph"/>
        <w:numPr>
          <w:ilvl w:val="0"/>
          <w:numId w:val="30"/>
        </w:numPr>
        <w:shd w:val="clear" w:color="auto" w:fill="FFFFFF"/>
        <w:tabs>
          <w:tab w:val="clear" w:pos="720"/>
        </w:tabs>
        <w:spacing w:before="0" w:beforeAutospacing="0" w:after="0" w:afterAutospacing="0" w:line="360" w:lineRule="auto"/>
        <w:ind w:left="0" w:firstLine="0"/>
        <w:jc w:val="both"/>
        <w:rPr>
          <w:color w:val="0F1115"/>
          <w:sz w:val="28"/>
          <w:szCs w:val="28"/>
        </w:rPr>
      </w:pPr>
      <w:r w:rsidRPr="00923169">
        <w:rPr>
          <w:color w:val="0F1115"/>
          <w:sz w:val="28"/>
          <w:szCs w:val="28"/>
        </w:rPr>
        <w:t>Каков порядок выявления и оценки обстановки (инженерной, радиационной, химической, биологической, пожарной) в зоне ЧС? </w:t>
      </w:r>
      <w:r w:rsidRPr="00923169">
        <w:rPr>
          <w:rStyle w:val="afb"/>
          <w:color w:val="0F1115"/>
          <w:sz w:val="28"/>
          <w:szCs w:val="28"/>
        </w:rPr>
        <w:t>(оцениваемые знания, умения, компетенции: З1, З2, З4, З5, З6, У1, У2, У3, У4, У7, ОК. 1- ОК.9, ПК 1.1, ПК 1.2, ПК 2.1, ПК 2.2, ПК 2.3, ПК 3.1, ПК 3.2, ПК 3.3)</w:t>
      </w:r>
    </w:p>
    <w:p w14:paraId="4D8BDE65" w14:textId="77777777" w:rsidR="00EB5E21" w:rsidRPr="00923169" w:rsidRDefault="00EB5E21" w:rsidP="00EB5E21">
      <w:pPr>
        <w:pStyle w:val="ds-markdown-paragraph"/>
        <w:numPr>
          <w:ilvl w:val="0"/>
          <w:numId w:val="30"/>
        </w:numPr>
        <w:shd w:val="clear" w:color="auto" w:fill="FFFFFF"/>
        <w:tabs>
          <w:tab w:val="clear" w:pos="720"/>
        </w:tabs>
        <w:spacing w:before="0" w:beforeAutospacing="0" w:after="0" w:afterAutospacing="0" w:line="360" w:lineRule="auto"/>
        <w:ind w:left="0" w:firstLine="0"/>
        <w:jc w:val="both"/>
        <w:rPr>
          <w:color w:val="0F1115"/>
          <w:sz w:val="28"/>
          <w:szCs w:val="28"/>
        </w:rPr>
      </w:pPr>
      <w:r w:rsidRPr="00923169">
        <w:rPr>
          <w:color w:val="0F1115"/>
          <w:sz w:val="28"/>
          <w:szCs w:val="28"/>
        </w:rPr>
        <w:t>Каковы основные принципы и организационная структура защиты населения от ЧС мирного и военного времени в РФ? </w:t>
      </w:r>
      <w:r w:rsidRPr="00923169">
        <w:rPr>
          <w:rStyle w:val="afb"/>
          <w:color w:val="0F1115"/>
          <w:sz w:val="28"/>
          <w:szCs w:val="28"/>
        </w:rPr>
        <w:t>(оцениваемые знания, умения, компетенции: З1, З2, З4, З5, З6, У1, У2, У3, У4, У7, ОК. 1- ОК.9, ПК 1.1, ПК 1.2, ПК 2.1, ПК 2.2, ПК 2.3, ПК 3.1, ПК 3.2, ПК 3.3)</w:t>
      </w:r>
    </w:p>
    <w:p w14:paraId="09DF9C04" w14:textId="77777777" w:rsidR="00EB5E21" w:rsidRPr="00923169" w:rsidRDefault="00EB5E21" w:rsidP="00EB5E21">
      <w:pPr>
        <w:pStyle w:val="ds-markdown-paragraph"/>
        <w:numPr>
          <w:ilvl w:val="0"/>
          <w:numId w:val="30"/>
        </w:numPr>
        <w:shd w:val="clear" w:color="auto" w:fill="FFFFFF"/>
        <w:tabs>
          <w:tab w:val="clear" w:pos="720"/>
        </w:tabs>
        <w:spacing w:before="0" w:beforeAutospacing="0" w:after="0" w:afterAutospacing="0" w:line="360" w:lineRule="auto"/>
        <w:ind w:left="0" w:firstLine="0"/>
        <w:jc w:val="both"/>
        <w:rPr>
          <w:color w:val="0F1115"/>
          <w:sz w:val="28"/>
          <w:szCs w:val="28"/>
        </w:rPr>
      </w:pPr>
      <w:r w:rsidRPr="00923169">
        <w:rPr>
          <w:color w:val="0F1115"/>
          <w:sz w:val="28"/>
          <w:szCs w:val="28"/>
        </w:rPr>
        <w:t>Раскройте понятие «гражданская оборона» (ГО). Каковы ее основные задачи в области защиты населения? </w:t>
      </w:r>
      <w:r w:rsidRPr="00923169">
        <w:rPr>
          <w:rStyle w:val="afb"/>
          <w:color w:val="0F1115"/>
          <w:sz w:val="28"/>
          <w:szCs w:val="28"/>
        </w:rPr>
        <w:t>(оцениваемые знания, умения, компетенции: З1, З2, З4, З5, З6, У1, У2, У3, У4, У7, ОК. 1- ОК.9, ПК 1.1, ПК 1.2, ПК 2.1, ПК 2.2, ПК 2.3, ПК 3.1, ПК 3.2, ПК 3.3)</w:t>
      </w:r>
    </w:p>
    <w:p w14:paraId="6270F854" w14:textId="77777777" w:rsidR="00EB5E21" w:rsidRPr="00923169" w:rsidRDefault="00EB5E21" w:rsidP="00EB5E21">
      <w:pPr>
        <w:pStyle w:val="ds-markdown-paragraph"/>
        <w:numPr>
          <w:ilvl w:val="0"/>
          <w:numId w:val="30"/>
        </w:numPr>
        <w:shd w:val="clear" w:color="auto" w:fill="FFFFFF"/>
        <w:tabs>
          <w:tab w:val="clear" w:pos="720"/>
        </w:tabs>
        <w:spacing w:before="0" w:beforeAutospacing="0" w:after="0" w:afterAutospacing="0" w:line="360" w:lineRule="auto"/>
        <w:ind w:left="0" w:firstLine="0"/>
        <w:jc w:val="both"/>
        <w:rPr>
          <w:color w:val="0F1115"/>
          <w:sz w:val="28"/>
          <w:szCs w:val="28"/>
        </w:rPr>
      </w:pPr>
      <w:r w:rsidRPr="00923169">
        <w:rPr>
          <w:color w:val="0F1115"/>
          <w:sz w:val="28"/>
          <w:szCs w:val="28"/>
        </w:rPr>
        <w:lastRenderedPageBreak/>
        <w:t>Каковы основные задачи и функции МЧС России в области гражданской обороны, защиты населения и территорий от ЧС? </w:t>
      </w:r>
      <w:r w:rsidRPr="00923169">
        <w:rPr>
          <w:rStyle w:val="afb"/>
          <w:color w:val="0F1115"/>
          <w:sz w:val="28"/>
          <w:szCs w:val="28"/>
        </w:rPr>
        <w:t>(оцениваемые знания, умения, компетенции: З1, З2, З4, З5, З6, У1, У2, У3, У4, У7, ОК. 1- ОК.9, ПК 1.1, ПК 1.2, ПК 2.1, ПК 2.2, ПК 2.3, ПК 3.1, ПК 3.2, ПК 3.3)</w:t>
      </w:r>
    </w:p>
    <w:p w14:paraId="22F3952B" w14:textId="77777777" w:rsidR="00EB5E21" w:rsidRPr="00923169" w:rsidRDefault="00EB5E21" w:rsidP="00EB5E21">
      <w:pPr>
        <w:pStyle w:val="ds-markdown-paragraph"/>
        <w:numPr>
          <w:ilvl w:val="0"/>
          <w:numId w:val="30"/>
        </w:numPr>
        <w:shd w:val="clear" w:color="auto" w:fill="FFFFFF"/>
        <w:tabs>
          <w:tab w:val="clear" w:pos="720"/>
        </w:tabs>
        <w:spacing w:before="0" w:beforeAutospacing="0" w:after="0" w:afterAutospacing="0" w:line="360" w:lineRule="auto"/>
        <w:ind w:left="0" w:firstLine="0"/>
        <w:jc w:val="both"/>
        <w:rPr>
          <w:color w:val="0F1115"/>
          <w:sz w:val="28"/>
          <w:szCs w:val="28"/>
        </w:rPr>
      </w:pPr>
      <w:r w:rsidRPr="00923169">
        <w:rPr>
          <w:color w:val="0F1115"/>
          <w:sz w:val="28"/>
          <w:szCs w:val="28"/>
        </w:rPr>
        <w:t>Что представляет собой Единая государственная система предупреждения и ликвидации чрезвычайных ситуаций (РСЧС)? Каковы ее структура и режимы функционирования? </w:t>
      </w:r>
      <w:r w:rsidRPr="00923169">
        <w:rPr>
          <w:rStyle w:val="afb"/>
          <w:color w:val="0F1115"/>
          <w:sz w:val="28"/>
          <w:szCs w:val="28"/>
        </w:rPr>
        <w:t>(оцениваемые знания, умения, компетенции: З1, З2, З4, З5, З6, У1, У2, У3, У4, У7, ОК. 1- ОК.9, ПК 1.1, ПК 1.2, ПК 2.1, ПК 2.2, ПК 2.3, ПК 3.1, ПК 3.2, ПК 3.3)</w:t>
      </w:r>
    </w:p>
    <w:p w14:paraId="75AE669D" w14:textId="77777777" w:rsidR="00EB5E21" w:rsidRPr="00923169" w:rsidRDefault="00EB5E21" w:rsidP="00EB5E21">
      <w:pPr>
        <w:pStyle w:val="ds-markdown-paragraph"/>
        <w:numPr>
          <w:ilvl w:val="0"/>
          <w:numId w:val="30"/>
        </w:numPr>
        <w:shd w:val="clear" w:color="auto" w:fill="FFFFFF"/>
        <w:tabs>
          <w:tab w:val="clear" w:pos="720"/>
        </w:tabs>
        <w:spacing w:before="0" w:beforeAutospacing="0" w:after="0" w:afterAutospacing="0" w:line="360" w:lineRule="auto"/>
        <w:ind w:left="0" w:firstLine="0"/>
        <w:jc w:val="both"/>
        <w:rPr>
          <w:color w:val="0F1115"/>
          <w:sz w:val="28"/>
          <w:szCs w:val="28"/>
        </w:rPr>
      </w:pPr>
      <w:r w:rsidRPr="00923169">
        <w:rPr>
          <w:color w:val="0F1115"/>
          <w:sz w:val="28"/>
          <w:szCs w:val="28"/>
        </w:rPr>
        <w:t>Какие уровни управления включает в себя РСЧС (федеральный, межрегиональный, региональный, муниципальный, объектовый)? </w:t>
      </w:r>
      <w:r w:rsidRPr="00923169">
        <w:rPr>
          <w:rStyle w:val="afb"/>
          <w:color w:val="0F1115"/>
          <w:sz w:val="28"/>
          <w:szCs w:val="28"/>
        </w:rPr>
        <w:t>(оцениваемые знания, умения, компетенции: З1, З2, З4, З5, З6, У1, У2, У3, У4, У7, ОК. 1- ОК.9, ПК 1.1, ПК 1.2, ПК 2.1, ПК 2.2, ПК 2.3, ПК 3.1, ПК 3.2, ПК 3.3)</w:t>
      </w:r>
    </w:p>
    <w:p w14:paraId="3EA386A0" w14:textId="77777777" w:rsidR="00EB5E21" w:rsidRPr="00923169" w:rsidRDefault="00EB5E21" w:rsidP="00EB5E21">
      <w:pPr>
        <w:pStyle w:val="ds-markdown-paragraph"/>
        <w:numPr>
          <w:ilvl w:val="0"/>
          <w:numId w:val="30"/>
        </w:numPr>
        <w:shd w:val="clear" w:color="auto" w:fill="FFFFFF"/>
        <w:tabs>
          <w:tab w:val="clear" w:pos="720"/>
        </w:tabs>
        <w:spacing w:before="0" w:beforeAutospacing="0" w:after="0" w:afterAutospacing="0" w:line="360" w:lineRule="auto"/>
        <w:ind w:left="0" w:firstLine="0"/>
        <w:jc w:val="both"/>
        <w:rPr>
          <w:color w:val="0F1115"/>
          <w:sz w:val="28"/>
          <w:szCs w:val="28"/>
        </w:rPr>
      </w:pPr>
      <w:r w:rsidRPr="00923169">
        <w:rPr>
          <w:color w:val="0F1115"/>
          <w:sz w:val="28"/>
          <w:szCs w:val="28"/>
        </w:rPr>
        <w:t>Опишите структуру и основные задачи гражданской обороны на объекте экономики (в организации). </w:t>
      </w:r>
      <w:r w:rsidRPr="00923169">
        <w:rPr>
          <w:rStyle w:val="afb"/>
          <w:color w:val="0F1115"/>
          <w:sz w:val="28"/>
          <w:szCs w:val="28"/>
        </w:rPr>
        <w:t>(оцениваемые знания, умения, компетенции: З1, З2, З4, З5, З6, У1, У2, У3, У4, У7, ОК. 1- ОК.9, ПК 1.1, ПК 1.2, ПК 2.1, ПК 2.2, ПК 2.3, ПК 3.1, ПК 3.2, ПК 3.3)</w:t>
      </w:r>
    </w:p>
    <w:p w14:paraId="2270900D" w14:textId="77777777" w:rsidR="00EB5E21" w:rsidRPr="00923169" w:rsidRDefault="00EB5E21" w:rsidP="00EB5E21">
      <w:pPr>
        <w:pStyle w:val="ds-markdown-paragraph"/>
        <w:numPr>
          <w:ilvl w:val="0"/>
          <w:numId w:val="30"/>
        </w:numPr>
        <w:shd w:val="clear" w:color="auto" w:fill="FFFFFF"/>
        <w:tabs>
          <w:tab w:val="clear" w:pos="720"/>
        </w:tabs>
        <w:spacing w:before="0" w:beforeAutospacing="0" w:after="0" w:afterAutospacing="0" w:line="360" w:lineRule="auto"/>
        <w:ind w:left="0" w:firstLine="0"/>
        <w:jc w:val="both"/>
        <w:rPr>
          <w:color w:val="0F1115"/>
          <w:sz w:val="28"/>
          <w:szCs w:val="28"/>
        </w:rPr>
      </w:pPr>
      <w:r w:rsidRPr="00923169">
        <w:rPr>
          <w:color w:val="0F1115"/>
          <w:sz w:val="28"/>
          <w:szCs w:val="28"/>
        </w:rPr>
        <w:t>Каковы основные принципы защиты населения от чрезвычайных ситуаций (заблаговременность, дифференцированность, комплексность)? </w:t>
      </w:r>
      <w:r w:rsidRPr="00923169">
        <w:rPr>
          <w:rStyle w:val="afb"/>
          <w:color w:val="0F1115"/>
          <w:sz w:val="28"/>
          <w:szCs w:val="28"/>
        </w:rPr>
        <w:t>(оцениваемые знания, умения, компетенции: З1, З2, З4, З5, З6, У1, У2, У3, У4, У7, ОК. 1- ОК.9, ПК 1.1, ПК 1.2, ПК 2.1, ПК 2.2, ПК 2.3, ПК 3.1, ПК 3.2, ПК 3.3)</w:t>
      </w:r>
    </w:p>
    <w:p w14:paraId="53531A17" w14:textId="77777777" w:rsidR="00EB5E21" w:rsidRPr="00923169" w:rsidRDefault="00EB5E21" w:rsidP="00EB5E21">
      <w:pPr>
        <w:pStyle w:val="ds-markdown-paragraph"/>
        <w:numPr>
          <w:ilvl w:val="0"/>
          <w:numId w:val="30"/>
        </w:numPr>
        <w:shd w:val="clear" w:color="auto" w:fill="FFFFFF"/>
        <w:tabs>
          <w:tab w:val="clear" w:pos="720"/>
        </w:tabs>
        <w:spacing w:before="0" w:beforeAutospacing="0" w:after="0" w:afterAutospacing="0" w:line="360" w:lineRule="auto"/>
        <w:ind w:left="0" w:firstLine="0"/>
        <w:jc w:val="both"/>
        <w:rPr>
          <w:color w:val="0F1115"/>
          <w:sz w:val="28"/>
          <w:szCs w:val="28"/>
        </w:rPr>
      </w:pPr>
      <w:r w:rsidRPr="00923169">
        <w:rPr>
          <w:color w:val="0F1115"/>
          <w:sz w:val="28"/>
          <w:szCs w:val="28"/>
        </w:rPr>
        <w:t>Назовите основные нормативно-правовые акты, составляющие правовую базу защиты населения от ЧС (ФЗ «О защите населения и территорий от ЧС», ФЗ «О гражданской обороне»). </w:t>
      </w:r>
      <w:r w:rsidRPr="00923169">
        <w:rPr>
          <w:rStyle w:val="afb"/>
          <w:color w:val="0F1115"/>
          <w:sz w:val="28"/>
          <w:szCs w:val="28"/>
        </w:rPr>
        <w:t>(оцениваемые знания, умения, компетенции: З1, З2, З4, З5, З6, У1, У2, У3, У4, У7, ОК. 1- ОК.9, ПК 1.1, ПК 1.2, ПК 2.1, ПК 2.2, ПК 2.3, ПК 3.1, ПК 3.2, ПК 3.3)</w:t>
      </w:r>
    </w:p>
    <w:p w14:paraId="361CB641" w14:textId="77777777" w:rsidR="00EB5E21" w:rsidRPr="00923169" w:rsidRDefault="00EB5E21" w:rsidP="00EB5E21">
      <w:pPr>
        <w:pStyle w:val="ds-markdown-paragraph"/>
        <w:numPr>
          <w:ilvl w:val="0"/>
          <w:numId w:val="30"/>
        </w:numPr>
        <w:shd w:val="clear" w:color="auto" w:fill="FFFFFF"/>
        <w:tabs>
          <w:tab w:val="clear" w:pos="720"/>
        </w:tabs>
        <w:spacing w:before="0" w:beforeAutospacing="0" w:after="0" w:afterAutospacing="0" w:line="360" w:lineRule="auto"/>
        <w:ind w:left="0" w:firstLine="0"/>
        <w:jc w:val="both"/>
        <w:rPr>
          <w:color w:val="0F1115"/>
          <w:sz w:val="28"/>
          <w:szCs w:val="28"/>
        </w:rPr>
      </w:pPr>
      <w:r w:rsidRPr="00923169">
        <w:rPr>
          <w:color w:val="0F1115"/>
          <w:sz w:val="28"/>
          <w:szCs w:val="28"/>
        </w:rPr>
        <w:t>Какие основные способы защиты населения применяются в ЧС (укрытие в защитных сооружениях, эвакуация, использование СИЗ)? </w:t>
      </w:r>
      <w:r w:rsidRPr="00923169">
        <w:rPr>
          <w:rStyle w:val="afb"/>
          <w:color w:val="0F1115"/>
          <w:sz w:val="28"/>
          <w:szCs w:val="28"/>
        </w:rPr>
        <w:t xml:space="preserve">(оцениваемые </w:t>
      </w:r>
      <w:r w:rsidRPr="00923169">
        <w:rPr>
          <w:rStyle w:val="afb"/>
          <w:color w:val="0F1115"/>
          <w:sz w:val="28"/>
          <w:szCs w:val="28"/>
        </w:rPr>
        <w:lastRenderedPageBreak/>
        <w:t>знания, умения, компетенции: З1, З2, З4, З5, З6, У1, У2, У3, У4, У7, ОК. 1- ОК.9, ПК 1.1, ПК 1.2, ПК 2.1, ПК 2.2, ПК 2.3, ПК 3.1, ПК 3.2, ПК 3.3)</w:t>
      </w:r>
    </w:p>
    <w:p w14:paraId="0688A38C" w14:textId="77777777" w:rsidR="00EB5E21" w:rsidRPr="00923169" w:rsidRDefault="00EB5E21" w:rsidP="00EB5E21">
      <w:pPr>
        <w:pStyle w:val="ds-markdown-paragraph"/>
        <w:numPr>
          <w:ilvl w:val="0"/>
          <w:numId w:val="30"/>
        </w:numPr>
        <w:shd w:val="clear" w:color="auto" w:fill="FFFFFF"/>
        <w:tabs>
          <w:tab w:val="clear" w:pos="720"/>
        </w:tabs>
        <w:spacing w:before="0" w:beforeAutospacing="0" w:after="0" w:afterAutospacing="0" w:line="360" w:lineRule="auto"/>
        <w:ind w:left="0" w:firstLine="0"/>
        <w:jc w:val="both"/>
        <w:rPr>
          <w:color w:val="0F1115"/>
          <w:sz w:val="28"/>
          <w:szCs w:val="28"/>
        </w:rPr>
      </w:pPr>
      <w:r w:rsidRPr="00923169">
        <w:rPr>
          <w:color w:val="0F1115"/>
          <w:sz w:val="28"/>
          <w:szCs w:val="28"/>
        </w:rPr>
        <w:t>Какие средства индивидуальной защиты (СИЗ) органов дыхания и кожи применяются в ЧС? Каков порядок их использования? </w:t>
      </w:r>
      <w:r w:rsidRPr="00923169">
        <w:rPr>
          <w:rStyle w:val="afb"/>
          <w:color w:val="0F1115"/>
          <w:sz w:val="28"/>
          <w:szCs w:val="28"/>
        </w:rPr>
        <w:t>(оцениваемые знания, умения, компетенции: З1, З2, З4, З5, З6, У1, У2, У3, У4, У7, ОК. 1- ОК.9, ПК 1.1, ПК 1.2, ПК 2.1, ПК 2.2, ПК 2.3, ПК 3.1, ПК 3.2, ПК 3.3)</w:t>
      </w:r>
    </w:p>
    <w:p w14:paraId="42F6F3B9" w14:textId="77777777" w:rsidR="00EB5E21" w:rsidRPr="00923169" w:rsidRDefault="00EB5E21" w:rsidP="00EB5E21">
      <w:pPr>
        <w:pStyle w:val="ds-markdown-paragraph"/>
        <w:numPr>
          <w:ilvl w:val="0"/>
          <w:numId w:val="30"/>
        </w:numPr>
        <w:shd w:val="clear" w:color="auto" w:fill="FFFFFF"/>
        <w:tabs>
          <w:tab w:val="clear" w:pos="720"/>
        </w:tabs>
        <w:spacing w:before="0" w:beforeAutospacing="0" w:after="0" w:afterAutospacing="0" w:line="360" w:lineRule="auto"/>
        <w:ind w:left="0" w:firstLine="0"/>
        <w:jc w:val="both"/>
        <w:rPr>
          <w:color w:val="0F1115"/>
          <w:sz w:val="28"/>
          <w:szCs w:val="28"/>
        </w:rPr>
      </w:pPr>
      <w:r w:rsidRPr="00923169">
        <w:rPr>
          <w:color w:val="0F1115"/>
          <w:sz w:val="28"/>
          <w:szCs w:val="28"/>
        </w:rPr>
        <w:t>Какие средства медицинской защиты предназначены для профилактики и оказания первой помощи в ЧС (аптечка индивидуальная, индивидуальный противохимический пакет, пакет перевязочный)? </w:t>
      </w:r>
      <w:r w:rsidRPr="00923169">
        <w:rPr>
          <w:rStyle w:val="afb"/>
          <w:color w:val="0F1115"/>
          <w:sz w:val="28"/>
          <w:szCs w:val="28"/>
        </w:rPr>
        <w:t>(оцениваемые знания, умения, компетенции: З1, З2, З4, З5, З6, У1, У2, У3, У4, У7, ОК. 1- ОК.9, ПК 1.1, ПК 1.2, ПК 2.1, ПК 2.2, ПК 2.3, ПК 3.1, ПК 3.2, ПК 3.3)</w:t>
      </w:r>
    </w:p>
    <w:p w14:paraId="16F0CD16" w14:textId="77777777" w:rsidR="00EB5E21" w:rsidRPr="00923169" w:rsidRDefault="00EB5E21" w:rsidP="00EB5E21">
      <w:pPr>
        <w:pStyle w:val="ds-markdown-paragraph"/>
        <w:numPr>
          <w:ilvl w:val="0"/>
          <w:numId w:val="30"/>
        </w:numPr>
        <w:shd w:val="clear" w:color="auto" w:fill="FFFFFF"/>
        <w:tabs>
          <w:tab w:val="clear" w:pos="720"/>
        </w:tabs>
        <w:spacing w:before="0" w:beforeAutospacing="0" w:after="0" w:afterAutospacing="0" w:line="360" w:lineRule="auto"/>
        <w:ind w:left="0" w:firstLine="0"/>
        <w:jc w:val="both"/>
        <w:rPr>
          <w:color w:val="0F1115"/>
          <w:sz w:val="28"/>
          <w:szCs w:val="28"/>
        </w:rPr>
      </w:pPr>
      <w:r w:rsidRPr="00923169">
        <w:rPr>
          <w:color w:val="0F1115"/>
          <w:sz w:val="28"/>
          <w:szCs w:val="28"/>
        </w:rPr>
        <w:t>Что такое аварийно-спасательные и другие неотложные работы (АСДНР)? Какова цель их проведения? </w:t>
      </w:r>
      <w:r w:rsidRPr="00923169">
        <w:rPr>
          <w:rStyle w:val="afb"/>
          <w:color w:val="0F1115"/>
          <w:sz w:val="28"/>
          <w:szCs w:val="28"/>
        </w:rPr>
        <w:t>(оцениваемые знания, умения, компетенции: З1, З2, З4, З5, З6, У1, У2, У3, У4, У7, ОК. 1- ОК.9, ПК 1.1, ПК 1.2, ПК 2.1, ПК 2.2, ПК 2.3, ПК 3.1, ПК 3.2, ПК 3.3)</w:t>
      </w:r>
    </w:p>
    <w:p w14:paraId="2EF88668" w14:textId="77777777" w:rsidR="00EB5E21" w:rsidRPr="00923169" w:rsidRDefault="00EB5E21" w:rsidP="00EB5E21">
      <w:pPr>
        <w:pStyle w:val="ds-markdown-paragraph"/>
        <w:numPr>
          <w:ilvl w:val="0"/>
          <w:numId w:val="30"/>
        </w:numPr>
        <w:shd w:val="clear" w:color="auto" w:fill="FFFFFF"/>
        <w:tabs>
          <w:tab w:val="clear" w:pos="720"/>
        </w:tabs>
        <w:spacing w:before="0" w:beforeAutospacing="0" w:after="0" w:afterAutospacing="0" w:line="360" w:lineRule="auto"/>
        <w:ind w:left="0" w:firstLine="0"/>
        <w:jc w:val="both"/>
        <w:rPr>
          <w:color w:val="0F1115"/>
          <w:sz w:val="28"/>
          <w:szCs w:val="28"/>
        </w:rPr>
      </w:pPr>
      <w:r w:rsidRPr="00923169">
        <w:rPr>
          <w:color w:val="0F1115"/>
          <w:sz w:val="28"/>
          <w:szCs w:val="28"/>
        </w:rPr>
        <w:t>Какие основные этапы включают в себя организация и проведение АСДНР в зоне ЧС? </w:t>
      </w:r>
      <w:r w:rsidRPr="00923169">
        <w:rPr>
          <w:rStyle w:val="afb"/>
          <w:color w:val="0F1115"/>
          <w:sz w:val="28"/>
          <w:szCs w:val="28"/>
        </w:rPr>
        <w:t>(оцениваемые знания, умения, компетенции: З1, З2, З4, З5, З6, У1, У2, У3, У4, У7, ОК. 1- ОК.9, ПК 1.1, ПК 1.2, ПК 2.1, ПК 2.2, ПК 2.3, ПК 3.1, ПК 3.2, ПК 3.3)</w:t>
      </w:r>
    </w:p>
    <w:p w14:paraId="0F490D37" w14:textId="77777777" w:rsidR="00EB5E21" w:rsidRPr="00923169" w:rsidRDefault="00EB5E21" w:rsidP="00EB5E21">
      <w:pPr>
        <w:pStyle w:val="ds-markdown-paragraph"/>
        <w:numPr>
          <w:ilvl w:val="0"/>
          <w:numId w:val="30"/>
        </w:numPr>
        <w:shd w:val="clear" w:color="auto" w:fill="FFFFFF"/>
        <w:tabs>
          <w:tab w:val="clear" w:pos="720"/>
        </w:tabs>
        <w:spacing w:before="0" w:beforeAutospacing="0" w:after="0" w:afterAutospacing="0" w:line="360" w:lineRule="auto"/>
        <w:ind w:left="0" w:firstLine="0"/>
        <w:jc w:val="both"/>
        <w:rPr>
          <w:color w:val="0F1115"/>
          <w:sz w:val="28"/>
          <w:szCs w:val="28"/>
        </w:rPr>
      </w:pPr>
      <w:r w:rsidRPr="00923169">
        <w:rPr>
          <w:color w:val="0F1115"/>
          <w:sz w:val="28"/>
          <w:szCs w:val="28"/>
        </w:rPr>
        <w:t>Какие силы и средства привлекаются для ликвидации последствий ЧС? </w:t>
      </w:r>
      <w:r w:rsidRPr="00923169">
        <w:rPr>
          <w:rStyle w:val="afb"/>
          <w:color w:val="0F1115"/>
          <w:sz w:val="28"/>
          <w:szCs w:val="28"/>
        </w:rPr>
        <w:t>(оцениваемые знания, умения, компетенции: З1, З2, З4, З5, З6, У1, У2, У3, У4, У7, ОК. 1- ОК.9, ПК 1.1, ПК 1.2, ПК 2.1, ПК 2.2, ПК 2.3, ПК 3.1, ПК 3.2, ПК 3.3)</w:t>
      </w:r>
    </w:p>
    <w:p w14:paraId="008CAAC3" w14:textId="77777777" w:rsidR="00EB5E21" w:rsidRPr="00923169" w:rsidRDefault="00EB5E21" w:rsidP="00EB5E21">
      <w:pPr>
        <w:pStyle w:val="ds-markdown-paragraph"/>
        <w:numPr>
          <w:ilvl w:val="0"/>
          <w:numId w:val="30"/>
        </w:numPr>
        <w:shd w:val="clear" w:color="auto" w:fill="FFFFFF"/>
        <w:tabs>
          <w:tab w:val="clear" w:pos="720"/>
        </w:tabs>
        <w:spacing w:before="0" w:beforeAutospacing="0" w:after="0" w:afterAutospacing="0" w:line="360" w:lineRule="auto"/>
        <w:ind w:left="0" w:firstLine="0"/>
        <w:jc w:val="both"/>
        <w:rPr>
          <w:color w:val="0F1115"/>
          <w:sz w:val="28"/>
          <w:szCs w:val="28"/>
        </w:rPr>
      </w:pPr>
      <w:r w:rsidRPr="00923169">
        <w:rPr>
          <w:color w:val="0F1115"/>
          <w:sz w:val="28"/>
          <w:szCs w:val="28"/>
        </w:rPr>
        <w:t>Что понимается под устойчивостью функционирования объекта экономики в условиях ЧС? </w:t>
      </w:r>
      <w:r w:rsidRPr="00923169">
        <w:rPr>
          <w:rStyle w:val="afb"/>
          <w:color w:val="0F1115"/>
          <w:sz w:val="28"/>
          <w:szCs w:val="28"/>
        </w:rPr>
        <w:t>(оцениваемые знания, умения, компетенции: З1, З2, З4, З5, З6, У1, У2, У3, У4, У7, ОК. 1- ОК.9, ПК 1.1, ПК 1.2, ПК 2.1, ПК 2.2, ПК 2.3, ПК 3.1, ПК 3.2, ПК 3.3)</w:t>
      </w:r>
    </w:p>
    <w:p w14:paraId="2F7F9BA9" w14:textId="77777777" w:rsidR="00EB5E21" w:rsidRPr="00923169" w:rsidRDefault="00EB5E21" w:rsidP="00EB5E21">
      <w:pPr>
        <w:pStyle w:val="ds-markdown-paragraph"/>
        <w:numPr>
          <w:ilvl w:val="0"/>
          <w:numId w:val="30"/>
        </w:numPr>
        <w:shd w:val="clear" w:color="auto" w:fill="FFFFFF"/>
        <w:tabs>
          <w:tab w:val="clear" w:pos="720"/>
        </w:tabs>
        <w:spacing w:before="0" w:beforeAutospacing="0" w:after="0" w:afterAutospacing="0" w:line="360" w:lineRule="auto"/>
        <w:ind w:left="0" w:firstLine="0"/>
        <w:jc w:val="both"/>
        <w:rPr>
          <w:color w:val="0F1115"/>
          <w:sz w:val="28"/>
          <w:szCs w:val="28"/>
        </w:rPr>
      </w:pPr>
      <w:r w:rsidRPr="00923169">
        <w:rPr>
          <w:color w:val="0F1115"/>
          <w:sz w:val="28"/>
          <w:szCs w:val="28"/>
        </w:rPr>
        <w:t>Какие факторы влияют на устойчивость работы объекта в чрезвычайных ситуациях? </w:t>
      </w:r>
      <w:r w:rsidRPr="00923169">
        <w:rPr>
          <w:rStyle w:val="afb"/>
          <w:color w:val="0F1115"/>
          <w:sz w:val="28"/>
          <w:szCs w:val="28"/>
        </w:rPr>
        <w:t xml:space="preserve">(оцениваемые знания, умения, компетенции: З1, З2, З4, З5, З6, </w:t>
      </w:r>
      <w:r w:rsidRPr="00923169">
        <w:rPr>
          <w:rStyle w:val="afb"/>
          <w:color w:val="0F1115"/>
          <w:sz w:val="28"/>
          <w:szCs w:val="28"/>
        </w:rPr>
        <w:lastRenderedPageBreak/>
        <w:t>У1, У2, У3, У4, У7, ОК. 1- ОК.9, ПК 1.1, ПК 1.2, ПК 2.1, ПК 2.2, ПК 2.3, ПК 3.1, ПК 3.2, ПК 3.3)</w:t>
      </w:r>
    </w:p>
    <w:p w14:paraId="4D836B4D" w14:textId="77777777" w:rsidR="00EB5E21" w:rsidRPr="00923169" w:rsidRDefault="00EB5E21" w:rsidP="00EB5E21">
      <w:pPr>
        <w:pStyle w:val="ds-markdown-paragraph"/>
        <w:numPr>
          <w:ilvl w:val="0"/>
          <w:numId w:val="30"/>
        </w:numPr>
        <w:shd w:val="clear" w:color="auto" w:fill="FFFFFF"/>
        <w:tabs>
          <w:tab w:val="clear" w:pos="720"/>
        </w:tabs>
        <w:spacing w:before="0" w:beforeAutospacing="0" w:after="0" w:afterAutospacing="0" w:line="360" w:lineRule="auto"/>
        <w:ind w:left="0" w:firstLine="0"/>
        <w:jc w:val="both"/>
        <w:rPr>
          <w:color w:val="0F1115"/>
          <w:sz w:val="28"/>
          <w:szCs w:val="28"/>
        </w:rPr>
      </w:pPr>
      <w:r w:rsidRPr="00923169">
        <w:rPr>
          <w:color w:val="0F1115"/>
          <w:sz w:val="28"/>
          <w:szCs w:val="28"/>
        </w:rPr>
        <w:t>Перечислите основные мероприятия, направленные на повышение устойчивости функционирования объекта экономики в ЧС. </w:t>
      </w:r>
      <w:r w:rsidRPr="00923169">
        <w:rPr>
          <w:rStyle w:val="afb"/>
          <w:color w:val="0F1115"/>
          <w:sz w:val="28"/>
          <w:szCs w:val="28"/>
        </w:rPr>
        <w:t>(оцениваемые знания, умения, компетенции: З1, З2, З4, З5, З6, У1, У2, У3, У4, У7, ОК. 1- ОК.9, ПК 1.1, ПК 1.2, ПК 2.1, ПК 2.2, ПК 2.3, ПК 3.1, ПК 3.2, ПК 3.3)</w:t>
      </w:r>
    </w:p>
    <w:p w14:paraId="45B84433" w14:textId="77777777" w:rsidR="00EB5E21" w:rsidRPr="00923169" w:rsidRDefault="00EB5E21" w:rsidP="00EB5E21">
      <w:pPr>
        <w:pStyle w:val="ds-markdown-paragraph"/>
        <w:numPr>
          <w:ilvl w:val="0"/>
          <w:numId w:val="30"/>
        </w:numPr>
        <w:shd w:val="clear" w:color="auto" w:fill="FFFFFF"/>
        <w:tabs>
          <w:tab w:val="clear" w:pos="720"/>
        </w:tabs>
        <w:spacing w:before="0" w:beforeAutospacing="0" w:after="0" w:afterAutospacing="0" w:line="360" w:lineRule="auto"/>
        <w:ind w:left="0" w:firstLine="0"/>
        <w:jc w:val="both"/>
        <w:rPr>
          <w:color w:val="0F1115"/>
          <w:sz w:val="28"/>
          <w:szCs w:val="28"/>
        </w:rPr>
      </w:pPr>
      <w:r w:rsidRPr="00923169">
        <w:rPr>
          <w:color w:val="0F1115"/>
          <w:sz w:val="28"/>
          <w:szCs w:val="28"/>
        </w:rPr>
        <w:t>Каким образом обеспечивается надежная защита рабочих и служащих объекта от поражающих факторов ЧС? </w:t>
      </w:r>
      <w:r w:rsidRPr="00923169">
        <w:rPr>
          <w:rStyle w:val="afb"/>
          <w:color w:val="0F1115"/>
          <w:sz w:val="28"/>
          <w:szCs w:val="28"/>
        </w:rPr>
        <w:t>(оцениваемые знания, умения, компетенции: З1, З2, З4, З5, З6, У1, У2, У3, У4, У7, ОК. 1- ОК.9, ПК 1.1, ПК 1.2, ПК 2.1, ПК 2.2, ПК 2.3, ПК 3.1, ПК 3.2, ПК 3.3)</w:t>
      </w:r>
    </w:p>
    <w:p w14:paraId="491D24CE" w14:textId="77777777" w:rsidR="00EB5E21" w:rsidRPr="00923169" w:rsidRDefault="00EB5E21" w:rsidP="00EB5E21">
      <w:pPr>
        <w:pStyle w:val="ds-markdown-paragraph"/>
        <w:numPr>
          <w:ilvl w:val="0"/>
          <w:numId w:val="30"/>
        </w:numPr>
        <w:shd w:val="clear" w:color="auto" w:fill="FFFFFF"/>
        <w:tabs>
          <w:tab w:val="clear" w:pos="720"/>
        </w:tabs>
        <w:spacing w:before="0" w:beforeAutospacing="0" w:after="0" w:afterAutospacing="0" w:line="360" w:lineRule="auto"/>
        <w:ind w:left="0" w:firstLine="0"/>
        <w:jc w:val="both"/>
        <w:rPr>
          <w:color w:val="0F1115"/>
          <w:sz w:val="28"/>
          <w:szCs w:val="28"/>
        </w:rPr>
      </w:pPr>
      <w:r w:rsidRPr="00923169">
        <w:rPr>
          <w:color w:val="0F1115"/>
          <w:sz w:val="28"/>
          <w:szCs w:val="28"/>
        </w:rPr>
        <w:t>Что включает в себя комплекс мероприятий по подготовке объекта к работе в условиях ЧС (планирование, создание запасов, подготовка сил и средств)? </w:t>
      </w:r>
      <w:r w:rsidRPr="00923169">
        <w:rPr>
          <w:rStyle w:val="afb"/>
          <w:color w:val="0F1115"/>
          <w:sz w:val="28"/>
          <w:szCs w:val="28"/>
        </w:rPr>
        <w:t>(оцениваемые знания, умения, компетенции: З1, З2, З4, З5, З6, У1, У2, У3, У4, У7, ОК. 1- ОК.9, ПК 1.1, ПК 1.2, ПК 2.1, ПК 2.2, ПК 2.3, ПК 3.1, ПК 3.2, ПК 3.3)</w:t>
      </w:r>
    </w:p>
    <w:p w14:paraId="7E19C93A" w14:textId="77777777" w:rsidR="00EB5E21" w:rsidRPr="00923169" w:rsidRDefault="00EB5E21" w:rsidP="00EB5E21">
      <w:pPr>
        <w:ind w:left="360"/>
        <w:rPr>
          <w:b/>
          <w:sz w:val="28"/>
          <w:szCs w:val="28"/>
        </w:rPr>
      </w:pPr>
    </w:p>
    <w:p w14:paraId="3E49A078" w14:textId="77777777" w:rsidR="00EB5E21" w:rsidRDefault="00EB5E21" w:rsidP="00EB5E21">
      <w:pPr>
        <w:rPr>
          <w:color w:val="000000"/>
          <w:sz w:val="28"/>
          <w:szCs w:val="28"/>
        </w:rPr>
      </w:pPr>
      <w:r w:rsidRPr="000B7A18">
        <w:rPr>
          <w:color w:val="000000"/>
          <w:sz w:val="28"/>
          <w:szCs w:val="28"/>
        </w:rPr>
        <w:t>Тема 3.</w:t>
      </w:r>
      <w:r>
        <w:rPr>
          <w:color w:val="000000"/>
          <w:sz w:val="28"/>
          <w:szCs w:val="28"/>
        </w:rPr>
        <w:t xml:space="preserve"> </w:t>
      </w:r>
      <w:r w:rsidRPr="000B7A18">
        <w:rPr>
          <w:color w:val="000000"/>
          <w:sz w:val="28"/>
          <w:szCs w:val="28"/>
        </w:rPr>
        <w:t xml:space="preserve"> Основы медицинских знаний и здорового образа жизни</w:t>
      </w:r>
    </w:p>
    <w:p w14:paraId="299DF2BD" w14:textId="77777777" w:rsidR="00EB5E21" w:rsidRPr="00E72599" w:rsidRDefault="00EB5E21" w:rsidP="00EB5E21">
      <w:pPr>
        <w:widowControl w:val="0"/>
        <w:tabs>
          <w:tab w:val="left" w:pos="426"/>
        </w:tabs>
        <w:jc w:val="center"/>
        <w:rPr>
          <w:color w:val="000000"/>
          <w:sz w:val="28"/>
          <w:szCs w:val="28"/>
        </w:rPr>
      </w:pPr>
      <w:r w:rsidRPr="00E72599">
        <w:rPr>
          <w:color w:val="000000"/>
          <w:sz w:val="28"/>
          <w:szCs w:val="28"/>
        </w:rPr>
        <w:t>Вопросы:</w:t>
      </w:r>
    </w:p>
    <w:p w14:paraId="2B75F9A7" w14:textId="77777777" w:rsidR="00EB5E21" w:rsidRDefault="00EB5E21" w:rsidP="00EB5E21">
      <w:pPr>
        <w:widowControl w:val="0"/>
        <w:tabs>
          <w:tab w:val="left" w:pos="2160"/>
        </w:tabs>
        <w:contextualSpacing/>
        <w:rPr>
          <w:b/>
          <w:i/>
          <w:sz w:val="28"/>
          <w:szCs w:val="28"/>
        </w:rPr>
      </w:pPr>
    </w:p>
    <w:p w14:paraId="67F74FF6" w14:textId="77777777" w:rsidR="00EB5E21" w:rsidRPr="002F7E4A" w:rsidRDefault="00EB5E21" w:rsidP="00EB5E21">
      <w:pPr>
        <w:pStyle w:val="ds-markdown-paragraph"/>
        <w:numPr>
          <w:ilvl w:val="0"/>
          <w:numId w:val="31"/>
        </w:numPr>
        <w:shd w:val="clear" w:color="auto" w:fill="FFFFFF"/>
        <w:tabs>
          <w:tab w:val="clear" w:pos="720"/>
          <w:tab w:val="num" w:pos="357"/>
        </w:tabs>
        <w:spacing w:before="0" w:beforeAutospacing="0" w:after="0" w:afterAutospacing="0" w:line="360" w:lineRule="auto"/>
        <w:ind w:left="0" w:firstLine="0"/>
        <w:jc w:val="both"/>
        <w:rPr>
          <w:color w:val="0F1115"/>
          <w:sz w:val="28"/>
          <w:szCs w:val="28"/>
        </w:rPr>
      </w:pPr>
      <w:r w:rsidRPr="002F7E4A">
        <w:rPr>
          <w:color w:val="0F1115"/>
          <w:sz w:val="28"/>
          <w:szCs w:val="28"/>
        </w:rPr>
        <w:t>Дайте определение понятию «здоровый образ жизни» (ЗОЖ). Почему он рассматривается как необходимое условие сохранения и укрепления здоровья человека и общества? </w:t>
      </w:r>
      <w:r w:rsidRPr="002F7E4A">
        <w:rPr>
          <w:rStyle w:val="afb"/>
          <w:i/>
          <w:iCs/>
          <w:color w:val="0F1115"/>
          <w:sz w:val="28"/>
          <w:szCs w:val="28"/>
        </w:rPr>
        <w:t>(оцениваемые знания, умения, компетенции: З10, У8, ОК. 1- ОК.9)</w:t>
      </w:r>
    </w:p>
    <w:p w14:paraId="15C37779" w14:textId="77777777" w:rsidR="00EB5E21" w:rsidRPr="002F7E4A" w:rsidRDefault="00EB5E21" w:rsidP="00EB5E21">
      <w:pPr>
        <w:pStyle w:val="ds-markdown-paragraph"/>
        <w:numPr>
          <w:ilvl w:val="0"/>
          <w:numId w:val="31"/>
        </w:numPr>
        <w:shd w:val="clear" w:color="auto" w:fill="FFFFFF"/>
        <w:tabs>
          <w:tab w:val="clear" w:pos="720"/>
          <w:tab w:val="num" w:pos="357"/>
        </w:tabs>
        <w:spacing w:before="0" w:beforeAutospacing="0" w:after="0" w:afterAutospacing="0" w:line="360" w:lineRule="auto"/>
        <w:ind w:left="0" w:firstLine="0"/>
        <w:jc w:val="both"/>
        <w:rPr>
          <w:color w:val="0F1115"/>
          <w:sz w:val="28"/>
          <w:szCs w:val="28"/>
        </w:rPr>
      </w:pPr>
      <w:r w:rsidRPr="002F7E4A">
        <w:rPr>
          <w:color w:val="0F1115"/>
          <w:sz w:val="28"/>
          <w:szCs w:val="28"/>
        </w:rPr>
        <w:t>Охарактеризуйте негативное воздействие курения табака на основные системы организма человека (дыхательную, сердечно-сосудистую, пищеварительную). </w:t>
      </w:r>
      <w:r w:rsidRPr="002F7E4A">
        <w:rPr>
          <w:rStyle w:val="afb"/>
          <w:color w:val="0F1115"/>
          <w:sz w:val="28"/>
          <w:szCs w:val="28"/>
        </w:rPr>
        <w:t>(оцениваемые знания, умения, компетенции: З10, У8, ОК. 1- ОК.9)</w:t>
      </w:r>
    </w:p>
    <w:p w14:paraId="06CB0E0A" w14:textId="77777777" w:rsidR="00EB5E21" w:rsidRPr="002F7E4A" w:rsidRDefault="00EB5E21" w:rsidP="00EB5E21">
      <w:pPr>
        <w:pStyle w:val="ds-markdown-paragraph"/>
        <w:numPr>
          <w:ilvl w:val="0"/>
          <w:numId w:val="31"/>
        </w:numPr>
        <w:shd w:val="clear" w:color="auto" w:fill="FFFFFF"/>
        <w:tabs>
          <w:tab w:val="clear" w:pos="720"/>
          <w:tab w:val="num" w:pos="357"/>
        </w:tabs>
        <w:spacing w:before="0" w:beforeAutospacing="0" w:after="0" w:afterAutospacing="0" w:line="360" w:lineRule="auto"/>
        <w:ind w:left="0" w:firstLine="0"/>
        <w:jc w:val="both"/>
        <w:rPr>
          <w:color w:val="0F1115"/>
          <w:sz w:val="28"/>
          <w:szCs w:val="28"/>
        </w:rPr>
      </w:pPr>
      <w:r w:rsidRPr="002F7E4A">
        <w:rPr>
          <w:color w:val="0F1115"/>
          <w:sz w:val="28"/>
          <w:szCs w:val="28"/>
        </w:rPr>
        <w:t>Какие заболевания и патологические состояния наиболее часто вызываются длительным курением? </w:t>
      </w:r>
      <w:r w:rsidRPr="002F7E4A">
        <w:rPr>
          <w:rStyle w:val="afb"/>
          <w:color w:val="0F1115"/>
          <w:sz w:val="28"/>
          <w:szCs w:val="28"/>
        </w:rPr>
        <w:t>(оцениваемые знания, умения, компетенции: З10, У8, ОК. 1- ОК.9)</w:t>
      </w:r>
    </w:p>
    <w:p w14:paraId="36E64823" w14:textId="77777777" w:rsidR="00EB5E21" w:rsidRPr="002F7E4A" w:rsidRDefault="00EB5E21" w:rsidP="00EB5E21">
      <w:pPr>
        <w:pStyle w:val="ds-markdown-paragraph"/>
        <w:numPr>
          <w:ilvl w:val="0"/>
          <w:numId w:val="31"/>
        </w:numPr>
        <w:shd w:val="clear" w:color="auto" w:fill="FFFFFF"/>
        <w:tabs>
          <w:tab w:val="clear" w:pos="720"/>
          <w:tab w:val="num" w:pos="357"/>
        </w:tabs>
        <w:spacing w:before="0" w:beforeAutospacing="0" w:after="0" w:afterAutospacing="0" w:line="360" w:lineRule="auto"/>
        <w:ind w:left="0" w:firstLine="0"/>
        <w:jc w:val="both"/>
        <w:rPr>
          <w:color w:val="0F1115"/>
          <w:sz w:val="28"/>
          <w:szCs w:val="28"/>
        </w:rPr>
      </w:pPr>
      <w:r w:rsidRPr="002F7E4A">
        <w:rPr>
          <w:color w:val="0F1115"/>
          <w:sz w:val="28"/>
          <w:szCs w:val="28"/>
        </w:rPr>
        <w:lastRenderedPageBreak/>
        <w:t>Раскройте понятия «физическое здоровье» и «духовное здоровье». В чем заключается их взаимосвязь и влияние на жизнедеятельность человека? </w:t>
      </w:r>
      <w:r w:rsidRPr="002F7E4A">
        <w:rPr>
          <w:rStyle w:val="afb"/>
          <w:color w:val="0F1115"/>
          <w:sz w:val="28"/>
          <w:szCs w:val="28"/>
        </w:rPr>
        <w:t>(оцениваемые знания, умения, компетенции: З10, У8, ОК. 1- ОК.9)</w:t>
      </w:r>
    </w:p>
    <w:p w14:paraId="3B6A2A87" w14:textId="77777777" w:rsidR="00EB5E21" w:rsidRPr="002F7E4A" w:rsidRDefault="00EB5E21" w:rsidP="00EB5E21">
      <w:pPr>
        <w:pStyle w:val="ds-markdown-paragraph"/>
        <w:numPr>
          <w:ilvl w:val="0"/>
          <w:numId w:val="31"/>
        </w:numPr>
        <w:shd w:val="clear" w:color="auto" w:fill="FFFFFF"/>
        <w:tabs>
          <w:tab w:val="clear" w:pos="720"/>
          <w:tab w:val="num" w:pos="357"/>
        </w:tabs>
        <w:spacing w:before="0" w:beforeAutospacing="0" w:after="0" w:afterAutospacing="0" w:line="360" w:lineRule="auto"/>
        <w:ind w:left="0" w:firstLine="0"/>
        <w:jc w:val="both"/>
        <w:rPr>
          <w:color w:val="0F1115"/>
          <w:sz w:val="28"/>
          <w:szCs w:val="28"/>
        </w:rPr>
      </w:pPr>
      <w:r w:rsidRPr="002F7E4A">
        <w:rPr>
          <w:color w:val="0F1115"/>
          <w:sz w:val="28"/>
          <w:szCs w:val="28"/>
        </w:rPr>
        <w:t>Что понимается под термином «общественное здоровье»? Какие факторы на него влияют? </w:t>
      </w:r>
      <w:r w:rsidRPr="002F7E4A">
        <w:rPr>
          <w:rStyle w:val="afb"/>
          <w:color w:val="0F1115"/>
          <w:sz w:val="28"/>
          <w:szCs w:val="28"/>
        </w:rPr>
        <w:t>(оцениваемые знания, умения, компетенции: З10, У8, ОК. 1- ОК.9)</w:t>
      </w:r>
    </w:p>
    <w:p w14:paraId="72EE3F47" w14:textId="77777777" w:rsidR="00EB5E21" w:rsidRPr="002F7E4A" w:rsidRDefault="00EB5E21" w:rsidP="00EB5E21">
      <w:pPr>
        <w:pStyle w:val="ds-markdown-paragraph"/>
        <w:numPr>
          <w:ilvl w:val="0"/>
          <w:numId w:val="31"/>
        </w:numPr>
        <w:shd w:val="clear" w:color="auto" w:fill="FFFFFF"/>
        <w:tabs>
          <w:tab w:val="clear" w:pos="720"/>
          <w:tab w:val="num" w:pos="357"/>
        </w:tabs>
        <w:spacing w:before="0" w:beforeAutospacing="0" w:after="0" w:afterAutospacing="0" w:line="360" w:lineRule="auto"/>
        <w:ind w:left="0" w:firstLine="0"/>
        <w:jc w:val="both"/>
        <w:rPr>
          <w:color w:val="0F1115"/>
          <w:sz w:val="28"/>
          <w:szCs w:val="28"/>
        </w:rPr>
      </w:pPr>
      <w:r w:rsidRPr="002F7E4A">
        <w:rPr>
          <w:color w:val="0F1115"/>
          <w:sz w:val="28"/>
          <w:szCs w:val="28"/>
        </w:rPr>
        <w:t>Каковы правовые основы оказания первой медицинской помощи в Российской Федерации? Какие нормативные акты это регламентируют? </w:t>
      </w:r>
      <w:r w:rsidRPr="002F7E4A">
        <w:rPr>
          <w:rStyle w:val="afb"/>
          <w:color w:val="0F1115"/>
          <w:sz w:val="28"/>
          <w:szCs w:val="28"/>
        </w:rPr>
        <w:t>(оцениваемые знания, умения, компетенции: З10, У8, ОК. 1- ОК.9)</w:t>
      </w:r>
    </w:p>
    <w:p w14:paraId="38FE7683" w14:textId="77777777" w:rsidR="00EB5E21" w:rsidRPr="002F7E4A" w:rsidRDefault="00EB5E21" w:rsidP="00EB5E21">
      <w:pPr>
        <w:pStyle w:val="ds-markdown-paragraph"/>
        <w:numPr>
          <w:ilvl w:val="0"/>
          <w:numId w:val="31"/>
        </w:numPr>
        <w:shd w:val="clear" w:color="auto" w:fill="FFFFFF"/>
        <w:tabs>
          <w:tab w:val="clear" w:pos="720"/>
          <w:tab w:val="num" w:pos="357"/>
        </w:tabs>
        <w:spacing w:before="0" w:beforeAutospacing="0" w:after="0" w:afterAutospacing="0" w:line="360" w:lineRule="auto"/>
        <w:ind w:left="0" w:firstLine="0"/>
        <w:jc w:val="both"/>
        <w:rPr>
          <w:color w:val="0F1115"/>
          <w:sz w:val="28"/>
          <w:szCs w:val="28"/>
        </w:rPr>
      </w:pPr>
      <w:r w:rsidRPr="002F7E4A">
        <w:rPr>
          <w:color w:val="0F1115"/>
          <w:sz w:val="28"/>
          <w:szCs w:val="28"/>
        </w:rPr>
        <w:t>Перечислите основные ситуации (состояния), при которых человек нуждается в оказании первой медицинской помощи. </w:t>
      </w:r>
      <w:r w:rsidRPr="002F7E4A">
        <w:rPr>
          <w:rStyle w:val="afb"/>
          <w:color w:val="0F1115"/>
          <w:sz w:val="28"/>
          <w:szCs w:val="28"/>
        </w:rPr>
        <w:t>(оцениваемые знания, умения, компетенции: З10, У8, ОК. 1- ОК.9)</w:t>
      </w:r>
    </w:p>
    <w:p w14:paraId="151552D7" w14:textId="77777777" w:rsidR="00EB5E21" w:rsidRPr="002F7E4A" w:rsidRDefault="00EB5E21" w:rsidP="00EB5E21">
      <w:pPr>
        <w:pStyle w:val="ds-markdown-paragraph"/>
        <w:numPr>
          <w:ilvl w:val="0"/>
          <w:numId w:val="31"/>
        </w:numPr>
        <w:shd w:val="clear" w:color="auto" w:fill="FFFFFF"/>
        <w:tabs>
          <w:tab w:val="clear" w:pos="720"/>
          <w:tab w:val="num" w:pos="357"/>
        </w:tabs>
        <w:spacing w:before="0" w:beforeAutospacing="0" w:after="0" w:afterAutospacing="0" w:line="360" w:lineRule="auto"/>
        <w:ind w:left="0" w:firstLine="0"/>
        <w:jc w:val="both"/>
        <w:rPr>
          <w:color w:val="0F1115"/>
          <w:sz w:val="28"/>
          <w:szCs w:val="28"/>
        </w:rPr>
      </w:pPr>
      <w:r w:rsidRPr="002F7E4A">
        <w:rPr>
          <w:color w:val="0F1115"/>
          <w:sz w:val="28"/>
          <w:szCs w:val="28"/>
        </w:rPr>
        <w:t>На какие виды классифицируются раны (резаные, колотые, рубленые, ушибленные, рваные, огнестрельные)? Охарактеризуйте каждый вид. </w:t>
      </w:r>
      <w:r w:rsidRPr="002F7E4A">
        <w:rPr>
          <w:rStyle w:val="afb"/>
          <w:color w:val="0F1115"/>
          <w:sz w:val="28"/>
          <w:szCs w:val="28"/>
        </w:rPr>
        <w:t>(оцениваемые знания, умения, компетенции: З10, У8, ОК. 1- ОК.9)</w:t>
      </w:r>
    </w:p>
    <w:p w14:paraId="6E17AE03" w14:textId="77777777" w:rsidR="00EB5E21" w:rsidRPr="002F7E4A" w:rsidRDefault="00EB5E21" w:rsidP="00EB5E21">
      <w:pPr>
        <w:pStyle w:val="ds-markdown-paragraph"/>
        <w:numPr>
          <w:ilvl w:val="0"/>
          <w:numId w:val="31"/>
        </w:numPr>
        <w:shd w:val="clear" w:color="auto" w:fill="FFFFFF"/>
        <w:tabs>
          <w:tab w:val="clear" w:pos="720"/>
          <w:tab w:val="num" w:pos="357"/>
        </w:tabs>
        <w:spacing w:before="0" w:beforeAutospacing="0" w:after="0" w:afterAutospacing="0" w:line="360" w:lineRule="auto"/>
        <w:ind w:left="0" w:firstLine="0"/>
        <w:jc w:val="both"/>
        <w:rPr>
          <w:color w:val="0F1115"/>
          <w:sz w:val="28"/>
          <w:szCs w:val="28"/>
        </w:rPr>
      </w:pPr>
      <w:r w:rsidRPr="002F7E4A">
        <w:rPr>
          <w:color w:val="0F1115"/>
          <w:sz w:val="28"/>
          <w:szCs w:val="28"/>
        </w:rPr>
        <w:t>Каковы общие правила оказания первой медицинской помощи при ранениях? </w:t>
      </w:r>
      <w:r w:rsidRPr="002F7E4A">
        <w:rPr>
          <w:rStyle w:val="afb"/>
          <w:color w:val="0F1115"/>
          <w:sz w:val="28"/>
          <w:szCs w:val="28"/>
        </w:rPr>
        <w:t>(оцениваемые знания, умения, компетенции: З10, У8, ОК. 1- ОК.9)</w:t>
      </w:r>
    </w:p>
    <w:p w14:paraId="1D7B93DD" w14:textId="77777777" w:rsidR="00EB5E21" w:rsidRPr="002F7E4A" w:rsidRDefault="00EB5E21" w:rsidP="00EB5E21">
      <w:pPr>
        <w:pStyle w:val="ds-markdown-paragraph"/>
        <w:numPr>
          <w:ilvl w:val="0"/>
          <w:numId w:val="31"/>
        </w:numPr>
        <w:shd w:val="clear" w:color="auto" w:fill="FFFFFF"/>
        <w:tabs>
          <w:tab w:val="clear" w:pos="720"/>
          <w:tab w:val="num" w:pos="357"/>
        </w:tabs>
        <w:spacing w:before="0" w:beforeAutospacing="0" w:after="0" w:afterAutospacing="0" w:line="360" w:lineRule="auto"/>
        <w:ind w:left="0" w:firstLine="0"/>
        <w:jc w:val="both"/>
        <w:rPr>
          <w:color w:val="0F1115"/>
          <w:sz w:val="28"/>
          <w:szCs w:val="28"/>
        </w:rPr>
      </w:pPr>
      <w:r w:rsidRPr="002F7E4A">
        <w:rPr>
          <w:color w:val="0F1115"/>
          <w:sz w:val="28"/>
          <w:szCs w:val="28"/>
        </w:rPr>
        <w:t>Каков алгоритм действий при обработке раны и наложении повязки? </w:t>
      </w:r>
      <w:r w:rsidRPr="002F7E4A">
        <w:rPr>
          <w:rStyle w:val="afb"/>
          <w:color w:val="0F1115"/>
          <w:sz w:val="28"/>
          <w:szCs w:val="28"/>
        </w:rPr>
        <w:t>(оцениваемые знания, умения, компетенции: З10, У8, ОК. 1- ОК.9)</w:t>
      </w:r>
    </w:p>
    <w:p w14:paraId="28E458FB" w14:textId="77777777" w:rsidR="00EB5E21" w:rsidRPr="002F7E4A" w:rsidRDefault="00EB5E21" w:rsidP="00EB5E21">
      <w:pPr>
        <w:pStyle w:val="ds-markdown-paragraph"/>
        <w:numPr>
          <w:ilvl w:val="0"/>
          <w:numId w:val="31"/>
        </w:numPr>
        <w:shd w:val="clear" w:color="auto" w:fill="FFFFFF"/>
        <w:tabs>
          <w:tab w:val="clear" w:pos="720"/>
          <w:tab w:val="num" w:pos="357"/>
        </w:tabs>
        <w:spacing w:before="0" w:beforeAutospacing="0" w:after="0" w:afterAutospacing="0" w:line="360" w:lineRule="auto"/>
        <w:ind w:left="0" w:firstLine="0"/>
        <w:jc w:val="both"/>
        <w:rPr>
          <w:color w:val="0F1115"/>
          <w:sz w:val="28"/>
          <w:szCs w:val="28"/>
        </w:rPr>
      </w:pPr>
      <w:r w:rsidRPr="002F7E4A">
        <w:rPr>
          <w:color w:val="0F1115"/>
          <w:sz w:val="28"/>
          <w:szCs w:val="28"/>
        </w:rPr>
        <w:t>Каковы основные признаки и правила оказания первой медицинской помощи при ушибах? </w:t>
      </w:r>
      <w:r w:rsidRPr="002F7E4A">
        <w:rPr>
          <w:rStyle w:val="afb"/>
          <w:color w:val="0F1115"/>
          <w:sz w:val="28"/>
          <w:szCs w:val="28"/>
        </w:rPr>
        <w:t>(оцениваемые знания, умения, компетенции: З10, У8, ОК. 1- ОК.9)</w:t>
      </w:r>
    </w:p>
    <w:p w14:paraId="5B366AE6" w14:textId="77777777" w:rsidR="00EB5E21" w:rsidRPr="002F7E4A" w:rsidRDefault="00EB5E21" w:rsidP="00EB5E21">
      <w:pPr>
        <w:pStyle w:val="ds-markdown-paragraph"/>
        <w:numPr>
          <w:ilvl w:val="0"/>
          <w:numId w:val="31"/>
        </w:numPr>
        <w:shd w:val="clear" w:color="auto" w:fill="FFFFFF"/>
        <w:tabs>
          <w:tab w:val="clear" w:pos="720"/>
          <w:tab w:val="num" w:pos="357"/>
        </w:tabs>
        <w:spacing w:before="0" w:beforeAutospacing="0" w:after="0" w:afterAutospacing="0" w:line="360" w:lineRule="auto"/>
        <w:ind w:left="0" w:firstLine="0"/>
        <w:jc w:val="both"/>
        <w:rPr>
          <w:color w:val="0F1115"/>
          <w:sz w:val="28"/>
          <w:szCs w:val="28"/>
        </w:rPr>
      </w:pPr>
      <w:r w:rsidRPr="002F7E4A">
        <w:rPr>
          <w:color w:val="0F1115"/>
          <w:sz w:val="28"/>
          <w:szCs w:val="28"/>
        </w:rPr>
        <w:t>Каковы основные признаки и правила оказания первой медицинской помощи при растяжениях связок? </w:t>
      </w:r>
      <w:r w:rsidRPr="002F7E4A">
        <w:rPr>
          <w:rStyle w:val="afb"/>
          <w:color w:val="0F1115"/>
          <w:sz w:val="28"/>
          <w:szCs w:val="28"/>
        </w:rPr>
        <w:t>(оцениваемые знания, умения, компетенции: З10, У8, ОК. 1- ОК.9)</w:t>
      </w:r>
    </w:p>
    <w:p w14:paraId="51AFF1F7" w14:textId="77777777" w:rsidR="00EB5E21" w:rsidRPr="002F7E4A" w:rsidRDefault="00EB5E21" w:rsidP="00EB5E21">
      <w:pPr>
        <w:pStyle w:val="ds-markdown-paragraph"/>
        <w:numPr>
          <w:ilvl w:val="0"/>
          <w:numId w:val="31"/>
        </w:numPr>
        <w:shd w:val="clear" w:color="auto" w:fill="FFFFFF"/>
        <w:tabs>
          <w:tab w:val="clear" w:pos="720"/>
          <w:tab w:val="num" w:pos="357"/>
        </w:tabs>
        <w:spacing w:before="0" w:beforeAutospacing="0" w:after="0" w:afterAutospacing="0" w:line="360" w:lineRule="auto"/>
        <w:ind w:left="0" w:firstLine="0"/>
        <w:jc w:val="both"/>
        <w:rPr>
          <w:color w:val="0F1115"/>
          <w:sz w:val="28"/>
          <w:szCs w:val="28"/>
        </w:rPr>
      </w:pPr>
      <w:r w:rsidRPr="002F7E4A">
        <w:rPr>
          <w:color w:val="0F1115"/>
          <w:sz w:val="28"/>
          <w:szCs w:val="28"/>
        </w:rPr>
        <w:lastRenderedPageBreak/>
        <w:t>Каковы основные признаки и правила оказания первой медицинской помощи при вывихах? </w:t>
      </w:r>
      <w:r w:rsidRPr="002F7E4A">
        <w:rPr>
          <w:rStyle w:val="afb"/>
          <w:color w:val="0F1115"/>
          <w:sz w:val="28"/>
          <w:szCs w:val="28"/>
        </w:rPr>
        <w:t>(оцениваемые знания, умения, компетенции: З10, У8, ОК. 1- ОК.9)</w:t>
      </w:r>
    </w:p>
    <w:p w14:paraId="65E26699" w14:textId="77777777" w:rsidR="00EB5E21" w:rsidRPr="002F7E4A" w:rsidRDefault="00EB5E21" w:rsidP="00EB5E21">
      <w:pPr>
        <w:pStyle w:val="ds-markdown-paragraph"/>
        <w:numPr>
          <w:ilvl w:val="0"/>
          <w:numId w:val="31"/>
        </w:numPr>
        <w:shd w:val="clear" w:color="auto" w:fill="FFFFFF"/>
        <w:tabs>
          <w:tab w:val="clear" w:pos="720"/>
          <w:tab w:val="num" w:pos="357"/>
        </w:tabs>
        <w:spacing w:before="0" w:beforeAutospacing="0" w:after="0" w:afterAutospacing="0" w:line="360" w:lineRule="auto"/>
        <w:ind w:left="0" w:firstLine="0"/>
        <w:jc w:val="both"/>
        <w:rPr>
          <w:color w:val="0F1115"/>
          <w:sz w:val="28"/>
          <w:szCs w:val="28"/>
        </w:rPr>
      </w:pPr>
      <w:r w:rsidRPr="002F7E4A">
        <w:rPr>
          <w:color w:val="0F1115"/>
          <w:sz w:val="28"/>
          <w:szCs w:val="28"/>
        </w:rPr>
        <w:t>Каковы основные признаки и правила оказания первой медицинской помощи при переломах (закрытых и открытых)? </w:t>
      </w:r>
      <w:r w:rsidRPr="002F7E4A">
        <w:rPr>
          <w:rStyle w:val="afb"/>
          <w:color w:val="0F1115"/>
          <w:sz w:val="28"/>
          <w:szCs w:val="28"/>
        </w:rPr>
        <w:t>(оцениваемые знания, умения, компетенции: З10, У8, ОК. 1- ОК.9)</w:t>
      </w:r>
    </w:p>
    <w:p w14:paraId="3986DB91" w14:textId="77777777" w:rsidR="00EB5E21" w:rsidRPr="002F7E4A" w:rsidRDefault="00EB5E21" w:rsidP="00EB5E21">
      <w:pPr>
        <w:pStyle w:val="ds-markdown-paragraph"/>
        <w:numPr>
          <w:ilvl w:val="0"/>
          <w:numId w:val="31"/>
        </w:numPr>
        <w:shd w:val="clear" w:color="auto" w:fill="FFFFFF"/>
        <w:tabs>
          <w:tab w:val="clear" w:pos="720"/>
          <w:tab w:val="num" w:pos="357"/>
        </w:tabs>
        <w:spacing w:before="0" w:beforeAutospacing="0" w:after="0" w:afterAutospacing="0" w:line="360" w:lineRule="auto"/>
        <w:ind w:left="0" w:firstLine="0"/>
        <w:jc w:val="both"/>
        <w:rPr>
          <w:color w:val="0F1115"/>
          <w:sz w:val="28"/>
          <w:szCs w:val="28"/>
        </w:rPr>
      </w:pPr>
      <w:r w:rsidRPr="002F7E4A">
        <w:rPr>
          <w:color w:val="0F1115"/>
          <w:sz w:val="28"/>
          <w:szCs w:val="28"/>
        </w:rPr>
        <w:t>Каковы основные правила транспортной иммобилизации при переломах конечностей? </w:t>
      </w:r>
      <w:r w:rsidRPr="002F7E4A">
        <w:rPr>
          <w:rStyle w:val="afb"/>
          <w:color w:val="0F1115"/>
          <w:sz w:val="28"/>
          <w:szCs w:val="28"/>
        </w:rPr>
        <w:t>(оцениваемые знания, умения, компетенции: З10, У8, ОК. 1- ОК.9)</w:t>
      </w:r>
    </w:p>
    <w:p w14:paraId="05A2174E" w14:textId="77777777" w:rsidR="00EB5E21" w:rsidRDefault="00EB5E21" w:rsidP="00EB5E21">
      <w:pPr>
        <w:ind w:firstLine="709"/>
        <w:jc w:val="center"/>
        <w:rPr>
          <w:b/>
          <w:sz w:val="28"/>
          <w:szCs w:val="28"/>
        </w:rPr>
      </w:pPr>
    </w:p>
    <w:p w14:paraId="3664C5B5" w14:textId="77777777" w:rsidR="00EB5E21" w:rsidRDefault="00EB5E21" w:rsidP="00EB5E21">
      <w:pPr>
        <w:ind w:firstLine="709"/>
        <w:jc w:val="center"/>
        <w:rPr>
          <w:b/>
          <w:sz w:val="28"/>
          <w:szCs w:val="28"/>
        </w:rPr>
      </w:pPr>
      <w:r w:rsidRPr="0081176B">
        <w:rPr>
          <w:b/>
          <w:sz w:val="28"/>
          <w:szCs w:val="28"/>
        </w:rPr>
        <w:t xml:space="preserve">Критерии оценивания ответов на вопросы </w:t>
      </w:r>
    </w:p>
    <w:p w14:paraId="53017756" w14:textId="77777777" w:rsidR="00EB5E21" w:rsidRPr="0081176B" w:rsidRDefault="00EB5E21" w:rsidP="00EB5E21">
      <w:pPr>
        <w:ind w:firstLine="709"/>
        <w:jc w:val="right"/>
        <w:rPr>
          <w:b/>
          <w:sz w:val="28"/>
          <w:szCs w:val="28"/>
        </w:rPr>
      </w:pPr>
    </w:p>
    <w:p w14:paraId="7A4BFC20" w14:textId="77777777" w:rsidR="00EB5E21" w:rsidRPr="0081176B" w:rsidRDefault="00EB5E21" w:rsidP="00EB5E21">
      <w:pPr>
        <w:spacing w:line="276" w:lineRule="auto"/>
        <w:jc w:val="both"/>
        <w:rPr>
          <w:sz w:val="28"/>
          <w:szCs w:val="28"/>
        </w:rPr>
      </w:pPr>
      <w:r w:rsidRPr="0081176B">
        <w:rPr>
          <w:sz w:val="28"/>
          <w:szCs w:val="28"/>
        </w:rPr>
        <w:t xml:space="preserve">«5» «отлично» – студент показывает глубокое и полное овладение содержанием программного материала по учебной дисциплине, в совершенстве владеет понятийным аппаратом и демонстрирует умение применять теорию на практике, решать различные практические и профессиональные задачи, высказывать и обосновывать свои суждения в форме грамотного, логического ответа (устного или письменного), а также высокий уровень овладение общими и профессиональными компетенциями и демонстрирует готовность к профессиональной деятельности; </w:t>
      </w:r>
    </w:p>
    <w:p w14:paraId="50144851" w14:textId="77777777" w:rsidR="00EB5E21" w:rsidRPr="0081176B" w:rsidRDefault="00EB5E21" w:rsidP="00EB5E21">
      <w:pPr>
        <w:spacing w:line="276" w:lineRule="auto"/>
        <w:jc w:val="both"/>
        <w:rPr>
          <w:sz w:val="28"/>
          <w:szCs w:val="28"/>
        </w:rPr>
      </w:pPr>
      <w:r w:rsidRPr="0081176B">
        <w:rPr>
          <w:sz w:val="28"/>
          <w:szCs w:val="28"/>
        </w:rPr>
        <w:t xml:space="preserve">«4» «хорошо» – студент в полном объеме освоил программный материал по учебной дисциплине, владеет понятийным аппаратом, хорошо ориентируется в изучаемом материале, осознанно применяет знания для решения практических и профессиональных задач, грамотно излагает ответ, но содержание, форма ответа (устного или письменного) имеют отдельные неточности, демонстрирует средний уровень овладение общими и профессиональными компетенциями и готовность к профессиональной деятельности; </w:t>
      </w:r>
    </w:p>
    <w:p w14:paraId="35272C75" w14:textId="77777777" w:rsidR="00EB5E21" w:rsidRPr="0081176B" w:rsidRDefault="00EB5E21" w:rsidP="00EB5E21">
      <w:pPr>
        <w:spacing w:line="276" w:lineRule="auto"/>
        <w:jc w:val="both"/>
        <w:rPr>
          <w:sz w:val="28"/>
          <w:szCs w:val="28"/>
        </w:rPr>
      </w:pPr>
      <w:r w:rsidRPr="0081176B">
        <w:rPr>
          <w:sz w:val="28"/>
          <w:szCs w:val="28"/>
        </w:rPr>
        <w:t xml:space="preserve">«3» «удовлетворительно» – студент обнаруживает знание и понимание основных положений программного материала по учебной дисциплине, но излагает его неполно, непоследовательно, допускает неточности в определении понятий, в применении знаний для решения практических и профессиональных задач, не умеет доказательно обосновать свои суждения, но при этом демонстрирует низкий уровень овладения общими и профессиональными компетенциями и готовность к профессиональной деятельности; </w:t>
      </w:r>
    </w:p>
    <w:p w14:paraId="3AE166F6" w14:textId="77777777" w:rsidR="00EB5E21" w:rsidRPr="0081176B" w:rsidRDefault="00EB5E21" w:rsidP="00EB5E21">
      <w:pPr>
        <w:spacing w:line="276" w:lineRule="auto"/>
        <w:jc w:val="both"/>
        <w:rPr>
          <w:sz w:val="28"/>
          <w:szCs w:val="28"/>
        </w:rPr>
      </w:pPr>
      <w:r w:rsidRPr="0081176B">
        <w:rPr>
          <w:sz w:val="28"/>
          <w:szCs w:val="28"/>
        </w:rPr>
        <w:t>«2» «</w:t>
      </w:r>
      <w:proofErr w:type="gramStart"/>
      <w:r w:rsidRPr="0081176B">
        <w:rPr>
          <w:sz w:val="28"/>
          <w:szCs w:val="28"/>
        </w:rPr>
        <w:t>неудовлетворительно»  –</w:t>
      </w:r>
      <w:proofErr w:type="gramEnd"/>
      <w:r w:rsidRPr="0081176B">
        <w:rPr>
          <w:sz w:val="28"/>
          <w:szCs w:val="28"/>
        </w:rPr>
        <w:t xml:space="preserve"> студент имеет разрозненные, бессистемные знания, не умеет выделять главное и второстепенное, допускает ошибки в определении понятий, беспорядочно и неуверенно излагает программный </w:t>
      </w:r>
      <w:r w:rsidRPr="0081176B">
        <w:rPr>
          <w:sz w:val="28"/>
          <w:szCs w:val="28"/>
        </w:rPr>
        <w:lastRenderedPageBreak/>
        <w:t>материал по учебной дисциплине, не умеет применять знания для решения практических и профессиональных задач, не демонстрирует овладение общими и профессиональными компетенциями и готовность к профессиональной деятельности.</w:t>
      </w:r>
    </w:p>
    <w:p w14:paraId="7B94A70A" w14:textId="77777777" w:rsidR="00EB5E21" w:rsidRPr="0081176B" w:rsidRDefault="00EB5E21" w:rsidP="00693565">
      <w:pPr>
        <w:widowControl w:val="0"/>
        <w:ind w:firstLine="709"/>
        <w:jc w:val="center"/>
        <w:rPr>
          <w:b/>
          <w:color w:val="FF0000"/>
          <w:sz w:val="28"/>
          <w:szCs w:val="28"/>
        </w:rPr>
      </w:pPr>
    </w:p>
    <w:p w14:paraId="6594E6F9" w14:textId="7530C392" w:rsidR="007A4CFC" w:rsidRPr="0081176B" w:rsidRDefault="007A4CFC" w:rsidP="00693565">
      <w:pPr>
        <w:widowControl w:val="0"/>
        <w:ind w:firstLine="709"/>
        <w:jc w:val="center"/>
        <w:rPr>
          <w:b/>
          <w:sz w:val="28"/>
          <w:szCs w:val="28"/>
        </w:rPr>
      </w:pPr>
      <w:r w:rsidRPr="0081176B">
        <w:rPr>
          <w:b/>
          <w:sz w:val="28"/>
          <w:szCs w:val="28"/>
        </w:rPr>
        <w:t xml:space="preserve">3. </w:t>
      </w:r>
      <w:r w:rsidR="008C742C" w:rsidRPr="0081176B">
        <w:rPr>
          <w:b/>
          <w:sz w:val="28"/>
          <w:szCs w:val="28"/>
        </w:rPr>
        <w:t>Типовые контрольные задания или иные материалы, необходимые для оценки знаний, умений, характеризующих этапы формирования компетенций в процессе освоения учебной дисциплины для</w:t>
      </w:r>
      <w:r w:rsidR="008C742C" w:rsidRPr="0081176B">
        <w:rPr>
          <w:sz w:val="28"/>
          <w:szCs w:val="28"/>
        </w:rPr>
        <w:t xml:space="preserve"> </w:t>
      </w:r>
      <w:r w:rsidR="008C742C" w:rsidRPr="0081176B">
        <w:rPr>
          <w:b/>
          <w:sz w:val="28"/>
          <w:szCs w:val="28"/>
        </w:rPr>
        <w:t>организации промежуточной аттестации</w:t>
      </w:r>
      <w:r w:rsidR="00E7178C" w:rsidRPr="0081176B">
        <w:rPr>
          <w:b/>
          <w:sz w:val="28"/>
          <w:szCs w:val="28"/>
        </w:rPr>
        <w:t xml:space="preserve"> в форме дифференцированного зачета</w:t>
      </w:r>
    </w:p>
    <w:p w14:paraId="1C6DCF9A" w14:textId="77777777" w:rsidR="00775F66" w:rsidRPr="0081176B" w:rsidRDefault="00775F66" w:rsidP="00693565">
      <w:pPr>
        <w:widowControl w:val="0"/>
        <w:ind w:firstLine="709"/>
        <w:jc w:val="center"/>
        <w:rPr>
          <w:b/>
          <w:sz w:val="28"/>
          <w:szCs w:val="28"/>
        </w:rPr>
      </w:pPr>
    </w:p>
    <w:p w14:paraId="3BC20510" w14:textId="77777777" w:rsidR="00A824BD" w:rsidRPr="0081176B" w:rsidRDefault="001103B9" w:rsidP="00693565">
      <w:pPr>
        <w:widowControl w:val="0"/>
        <w:jc w:val="both"/>
        <w:rPr>
          <w:b/>
          <w:sz w:val="28"/>
          <w:szCs w:val="28"/>
        </w:rPr>
      </w:pPr>
      <w:r w:rsidRPr="0081176B">
        <w:rPr>
          <w:b/>
          <w:sz w:val="28"/>
          <w:szCs w:val="28"/>
        </w:rPr>
        <w:t>3</w:t>
      </w:r>
      <w:r w:rsidR="00A824BD" w:rsidRPr="0081176B">
        <w:rPr>
          <w:b/>
          <w:sz w:val="28"/>
          <w:szCs w:val="28"/>
        </w:rPr>
        <w:t>.1. Тестовые задания</w:t>
      </w:r>
    </w:p>
    <w:p w14:paraId="3F7DA64E" w14:textId="77777777" w:rsidR="00A878D0" w:rsidRPr="0081176B" w:rsidRDefault="00A878D0" w:rsidP="00693565">
      <w:pPr>
        <w:widowControl w:val="0"/>
        <w:tabs>
          <w:tab w:val="left" w:pos="2160"/>
        </w:tabs>
        <w:contextualSpacing/>
        <w:jc w:val="center"/>
        <w:rPr>
          <w:b/>
          <w:sz w:val="28"/>
          <w:szCs w:val="28"/>
        </w:rPr>
      </w:pPr>
      <w:r w:rsidRPr="0081176B">
        <w:rPr>
          <w:b/>
          <w:sz w:val="28"/>
          <w:szCs w:val="28"/>
        </w:rPr>
        <w:t>Вариант 1</w:t>
      </w:r>
    </w:p>
    <w:p w14:paraId="5261DB52" w14:textId="77777777" w:rsidR="00A878D0" w:rsidRPr="0081176B" w:rsidRDefault="00A878D0" w:rsidP="00693565">
      <w:pPr>
        <w:widowControl w:val="0"/>
        <w:tabs>
          <w:tab w:val="left" w:pos="2160"/>
        </w:tabs>
        <w:contextualSpacing/>
        <w:rPr>
          <w:b/>
          <w:sz w:val="28"/>
          <w:szCs w:val="28"/>
        </w:rPr>
      </w:pPr>
    </w:p>
    <w:p w14:paraId="0F27C297" w14:textId="77777777" w:rsidR="00A878D0" w:rsidRPr="0081176B" w:rsidRDefault="00A878D0" w:rsidP="00693565">
      <w:pPr>
        <w:contextualSpacing/>
        <w:rPr>
          <w:b/>
          <w:sz w:val="28"/>
          <w:szCs w:val="28"/>
        </w:rPr>
      </w:pPr>
      <w:r w:rsidRPr="0081176B">
        <w:rPr>
          <w:b/>
          <w:sz w:val="28"/>
          <w:szCs w:val="28"/>
        </w:rPr>
        <w:t xml:space="preserve">Задание № 1. Прочитайте текст и установите соответствие. К каждой позиции, данной в левом столбце, подберите соответствующую позицию из правого столбца. Запишите в </w:t>
      </w:r>
      <w:proofErr w:type="gramStart"/>
      <w:r w:rsidRPr="0081176B">
        <w:rPr>
          <w:b/>
          <w:sz w:val="28"/>
          <w:szCs w:val="28"/>
        </w:rPr>
        <w:t>таблицу  выбранные</w:t>
      </w:r>
      <w:proofErr w:type="gramEnd"/>
      <w:r w:rsidRPr="0081176B">
        <w:rPr>
          <w:b/>
          <w:sz w:val="28"/>
          <w:szCs w:val="28"/>
        </w:rPr>
        <w:t xml:space="preserve"> буквы рядом с соответствующими цифрами.</w:t>
      </w:r>
    </w:p>
    <w:p w14:paraId="0360E09E" w14:textId="77777777" w:rsidR="00A878D0" w:rsidRPr="0081176B" w:rsidRDefault="00A878D0" w:rsidP="00693565">
      <w:pPr>
        <w:contextualSpacing/>
        <w:rPr>
          <w:b/>
          <w:sz w:val="28"/>
          <w:szCs w:val="28"/>
        </w:rPr>
      </w:pPr>
      <w:r w:rsidRPr="0081176B">
        <w:rPr>
          <w:b/>
          <w:i/>
          <w:sz w:val="28"/>
          <w:szCs w:val="28"/>
        </w:rPr>
        <w:t xml:space="preserve">(оцениваемые знания, умения, компетенции: З1, З2, З5, У1, У2, У7, ОК. 7) </w:t>
      </w:r>
    </w:p>
    <w:p w14:paraId="3695C4FF" w14:textId="77777777" w:rsidR="00A878D0" w:rsidRPr="0081176B" w:rsidRDefault="00A878D0" w:rsidP="00693565">
      <w:pPr>
        <w:ind w:left="720"/>
        <w:contextualSpacing/>
        <w:jc w:val="both"/>
        <w:rPr>
          <w:sz w:val="28"/>
          <w:szCs w:val="28"/>
        </w:rPr>
      </w:pPr>
    </w:p>
    <w:p w14:paraId="2AB33BEF" w14:textId="77777777" w:rsidR="00A878D0" w:rsidRPr="0081176B" w:rsidRDefault="00A878D0" w:rsidP="00693565">
      <w:pPr>
        <w:contextualSpacing/>
        <w:jc w:val="both"/>
        <w:rPr>
          <w:sz w:val="28"/>
          <w:szCs w:val="28"/>
        </w:rPr>
      </w:pPr>
      <w:r w:rsidRPr="0081176B">
        <w:rPr>
          <w:sz w:val="28"/>
          <w:szCs w:val="28"/>
        </w:rPr>
        <w:t>Прочитайте текст и расшифруйте аббревиатуры, встречающиеся в нём.</w:t>
      </w:r>
    </w:p>
    <w:p w14:paraId="390F1CBC" w14:textId="77777777" w:rsidR="00A878D0" w:rsidRPr="0081176B" w:rsidRDefault="00A878D0" w:rsidP="00693565">
      <w:pPr>
        <w:contextualSpacing/>
        <w:jc w:val="both"/>
        <w:rPr>
          <w:sz w:val="28"/>
          <w:szCs w:val="28"/>
        </w:rPr>
      </w:pPr>
    </w:p>
    <w:p w14:paraId="13CE3B21" w14:textId="77777777" w:rsidR="00A878D0" w:rsidRPr="0081176B" w:rsidRDefault="00A878D0" w:rsidP="00693565">
      <w:pPr>
        <w:contextualSpacing/>
        <w:jc w:val="both"/>
        <w:rPr>
          <w:i/>
          <w:sz w:val="28"/>
          <w:szCs w:val="28"/>
        </w:rPr>
      </w:pPr>
      <w:r w:rsidRPr="0081176B">
        <w:rPr>
          <w:sz w:val="28"/>
          <w:szCs w:val="28"/>
        </w:rPr>
        <w:t xml:space="preserve">Одним из важных направлений деятельности МЧС России является совершенствование сил РСЧС и системы реагирования на ЧС. Для совершенствования информирования и оповещения населения об угрозе кризисных ситуаций создана ОКСИОН. На каждый случай вероятных чрезвычайных ситуаций на РОО, ХОО, ГОО и других ПОО местные органы ГОЧС имеют примерные варианты сообщений, которые передаются в течение 5 минут после подачи звукового сигнала «Внимание всем!». В образовательных учреждениях, которые организационно входят в функциональную систему РСЧС, для решения задач может быть создана КЧС и ПБ.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962"/>
      </w:tblGrid>
      <w:tr w:rsidR="00A878D0" w:rsidRPr="0081176B" w14:paraId="52FE269D" w14:textId="77777777" w:rsidTr="002C7FFB">
        <w:trPr>
          <w:trHeight w:val="32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F2ADE" w14:textId="77777777" w:rsidR="00A878D0" w:rsidRPr="0081176B" w:rsidRDefault="00A878D0" w:rsidP="00693565">
            <w:pPr>
              <w:contextualSpacing/>
              <w:rPr>
                <w:sz w:val="28"/>
                <w:szCs w:val="28"/>
              </w:rPr>
            </w:pPr>
            <w:r w:rsidRPr="0081176B">
              <w:rPr>
                <w:sz w:val="28"/>
                <w:szCs w:val="28"/>
              </w:rPr>
              <w:t xml:space="preserve">1 </w:t>
            </w:r>
            <w:r w:rsidRPr="0081176B">
              <w:rPr>
                <w:sz w:val="28"/>
                <w:szCs w:val="28"/>
                <w:shd w:val="clear" w:color="auto" w:fill="FFFFFF"/>
              </w:rPr>
              <w:t>МЧС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C643B" w14:textId="77777777" w:rsidR="00A878D0" w:rsidRPr="0081176B" w:rsidRDefault="00A878D0" w:rsidP="00F479B6">
            <w:pPr>
              <w:numPr>
                <w:ilvl w:val="0"/>
                <w:numId w:val="7"/>
              </w:numPr>
              <w:ind w:left="291"/>
              <w:contextualSpacing/>
              <w:rPr>
                <w:sz w:val="28"/>
                <w:szCs w:val="28"/>
              </w:rPr>
            </w:pPr>
            <w:r w:rsidRPr="0081176B">
              <w:rPr>
                <w:sz w:val="28"/>
                <w:szCs w:val="28"/>
              </w:rPr>
              <w:t>Гидротехнический опасный объект (сооружения или естественные образования, создающие разницу уровней воды до и после них)</w:t>
            </w:r>
          </w:p>
        </w:tc>
      </w:tr>
      <w:tr w:rsidR="00A878D0" w:rsidRPr="0081176B" w14:paraId="459B7059" w14:textId="77777777" w:rsidTr="002C7FFB">
        <w:trPr>
          <w:trHeight w:val="32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C468C" w14:textId="77777777" w:rsidR="00A878D0" w:rsidRPr="0081176B" w:rsidRDefault="00A878D0" w:rsidP="00693565">
            <w:pPr>
              <w:contextualSpacing/>
              <w:rPr>
                <w:sz w:val="28"/>
                <w:szCs w:val="28"/>
              </w:rPr>
            </w:pPr>
            <w:r w:rsidRPr="0081176B">
              <w:rPr>
                <w:sz w:val="28"/>
                <w:szCs w:val="28"/>
              </w:rPr>
              <w:t xml:space="preserve">2 </w:t>
            </w:r>
            <w:r w:rsidRPr="0081176B">
              <w:rPr>
                <w:sz w:val="28"/>
                <w:szCs w:val="28"/>
                <w:shd w:val="clear" w:color="auto" w:fill="FFFFFF"/>
              </w:rPr>
              <w:t>ХОО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B702F" w14:textId="77777777" w:rsidR="00A878D0" w:rsidRPr="0081176B" w:rsidRDefault="00A878D0" w:rsidP="00F479B6">
            <w:pPr>
              <w:numPr>
                <w:ilvl w:val="0"/>
                <w:numId w:val="7"/>
              </w:numPr>
              <w:ind w:left="291"/>
              <w:contextualSpacing/>
              <w:rPr>
                <w:sz w:val="28"/>
                <w:szCs w:val="28"/>
              </w:rPr>
            </w:pPr>
            <w:r w:rsidRPr="0081176B">
              <w:rPr>
                <w:sz w:val="28"/>
                <w:szCs w:val="28"/>
              </w:rPr>
              <w:t>Потенциально опасный объект</w:t>
            </w:r>
            <w:r w:rsidRPr="0081176B">
              <w:rPr>
                <w:sz w:val="28"/>
                <w:szCs w:val="28"/>
                <w:shd w:val="clear" w:color="auto" w:fill="FFFFFF"/>
              </w:rPr>
              <w:t xml:space="preserve"> </w:t>
            </w:r>
          </w:p>
        </w:tc>
      </w:tr>
      <w:tr w:rsidR="00A878D0" w:rsidRPr="0081176B" w14:paraId="29F3114C" w14:textId="77777777" w:rsidTr="002C7FFB">
        <w:trPr>
          <w:trHeight w:val="4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1E5CA" w14:textId="77777777" w:rsidR="00A878D0" w:rsidRPr="0081176B" w:rsidRDefault="00A878D0" w:rsidP="00693565">
            <w:pPr>
              <w:contextualSpacing/>
              <w:rPr>
                <w:sz w:val="28"/>
                <w:szCs w:val="28"/>
              </w:rPr>
            </w:pPr>
            <w:r w:rsidRPr="0081176B">
              <w:rPr>
                <w:sz w:val="28"/>
                <w:szCs w:val="28"/>
              </w:rPr>
              <w:t xml:space="preserve">3 </w:t>
            </w:r>
            <w:r w:rsidRPr="0081176B">
              <w:rPr>
                <w:sz w:val="28"/>
                <w:szCs w:val="28"/>
                <w:shd w:val="clear" w:color="auto" w:fill="FFFFFF"/>
              </w:rPr>
              <w:t>РСЧС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95FF5" w14:textId="77777777" w:rsidR="00A878D0" w:rsidRPr="0081176B" w:rsidRDefault="00A878D0" w:rsidP="00F479B6">
            <w:pPr>
              <w:numPr>
                <w:ilvl w:val="0"/>
                <w:numId w:val="7"/>
              </w:numPr>
              <w:ind w:left="291"/>
              <w:contextualSpacing/>
              <w:rPr>
                <w:sz w:val="28"/>
                <w:szCs w:val="28"/>
              </w:rPr>
            </w:pPr>
            <w:r w:rsidRPr="0081176B">
              <w:rPr>
                <w:sz w:val="28"/>
                <w:szCs w:val="28"/>
                <w:shd w:val="clear" w:color="auto" w:fill="FFFFFF"/>
              </w:rPr>
              <w:t>Радиационно-опасный объект</w:t>
            </w:r>
          </w:p>
        </w:tc>
      </w:tr>
      <w:tr w:rsidR="00A878D0" w:rsidRPr="0081176B" w14:paraId="1A52B801" w14:textId="77777777" w:rsidTr="002C7FFB">
        <w:trPr>
          <w:trHeight w:val="32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B5B89" w14:textId="77777777" w:rsidR="00A878D0" w:rsidRPr="0081176B" w:rsidRDefault="00A878D0" w:rsidP="00693565">
            <w:pPr>
              <w:contextualSpacing/>
              <w:rPr>
                <w:sz w:val="28"/>
                <w:szCs w:val="28"/>
              </w:rPr>
            </w:pPr>
            <w:r w:rsidRPr="0081176B">
              <w:rPr>
                <w:sz w:val="28"/>
                <w:szCs w:val="28"/>
              </w:rPr>
              <w:t xml:space="preserve">4 </w:t>
            </w:r>
            <w:r w:rsidRPr="0081176B">
              <w:rPr>
                <w:sz w:val="28"/>
                <w:szCs w:val="28"/>
                <w:shd w:val="clear" w:color="auto" w:fill="FFFFFF"/>
              </w:rPr>
              <w:t>ЧС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38930" w14:textId="77777777" w:rsidR="00A878D0" w:rsidRPr="0081176B" w:rsidRDefault="00A878D0" w:rsidP="00F479B6">
            <w:pPr>
              <w:numPr>
                <w:ilvl w:val="0"/>
                <w:numId w:val="7"/>
              </w:numPr>
              <w:ind w:left="291"/>
              <w:contextualSpacing/>
              <w:rPr>
                <w:sz w:val="28"/>
                <w:szCs w:val="28"/>
              </w:rPr>
            </w:pPr>
            <w:r w:rsidRPr="0081176B">
              <w:rPr>
                <w:sz w:val="28"/>
                <w:szCs w:val="28"/>
                <w:shd w:val="clear" w:color="auto" w:fill="FFFFFF"/>
              </w:rPr>
              <w:t>Химически опасный объект</w:t>
            </w:r>
          </w:p>
        </w:tc>
      </w:tr>
      <w:tr w:rsidR="00A878D0" w:rsidRPr="0081176B" w14:paraId="5E72435D" w14:textId="77777777" w:rsidTr="002C7FFB">
        <w:trPr>
          <w:trHeight w:val="32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9AF5D" w14:textId="77777777" w:rsidR="00A878D0" w:rsidRPr="0081176B" w:rsidRDefault="00A878D0" w:rsidP="00693565">
            <w:pPr>
              <w:contextualSpacing/>
              <w:rPr>
                <w:sz w:val="28"/>
                <w:szCs w:val="28"/>
              </w:rPr>
            </w:pPr>
            <w:r w:rsidRPr="0081176B">
              <w:rPr>
                <w:sz w:val="28"/>
                <w:szCs w:val="28"/>
              </w:rPr>
              <w:t xml:space="preserve">5 </w:t>
            </w:r>
            <w:r w:rsidRPr="0081176B">
              <w:rPr>
                <w:sz w:val="28"/>
                <w:szCs w:val="28"/>
                <w:shd w:val="clear" w:color="auto" w:fill="FFFFFF"/>
              </w:rPr>
              <w:t>ОКСИОН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97B0B" w14:textId="77777777" w:rsidR="00A878D0" w:rsidRPr="0081176B" w:rsidRDefault="00A878D0" w:rsidP="00F479B6">
            <w:pPr>
              <w:numPr>
                <w:ilvl w:val="0"/>
                <w:numId w:val="7"/>
              </w:numPr>
              <w:ind w:left="291"/>
              <w:contextualSpacing/>
              <w:rPr>
                <w:sz w:val="28"/>
                <w:szCs w:val="28"/>
              </w:rPr>
            </w:pPr>
            <w:r w:rsidRPr="0081176B">
              <w:rPr>
                <w:sz w:val="28"/>
                <w:szCs w:val="28"/>
              </w:rPr>
              <w:t>Гражданской обороны и чрезвычайных ситуаций</w:t>
            </w:r>
          </w:p>
        </w:tc>
      </w:tr>
      <w:tr w:rsidR="00A878D0" w:rsidRPr="0081176B" w14:paraId="0D0F2D57" w14:textId="77777777" w:rsidTr="002C7FFB">
        <w:trPr>
          <w:trHeight w:val="32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F35FA" w14:textId="77777777" w:rsidR="00A878D0" w:rsidRPr="0081176B" w:rsidRDefault="00A878D0" w:rsidP="00693565">
            <w:pPr>
              <w:contextualSpacing/>
              <w:rPr>
                <w:sz w:val="28"/>
                <w:szCs w:val="28"/>
              </w:rPr>
            </w:pPr>
            <w:r w:rsidRPr="0081176B">
              <w:rPr>
                <w:sz w:val="28"/>
                <w:szCs w:val="28"/>
                <w:shd w:val="clear" w:color="auto" w:fill="FFFFFF"/>
              </w:rPr>
              <w:t>6 РОО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6A6F0" w14:textId="77777777" w:rsidR="00A878D0" w:rsidRPr="0081176B" w:rsidRDefault="00A878D0" w:rsidP="00F479B6">
            <w:pPr>
              <w:numPr>
                <w:ilvl w:val="0"/>
                <w:numId w:val="7"/>
              </w:numPr>
              <w:ind w:left="291"/>
              <w:contextualSpacing/>
              <w:rPr>
                <w:sz w:val="28"/>
                <w:szCs w:val="28"/>
              </w:rPr>
            </w:pPr>
            <w:r w:rsidRPr="0081176B">
              <w:rPr>
                <w:sz w:val="28"/>
                <w:szCs w:val="28"/>
                <w:shd w:val="clear" w:color="auto" w:fill="FFFFFF"/>
              </w:rPr>
              <w:t>Комиссия по чрезвычайным ситуациям и пожарной безопасности</w:t>
            </w:r>
          </w:p>
        </w:tc>
      </w:tr>
      <w:tr w:rsidR="00A878D0" w:rsidRPr="0081176B" w14:paraId="20F7F940" w14:textId="77777777" w:rsidTr="002C7FFB">
        <w:trPr>
          <w:trHeight w:val="32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B28AB" w14:textId="77777777" w:rsidR="00A878D0" w:rsidRPr="0081176B" w:rsidRDefault="00A878D0" w:rsidP="00693565">
            <w:pPr>
              <w:contextualSpacing/>
              <w:rPr>
                <w:sz w:val="28"/>
                <w:szCs w:val="28"/>
              </w:rPr>
            </w:pPr>
            <w:r w:rsidRPr="0081176B">
              <w:rPr>
                <w:sz w:val="28"/>
                <w:szCs w:val="28"/>
                <w:shd w:val="clear" w:color="auto" w:fill="FFFFFF"/>
              </w:rPr>
              <w:lastRenderedPageBreak/>
              <w:t>7 ПОО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3D53A" w14:textId="77777777" w:rsidR="00A878D0" w:rsidRPr="0081176B" w:rsidRDefault="00A878D0" w:rsidP="00F479B6">
            <w:pPr>
              <w:numPr>
                <w:ilvl w:val="0"/>
                <w:numId w:val="7"/>
              </w:numPr>
              <w:ind w:left="291"/>
              <w:contextualSpacing/>
              <w:rPr>
                <w:sz w:val="28"/>
                <w:szCs w:val="28"/>
              </w:rPr>
            </w:pPr>
            <w:r w:rsidRPr="0081176B">
              <w:rPr>
                <w:sz w:val="28"/>
                <w:szCs w:val="28"/>
                <w:shd w:val="clear" w:color="auto" w:fill="FFFFFF"/>
              </w:rPr>
              <w:t>Министерство Российской Федерации по делам гражданской обороны, чрезвычайным ситуациям и ликвидации последствий стихийных бедствий</w:t>
            </w:r>
          </w:p>
        </w:tc>
      </w:tr>
      <w:tr w:rsidR="00A878D0" w:rsidRPr="0081176B" w14:paraId="536DA33E" w14:textId="77777777" w:rsidTr="002C7FFB">
        <w:trPr>
          <w:trHeight w:val="32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1C44B" w14:textId="77777777" w:rsidR="00A878D0" w:rsidRPr="0081176B" w:rsidRDefault="00A878D0" w:rsidP="00693565">
            <w:pPr>
              <w:contextualSpacing/>
              <w:rPr>
                <w:sz w:val="28"/>
                <w:szCs w:val="28"/>
              </w:rPr>
            </w:pPr>
            <w:r w:rsidRPr="0081176B">
              <w:rPr>
                <w:sz w:val="28"/>
                <w:szCs w:val="28"/>
                <w:shd w:val="clear" w:color="auto" w:fill="FFFFFF"/>
              </w:rPr>
              <w:t>8 ЧС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46C5A" w14:textId="77777777" w:rsidR="00A878D0" w:rsidRPr="0081176B" w:rsidRDefault="00A878D0" w:rsidP="00F479B6">
            <w:pPr>
              <w:numPr>
                <w:ilvl w:val="0"/>
                <w:numId w:val="7"/>
              </w:numPr>
              <w:ind w:left="291"/>
              <w:contextualSpacing/>
              <w:rPr>
                <w:sz w:val="28"/>
                <w:szCs w:val="28"/>
              </w:rPr>
            </w:pPr>
            <w:r w:rsidRPr="0081176B">
              <w:rPr>
                <w:sz w:val="28"/>
                <w:szCs w:val="28"/>
                <w:shd w:val="clear" w:color="auto" w:fill="FFFFFF"/>
              </w:rPr>
              <w:t>Общероссийская комплексная система информирования и оповещения населения</w:t>
            </w:r>
          </w:p>
        </w:tc>
      </w:tr>
      <w:tr w:rsidR="00A878D0" w:rsidRPr="0081176B" w14:paraId="00BDD147" w14:textId="77777777" w:rsidTr="002C7FFB">
        <w:trPr>
          <w:trHeight w:val="32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C66C1" w14:textId="77777777" w:rsidR="00A878D0" w:rsidRPr="0081176B" w:rsidRDefault="00A878D0" w:rsidP="00693565">
            <w:pPr>
              <w:contextualSpacing/>
              <w:rPr>
                <w:sz w:val="28"/>
                <w:szCs w:val="28"/>
              </w:rPr>
            </w:pPr>
            <w:r w:rsidRPr="0081176B">
              <w:rPr>
                <w:sz w:val="28"/>
                <w:szCs w:val="28"/>
                <w:shd w:val="clear" w:color="auto" w:fill="FFFFFF"/>
              </w:rPr>
              <w:t>9 ГОЧС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EBCCD" w14:textId="77777777" w:rsidR="00A878D0" w:rsidRPr="0081176B" w:rsidRDefault="00A878D0" w:rsidP="00F479B6">
            <w:pPr>
              <w:numPr>
                <w:ilvl w:val="0"/>
                <w:numId w:val="7"/>
              </w:numPr>
              <w:ind w:left="291"/>
              <w:contextualSpacing/>
              <w:rPr>
                <w:sz w:val="28"/>
                <w:szCs w:val="28"/>
              </w:rPr>
            </w:pPr>
            <w:r w:rsidRPr="0081176B">
              <w:rPr>
                <w:sz w:val="28"/>
                <w:szCs w:val="28"/>
                <w:shd w:val="clear" w:color="auto" w:fill="FFFFFF"/>
              </w:rPr>
              <w:t>Чрезвычайные ситуации</w:t>
            </w:r>
          </w:p>
        </w:tc>
      </w:tr>
      <w:tr w:rsidR="00A878D0" w:rsidRPr="0081176B" w14:paraId="6DA29B61" w14:textId="77777777" w:rsidTr="002C7FFB">
        <w:trPr>
          <w:trHeight w:val="32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24B3E" w14:textId="77777777" w:rsidR="00A878D0" w:rsidRPr="0081176B" w:rsidRDefault="00A878D0" w:rsidP="00693565">
            <w:pPr>
              <w:contextualSpacing/>
              <w:rPr>
                <w:sz w:val="28"/>
                <w:szCs w:val="28"/>
              </w:rPr>
            </w:pPr>
            <w:r w:rsidRPr="0081176B">
              <w:rPr>
                <w:sz w:val="28"/>
                <w:szCs w:val="28"/>
                <w:shd w:val="clear" w:color="auto" w:fill="FFFFFF"/>
              </w:rPr>
              <w:t>10 КЧС и ПБ</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D30B7" w14:textId="77777777" w:rsidR="00A878D0" w:rsidRPr="0081176B" w:rsidRDefault="00A878D0" w:rsidP="00F479B6">
            <w:pPr>
              <w:numPr>
                <w:ilvl w:val="0"/>
                <w:numId w:val="7"/>
              </w:numPr>
              <w:ind w:left="291"/>
              <w:contextualSpacing/>
              <w:rPr>
                <w:sz w:val="28"/>
                <w:szCs w:val="28"/>
              </w:rPr>
            </w:pPr>
            <w:r w:rsidRPr="0081176B">
              <w:rPr>
                <w:sz w:val="28"/>
                <w:szCs w:val="28"/>
              </w:rPr>
              <w:t>Единая государственная система предупреждения и ликвидации чрезвычайных ситуаций</w:t>
            </w:r>
          </w:p>
        </w:tc>
      </w:tr>
    </w:tbl>
    <w:p w14:paraId="122FD7F5" w14:textId="77777777" w:rsidR="00A878D0" w:rsidRPr="0081176B" w:rsidRDefault="00A878D0" w:rsidP="00693565">
      <w:pPr>
        <w:ind w:left="720"/>
        <w:contextualSpacing/>
        <w:rPr>
          <w:sz w:val="28"/>
          <w:szCs w:val="28"/>
        </w:rPr>
      </w:pPr>
      <w:r w:rsidRPr="0081176B">
        <w:rPr>
          <w:sz w:val="28"/>
          <w:szCs w:val="28"/>
        </w:rPr>
        <w:t>Запишите 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22"/>
        <w:gridCol w:w="822"/>
        <w:gridCol w:w="822"/>
      </w:tblGrid>
      <w:tr w:rsidR="00A878D0" w:rsidRPr="0081176B" w14:paraId="57C0E1C7" w14:textId="77777777" w:rsidTr="002C7FFB">
        <w:tc>
          <w:tcPr>
            <w:tcW w:w="846" w:type="dxa"/>
            <w:shd w:val="clear" w:color="auto" w:fill="auto"/>
          </w:tcPr>
          <w:p w14:paraId="507C89AD" w14:textId="77777777" w:rsidR="00A878D0" w:rsidRPr="0081176B" w:rsidRDefault="00A878D0" w:rsidP="00693565">
            <w:pPr>
              <w:contextualSpacing/>
              <w:rPr>
                <w:rFonts w:eastAsia="Calibri"/>
                <w:sz w:val="28"/>
                <w:szCs w:val="28"/>
              </w:rPr>
            </w:pPr>
            <w:r w:rsidRPr="0081176B">
              <w:rPr>
                <w:rFonts w:eastAsia="Calibri"/>
                <w:sz w:val="28"/>
                <w:szCs w:val="28"/>
              </w:rPr>
              <w:t>1</w:t>
            </w:r>
          </w:p>
        </w:tc>
        <w:tc>
          <w:tcPr>
            <w:tcW w:w="822" w:type="dxa"/>
            <w:shd w:val="clear" w:color="auto" w:fill="auto"/>
          </w:tcPr>
          <w:p w14:paraId="54BA8A1D" w14:textId="77777777" w:rsidR="00A878D0" w:rsidRPr="0081176B" w:rsidRDefault="00A878D0" w:rsidP="00693565">
            <w:pPr>
              <w:contextualSpacing/>
              <w:rPr>
                <w:rFonts w:eastAsia="Calibri"/>
                <w:sz w:val="28"/>
                <w:szCs w:val="28"/>
              </w:rPr>
            </w:pPr>
          </w:p>
        </w:tc>
        <w:tc>
          <w:tcPr>
            <w:tcW w:w="822" w:type="dxa"/>
          </w:tcPr>
          <w:p w14:paraId="13515354" w14:textId="77777777" w:rsidR="00A878D0" w:rsidRPr="0081176B" w:rsidRDefault="00A878D0" w:rsidP="00693565">
            <w:pPr>
              <w:contextualSpacing/>
              <w:rPr>
                <w:rFonts w:eastAsia="Calibri"/>
                <w:sz w:val="28"/>
                <w:szCs w:val="28"/>
              </w:rPr>
            </w:pPr>
            <w:r w:rsidRPr="0081176B">
              <w:rPr>
                <w:rFonts w:eastAsia="Calibri"/>
                <w:sz w:val="28"/>
                <w:szCs w:val="28"/>
              </w:rPr>
              <w:t>6</w:t>
            </w:r>
          </w:p>
        </w:tc>
        <w:tc>
          <w:tcPr>
            <w:tcW w:w="822" w:type="dxa"/>
          </w:tcPr>
          <w:p w14:paraId="31F67A5C" w14:textId="77777777" w:rsidR="00A878D0" w:rsidRPr="0081176B" w:rsidRDefault="00A878D0" w:rsidP="00693565">
            <w:pPr>
              <w:contextualSpacing/>
              <w:rPr>
                <w:rFonts w:eastAsia="Calibri"/>
                <w:sz w:val="28"/>
                <w:szCs w:val="28"/>
              </w:rPr>
            </w:pPr>
          </w:p>
        </w:tc>
      </w:tr>
      <w:tr w:rsidR="00A878D0" w:rsidRPr="0081176B" w14:paraId="7DCA445B" w14:textId="77777777" w:rsidTr="002C7FFB">
        <w:tc>
          <w:tcPr>
            <w:tcW w:w="846" w:type="dxa"/>
            <w:shd w:val="clear" w:color="auto" w:fill="auto"/>
          </w:tcPr>
          <w:p w14:paraId="1DA27EA4" w14:textId="77777777" w:rsidR="00A878D0" w:rsidRPr="0081176B" w:rsidRDefault="00A878D0" w:rsidP="00693565">
            <w:pPr>
              <w:contextualSpacing/>
              <w:rPr>
                <w:rFonts w:eastAsia="Calibri"/>
                <w:sz w:val="28"/>
                <w:szCs w:val="28"/>
              </w:rPr>
            </w:pPr>
            <w:r w:rsidRPr="0081176B">
              <w:rPr>
                <w:rFonts w:eastAsia="Calibri"/>
                <w:sz w:val="28"/>
                <w:szCs w:val="28"/>
              </w:rPr>
              <w:t>2</w:t>
            </w:r>
          </w:p>
        </w:tc>
        <w:tc>
          <w:tcPr>
            <w:tcW w:w="822" w:type="dxa"/>
            <w:shd w:val="clear" w:color="auto" w:fill="auto"/>
          </w:tcPr>
          <w:p w14:paraId="7DE109E7" w14:textId="77777777" w:rsidR="00A878D0" w:rsidRPr="0081176B" w:rsidRDefault="00A878D0" w:rsidP="00693565">
            <w:pPr>
              <w:contextualSpacing/>
              <w:rPr>
                <w:rFonts w:eastAsia="Calibri"/>
                <w:sz w:val="28"/>
                <w:szCs w:val="28"/>
              </w:rPr>
            </w:pPr>
          </w:p>
        </w:tc>
        <w:tc>
          <w:tcPr>
            <w:tcW w:w="822" w:type="dxa"/>
          </w:tcPr>
          <w:p w14:paraId="3D45E931" w14:textId="77777777" w:rsidR="00A878D0" w:rsidRPr="0081176B" w:rsidRDefault="00A878D0" w:rsidP="00693565">
            <w:pPr>
              <w:contextualSpacing/>
              <w:rPr>
                <w:rFonts w:eastAsia="Calibri"/>
                <w:sz w:val="28"/>
                <w:szCs w:val="28"/>
              </w:rPr>
            </w:pPr>
            <w:r w:rsidRPr="0081176B">
              <w:rPr>
                <w:rFonts w:eastAsia="Calibri"/>
                <w:sz w:val="28"/>
                <w:szCs w:val="28"/>
              </w:rPr>
              <w:t>7</w:t>
            </w:r>
          </w:p>
        </w:tc>
        <w:tc>
          <w:tcPr>
            <w:tcW w:w="822" w:type="dxa"/>
          </w:tcPr>
          <w:p w14:paraId="3E0FC375" w14:textId="77777777" w:rsidR="00A878D0" w:rsidRPr="0081176B" w:rsidRDefault="00A878D0" w:rsidP="00693565">
            <w:pPr>
              <w:contextualSpacing/>
              <w:rPr>
                <w:rFonts w:eastAsia="Calibri"/>
                <w:sz w:val="28"/>
                <w:szCs w:val="28"/>
              </w:rPr>
            </w:pPr>
          </w:p>
        </w:tc>
      </w:tr>
      <w:tr w:rsidR="00A878D0" w:rsidRPr="0081176B" w14:paraId="3B8466EC" w14:textId="77777777" w:rsidTr="002C7FFB">
        <w:tc>
          <w:tcPr>
            <w:tcW w:w="846" w:type="dxa"/>
            <w:shd w:val="clear" w:color="auto" w:fill="auto"/>
          </w:tcPr>
          <w:p w14:paraId="53AD43A1" w14:textId="77777777" w:rsidR="00A878D0" w:rsidRPr="0081176B" w:rsidRDefault="00A878D0" w:rsidP="00693565">
            <w:pPr>
              <w:contextualSpacing/>
              <w:rPr>
                <w:rFonts w:eastAsia="Calibri"/>
                <w:sz w:val="28"/>
                <w:szCs w:val="28"/>
              </w:rPr>
            </w:pPr>
            <w:r w:rsidRPr="0081176B">
              <w:rPr>
                <w:rFonts w:eastAsia="Calibri"/>
                <w:sz w:val="28"/>
                <w:szCs w:val="28"/>
              </w:rPr>
              <w:t>3</w:t>
            </w:r>
          </w:p>
        </w:tc>
        <w:tc>
          <w:tcPr>
            <w:tcW w:w="822" w:type="dxa"/>
            <w:shd w:val="clear" w:color="auto" w:fill="auto"/>
          </w:tcPr>
          <w:p w14:paraId="390858F9" w14:textId="77777777" w:rsidR="00A878D0" w:rsidRPr="0081176B" w:rsidRDefault="00A878D0" w:rsidP="00693565">
            <w:pPr>
              <w:contextualSpacing/>
              <w:rPr>
                <w:rFonts w:eastAsia="Calibri"/>
                <w:sz w:val="28"/>
                <w:szCs w:val="28"/>
              </w:rPr>
            </w:pPr>
          </w:p>
        </w:tc>
        <w:tc>
          <w:tcPr>
            <w:tcW w:w="822" w:type="dxa"/>
          </w:tcPr>
          <w:p w14:paraId="104A0800" w14:textId="77777777" w:rsidR="00A878D0" w:rsidRPr="0081176B" w:rsidRDefault="00A878D0" w:rsidP="00693565">
            <w:pPr>
              <w:contextualSpacing/>
              <w:rPr>
                <w:rFonts w:eastAsia="Calibri"/>
                <w:sz w:val="28"/>
                <w:szCs w:val="28"/>
              </w:rPr>
            </w:pPr>
            <w:r w:rsidRPr="0081176B">
              <w:rPr>
                <w:rFonts w:eastAsia="Calibri"/>
                <w:sz w:val="28"/>
                <w:szCs w:val="28"/>
              </w:rPr>
              <w:t>8</w:t>
            </w:r>
          </w:p>
        </w:tc>
        <w:tc>
          <w:tcPr>
            <w:tcW w:w="822" w:type="dxa"/>
          </w:tcPr>
          <w:p w14:paraId="03219CAE" w14:textId="77777777" w:rsidR="00A878D0" w:rsidRPr="0081176B" w:rsidRDefault="00A878D0" w:rsidP="00693565">
            <w:pPr>
              <w:contextualSpacing/>
              <w:rPr>
                <w:rFonts w:eastAsia="Calibri"/>
                <w:sz w:val="28"/>
                <w:szCs w:val="28"/>
              </w:rPr>
            </w:pPr>
          </w:p>
        </w:tc>
      </w:tr>
      <w:tr w:rsidR="00A878D0" w:rsidRPr="0081176B" w14:paraId="6CA087E1" w14:textId="77777777" w:rsidTr="002C7FFB">
        <w:tc>
          <w:tcPr>
            <w:tcW w:w="846" w:type="dxa"/>
            <w:shd w:val="clear" w:color="auto" w:fill="auto"/>
          </w:tcPr>
          <w:p w14:paraId="616D4FEA" w14:textId="77777777" w:rsidR="00A878D0" w:rsidRPr="0081176B" w:rsidRDefault="00A878D0" w:rsidP="00693565">
            <w:pPr>
              <w:contextualSpacing/>
              <w:rPr>
                <w:rFonts w:eastAsia="Calibri"/>
                <w:sz w:val="28"/>
                <w:szCs w:val="28"/>
              </w:rPr>
            </w:pPr>
            <w:r w:rsidRPr="0081176B">
              <w:rPr>
                <w:rFonts w:eastAsia="Calibri"/>
                <w:sz w:val="28"/>
                <w:szCs w:val="28"/>
              </w:rPr>
              <w:t>4</w:t>
            </w:r>
          </w:p>
        </w:tc>
        <w:tc>
          <w:tcPr>
            <w:tcW w:w="822" w:type="dxa"/>
            <w:shd w:val="clear" w:color="auto" w:fill="auto"/>
          </w:tcPr>
          <w:p w14:paraId="399FAF3B" w14:textId="77777777" w:rsidR="00A878D0" w:rsidRPr="0081176B" w:rsidRDefault="00A878D0" w:rsidP="00693565">
            <w:pPr>
              <w:contextualSpacing/>
              <w:rPr>
                <w:rFonts w:eastAsia="Calibri"/>
                <w:sz w:val="28"/>
                <w:szCs w:val="28"/>
              </w:rPr>
            </w:pPr>
          </w:p>
        </w:tc>
        <w:tc>
          <w:tcPr>
            <w:tcW w:w="822" w:type="dxa"/>
          </w:tcPr>
          <w:p w14:paraId="3E124180" w14:textId="77777777" w:rsidR="00A878D0" w:rsidRPr="0081176B" w:rsidRDefault="00A878D0" w:rsidP="00693565">
            <w:pPr>
              <w:contextualSpacing/>
              <w:rPr>
                <w:rFonts w:eastAsia="Calibri"/>
                <w:sz w:val="28"/>
                <w:szCs w:val="28"/>
              </w:rPr>
            </w:pPr>
            <w:r w:rsidRPr="0081176B">
              <w:rPr>
                <w:rFonts w:eastAsia="Calibri"/>
                <w:sz w:val="28"/>
                <w:szCs w:val="28"/>
              </w:rPr>
              <w:t>9</w:t>
            </w:r>
          </w:p>
        </w:tc>
        <w:tc>
          <w:tcPr>
            <w:tcW w:w="822" w:type="dxa"/>
          </w:tcPr>
          <w:p w14:paraId="5D67A7E3" w14:textId="77777777" w:rsidR="00A878D0" w:rsidRPr="0081176B" w:rsidRDefault="00A878D0" w:rsidP="00693565">
            <w:pPr>
              <w:contextualSpacing/>
              <w:rPr>
                <w:rFonts w:eastAsia="Calibri"/>
                <w:sz w:val="28"/>
                <w:szCs w:val="28"/>
              </w:rPr>
            </w:pPr>
          </w:p>
        </w:tc>
      </w:tr>
      <w:tr w:rsidR="00A878D0" w:rsidRPr="0081176B" w14:paraId="178F7304" w14:textId="77777777" w:rsidTr="002C7FFB">
        <w:tc>
          <w:tcPr>
            <w:tcW w:w="846" w:type="dxa"/>
            <w:shd w:val="clear" w:color="auto" w:fill="auto"/>
          </w:tcPr>
          <w:p w14:paraId="6589A977" w14:textId="77777777" w:rsidR="00A878D0" w:rsidRPr="0081176B" w:rsidRDefault="00A878D0" w:rsidP="00693565">
            <w:pPr>
              <w:contextualSpacing/>
              <w:rPr>
                <w:rFonts w:eastAsia="Calibri"/>
                <w:sz w:val="28"/>
                <w:szCs w:val="28"/>
              </w:rPr>
            </w:pPr>
            <w:r w:rsidRPr="0081176B">
              <w:rPr>
                <w:rFonts w:eastAsia="Calibri"/>
                <w:sz w:val="28"/>
                <w:szCs w:val="28"/>
              </w:rPr>
              <w:t>5</w:t>
            </w:r>
          </w:p>
        </w:tc>
        <w:tc>
          <w:tcPr>
            <w:tcW w:w="822" w:type="dxa"/>
            <w:shd w:val="clear" w:color="auto" w:fill="auto"/>
          </w:tcPr>
          <w:p w14:paraId="6D371544" w14:textId="77777777" w:rsidR="00A878D0" w:rsidRPr="0081176B" w:rsidRDefault="00A878D0" w:rsidP="00693565">
            <w:pPr>
              <w:contextualSpacing/>
              <w:rPr>
                <w:rFonts w:eastAsia="Calibri"/>
                <w:sz w:val="28"/>
                <w:szCs w:val="28"/>
              </w:rPr>
            </w:pPr>
          </w:p>
        </w:tc>
        <w:tc>
          <w:tcPr>
            <w:tcW w:w="822" w:type="dxa"/>
          </w:tcPr>
          <w:p w14:paraId="7537C624" w14:textId="77777777" w:rsidR="00A878D0" w:rsidRPr="0081176B" w:rsidRDefault="00A878D0" w:rsidP="00693565">
            <w:pPr>
              <w:contextualSpacing/>
              <w:rPr>
                <w:rFonts w:eastAsia="Calibri"/>
                <w:sz w:val="28"/>
                <w:szCs w:val="28"/>
              </w:rPr>
            </w:pPr>
            <w:r w:rsidRPr="0081176B">
              <w:rPr>
                <w:rFonts w:eastAsia="Calibri"/>
                <w:sz w:val="28"/>
                <w:szCs w:val="28"/>
              </w:rPr>
              <w:t>10</w:t>
            </w:r>
          </w:p>
        </w:tc>
        <w:tc>
          <w:tcPr>
            <w:tcW w:w="822" w:type="dxa"/>
          </w:tcPr>
          <w:p w14:paraId="77B93767" w14:textId="77777777" w:rsidR="00A878D0" w:rsidRPr="0081176B" w:rsidRDefault="00A878D0" w:rsidP="00693565">
            <w:pPr>
              <w:contextualSpacing/>
              <w:rPr>
                <w:rFonts w:eastAsia="Calibri"/>
                <w:sz w:val="28"/>
                <w:szCs w:val="28"/>
              </w:rPr>
            </w:pPr>
          </w:p>
        </w:tc>
      </w:tr>
    </w:tbl>
    <w:p w14:paraId="753C1905" w14:textId="77777777" w:rsidR="00A878D0" w:rsidRPr="0081176B" w:rsidRDefault="00A878D0" w:rsidP="00693565">
      <w:pPr>
        <w:contextualSpacing/>
        <w:textAlignment w:val="baseline"/>
        <w:rPr>
          <w:b/>
          <w:sz w:val="28"/>
          <w:szCs w:val="28"/>
        </w:rPr>
      </w:pPr>
    </w:p>
    <w:p w14:paraId="1D98DA57" w14:textId="77777777" w:rsidR="00A878D0" w:rsidRPr="0081176B" w:rsidRDefault="00A878D0" w:rsidP="00693565">
      <w:pPr>
        <w:contextualSpacing/>
        <w:rPr>
          <w:b/>
          <w:bCs/>
          <w:sz w:val="28"/>
          <w:szCs w:val="28"/>
        </w:rPr>
      </w:pPr>
      <w:r w:rsidRPr="0081176B">
        <w:rPr>
          <w:b/>
          <w:sz w:val="28"/>
          <w:szCs w:val="28"/>
        </w:rPr>
        <w:t xml:space="preserve">Задание № 2 Прочитайте текст и установите последовательность. </w:t>
      </w:r>
      <w:r w:rsidRPr="0081176B">
        <w:rPr>
          <w:b/>
          <w:bCs/>
          <w:sz w:val="28"/>
          <w:szCs w:val="28"/>
        </w:rPr>
        <w:t xml:space="preserve">Ответ запишите в таблицу. </w:t>
      </w:r>
    </w:p>
    <w:p w14:paraId="0BFD0976" w14:textId="7C565BD2" w:rsidR="00A878D0" w:rsidRPr="0081176B" w:rsidRDefault="00CD7C5F" w:rsidP="00693565">
      <w:pPr>
        <w:contextualSpacing/>
        <w:rPr>
          <w:b/>
          <w:sz w:val="28"/>
          <w:szCs w:val="28"/>
        </w:rPr>
      </w:pPr>
      <w:r w:rsidRPr="0081176B">
        <w:rPr>
          <w:b/>
          <w:i/>
          <w:sz w:val="28"/>
          <w:szCs w:val="28"/>
        </w:rPr>
        <w:t>(оцениваемые знания, умения, компетенции: З1, З2, З4, З5, З6, У1, У2, У3, У4, У7, ОК. 1- ОК.9, ПК 1.1, ПК 1.2, ПК 2.1, ПК 2.2, ПК 2.3, ПК 3.1, ПК 3.2, ПК 3.3)</w:t>
      </w:r>
      <w:r w:rsidR="00A878D0" w:rsidRPr="0081176B">
        <w:rPr>
          <w:b/>
          <w:i/>
          <w:sz w:val="28"/>
          <w:szCs w:val="28"/>
        </w:rPr>
        <w:t xml:space="preserve"> </w:t>
      </w:r>
    </w:p>
    <w:p w14:paraId="05609CC8" w14:textId="77777777" w:rsidR="00A878D0" w:rsidRPr="0081176B" w:rsidRDefault="00A878D0" w:rsidP="00693565">
      <w:pPr>
        <w:contextualSpacing/>
        <w:textAlignment w:val="baseline"/>
        <w:rPr>
          <w:b/>
          <w:sz w:val="28"/>
          <w:szCs w:val="28"/>
        </w:rPr>
      </w:pPr>
    </w:p>
    <w:p w14:paraId="666B5EE0" w14:textId="77777777" w:rsidR="00A878D0" w:rsidRPr="0081176B" w:rsidRDefault="00A878D0" w:rsidP="00693565">
      <w:pPr>
        <w:contextualSpacing/>
        <w:textAlignment w:val="baseline"/>
        <w:rPr>
          <w:rStyle w:val="ff2"/>
          <w:sz w:val="28"/>
          <w:szCs w:val="28"/>
          <w:bdr w:val="none" w:sz="0" w:space="0" w:color="auto" w:frame="1"/>
        </w:rPr>
      </w:pPr>
      <w:r w:rsidRPr="0081176B">
        <w:rPr>
          <w:rStyle w:val="ff2"/>
          <w:sz w:val="28"/>
          <w:szCs w:val="28"/>
          <w:bdr w:val="none" w:sz="0" w:space="0" w:color="auto" w:frame="1"/>
        </w:rPr>
        <w:t>Укажите последовательность</w:t>
      </w:r>
      <w:r w:rsidRPr="0081176B">
        <w:rPr>
          <w:sz w:val="28"/>
          <w:szCs w:val="28"/>
        </w:rPr>
        <w:t xml:space="preserve"> </w:t>
      </w:r>
      <w:r w:rsidRPr="0081176B">
        <w:rPr>
          <w:rStyle w:val="ff2"/>
          <w:sz w:val="28"/>
          <w:szCs w:val="28"/>
          <w:bdr w:val="none" w:sz="0" w:space="0" w:color="auto" w:frame="1"/>
        </w:rPr>
        <w:t>выполнения мероприятии при оповещении об аварии на радиационно-опасном объекте.</w:t>
      </w:r>
    </w:p>
    <w:p w14:paraId="40239662" w14:textId="77777777" w:rsidR="00A878D0" w:rsidRPr="0081176B" w:rsidRDefault="00A878D0" w:rsidP="00693565">
      <w:pPr>
        <w:contextualSpacing/>
        <w:textAlignment w:val="baseline"/>
        <w:rPr>
          <w:rStyle w:val="ff2"/>
          <w:sz w:val="28"/>
          <w:szCs w:val="28"/>
          <w:bdr w:val="none" w:sz="0" w:space="0" w:color="auto" w:frame="1"/>
        </w:rPr>
      </w:pPr>
    </w:p>
    <w:p w14:paraId="304D13BB" w14:textId="77777777" w:rsidR="00A878D0" w:rsidRPr="0081176B" w:rsidRDefault="00A878D0" w:rsidP="00693565">
      <w:pPr>
        <w:contextualSpacing/>
        <w:textAlignment w:val="baseline"/>
        <w:rPr>
          <w:rStyle w:val="ff2"/>
          <w:sz w:val="28"/>
          <w:szCs w:val="28"/>
          <w:bdr w:val="none" w:sz="0" w:space="0" w:color="auto" w:frame="1"/>
        </w:rPr>
      </w:pPr>
      <w:proofErr w:type="gramStart"/>
      <w:r w:rsidRPr="0081176B">
        <w:rPr>
          <w:rStyle w:val="ff2"/>
          <w:sz w:val="28"/>
          <w:szCs w:val="28"/>
          <w:bdr w:val="none" w:sz="0" w:space="0" w:color="auto" w:frame="1"/>
        </w:rPr>
        <w:t xml:space="preserve">а)   </w:t>
      </w:r>
      <w:proofErr w:type="gramEnd"/>
      <w:r w:rsidRPr="0081176B">
        <w:rPr>
          <w:rStyle w:val="ff2"/>
          <w:sz w:val="28"/>
          <w:szCs w:val="28"/>
          <w:bdr w:val="none" w:sz="0" w:space="0" w:color="auto" w:frame="1"/>
        </w:rPr>
        <w:t>включить телевизор (радио) и прослушать сообщение;</w:t>
      </w:r>
    </w:p>
    <w:p w14:paraId="17FAB684" w14:textId="77777777" w:rsidR="00A878D0" w:rsidRPr="0081176B" w:rsidRDefault="00A878D0" w:rsidP="00693565">
      <w:pPr>
        <w:contextualSpacing/>
        <w:textAlignment w:val="baseline"/>
        <w:rPr>
          <w:rStyle w:val="ff2"/>
          <w:sz w:val="28"/>
          <w:szCs w:val="28"/>
          <w:bdr w:val="none" w:sz="0" w:space="0" w:color="auto" w:frame="1"/>
        </w:rPr>
      </w:pPr>
      <w:proofErr w:type="gramStart"/>
      <w:r w:rsidRPr="0081176B">
        <w:rPr>
          <w:rStyle w:val="ff2"/>
          <w:sz w:val="28"/>
          <w:szCs w:val="28"/>
          <w:bdr w:val="none" w:sz="0" w:space="0" w:color="auto" w:frame="1"/>
        </w:rPr>
        <w:t xml:space="preserve">б)   </w:t>
      </w:r>
      <w:proofErr w:type="gramEnd"/>
      <w:r w:rsidRPr="0081176B">
        <w:rPr>
          <w:rStyle w:val="ff2"/>
          <w:sz w:val="28"/>
          <w:szCs w:val="28"/>
          <w:bdr w:val="none" w:sz="0" w:space="0" w:color="auto" w:frame="1"/>
        </w:rPr>
        <w:t>выключить газ, электричество, воду, погасить огонь в печи;</w:t>
      </w:r>
    </w:p>
    <w:p w14:paraId="0838A7AB" w14:textId="77777777" w:rsidR="00A878D0" w:rsidRPr="0081176B" w:rsidRDefault="00A878D0" w:rsidP="00693565">
      <w:pPr>
        <w:contextualSpacing/>
        <w:textAlignment w:val="baseline"/>
        <w:rPr>
          <w:rStyle w:val="ff2"/>
          <w:sz w:val="28"/>
          <w:szCs w:val="28"/>
          <w:bdr w:val="none" w:sz="0" w:space="0" w:color="auto" w:frame="1"/>
        </w:rPr>
      </w:pPr>
      <w:proofErr w:type="gramStart"/>
      <w:r w:rsidRPr="0081176B">
        <w:rPr>
          <w:rStyle w:val="ff2"/>
          <w:sz w:val="28"/>
          <w:szCs w:val="28"/>
          <w:bdr w:val="none" w:sz="0" w:space="0" w:color="auto" w:frame="1"/>
        </w:rPr>
        <w:t xml:space="preserve">в)   </w:t>
      </w:r>
      <w:proofErr w:type="gramEnd"/>
      <w:r w:rsidRPr="0081176B">
        <w:rPr>
          <w:rStyle w:val="ff2"/>
          <w:sz w:val="28"/>
          <w:szCs w:val="28"/>
          <w:bdr w:val="none" w:sz="0" w:space="0" w:color="auto" w:frame="1"/>
        </w:rPr>
        <w:t xml:space="preserve">вынести скоропортящиеся продукты и мусор; </w:t>
      </w:r>
    </w:p>
    <w:p w14:paraId="00850A11" w14:textId="77777777" w:rsidR="00A878D0" w:rsidRPr="0081176B" w:rsidRDefault="00A878D0" w:rsidP="00693565">
      <w:pPr>
        <w:contextualSpacing/>
        <w:textAlignment w:val="baseline"/>
        <w:rPr>
          <w:rStyle w:val="ff2"/>
          <w:sz w:val="28"/>
          <w:szCs w:val="28"/>
          <w:bdr w:val="none" w:sz="0" w:space="0" w:color="auto" w:frame="1"/>
        </w:rPr>
      </w:pPr>
      <w:proofErr w:type="gramStart"/>
      <w:r w:rsidRPr="0081176B">
        <w:rPr>
          <w:rStyle w:val="ff2"/>
          <w:sz w:val="28"/>
          <w:szCs w:val="28"/>
          <w:bdr w:val="none" w:sz="0" w:space="0" w:color="auto" w:frame="1"/>
        </w:rPr>
        <w:t xml:space="preserve">г)   </w:t>
      </w:r>
      <w:proofErr w:type="gramEnd"/>
      <w:r w:rsidRPr="0081176B">
        <w:rPr>
          <w:rStyle w:val="ff2"/>
          <w:sz w:val="28"/>
          <w:szCs w:val="28"/>
          <w:bdr w:val="none" w:sz="0" w:space="0" w:color="auto" w:frame="1"/>
        </w:rPr>
        <w:t xml:space="preserve">надеть средства индивидуальной защиты; </w:t>
      </w:r>
    </w:p>
    <w:p w14:paraId="0ADFD178" w14:textId="77777777" w:rsidR="00A878D0" w:rsidRPr="0081176B" w:rsidRDefault="00A878D0" w:rsidP="00693565">
      <w:pPr>
        <w:contextualSpacing/>
        <w:textAlignment w:val="baseline"/>
        <w:rPr>
          <w:rStyle w:val="ff2"/>
          <w:sz w:val="28"/>
          <w:szCs w:val="28"/>
          <w:bdr w:val="none" w:sz="0" w:space="0" w:color="auto" w:frame="1"/>
        </w:rPr>
      </w:pPr>
      <w:proofErr w:type="gramStart"/>
      <w:r w:rsidRPr="0081176B">
        <w:rPr>
          <w:rStyle w:val="ff2"/>
          <w:sz w:val="28"/>
          <w:szCs w:val="28"/>
          <w:bdr w:val="none" w:sz="0" w:space="0" w:color="auto" w:frame="1"/>
        </w:rPr>
        <w:t xml:space="preserve">д)   </w:t>
      </w:r>
      <w:proofErr w:type="gramEnd"/>
      <w:r w:rsidRPr="0081176B">
        <w:rPr>
          <w:rStyle w:val="ff2"/>
          <w:sz w:val="28"/>
          <w:szCs w:val="28"/>
          <w:bdr w:val="none" w:sz="0" w:space="0" w:color="auto" w:frame="1"/>
        </w:rPr>
        <w:t xml:space="preserve">освободить от продуктов холодильник; </w:t>
      </w:r>
    </w:p>
    <w:p w14:paraId="4773B146" w14:textId="77777777" w:rsidR="00A878D0" w:rsidRPr="0081176B" w:rsidRDefault="00A878D0" w:rsidP="00693565">
      <w:pPr>
        <w:contextualSpacing/>
        <w:textAlignment w:val="baseline"/>
        <w:rPr>
          <w:rStyle w:val="ff2"/>
          <w:sz w:val="28"/>
          <w:szCs w:val="28"/>
          <w:bdr w:val="none" w:sz="0" w:space="0" w:color="auto" w:frame="1"/>
        </w:rPr>
      </w:pPr>
      <w:proofErr w:type="gramStart"/>
      <w:r w:rsidRPr="0081176B">
        <w:rPr>
          <w:rStyle w:val="ff2"/>
          <w:sz w:val="28"/>
          <w:szCs w:val="28"/>
          <w:bdr w:val="none" w:sz="0" w:space="0" w:color="auto" w:frame="1"/>
        </w:rPr>
        <w:t xml:space="preserve">е)   </w:t>
      </w:r>
      <w:proofErr w:type="gramEnd"/>
      <w:r w:rsidRPr="0081176B">
        <w:rPr>
          <w:rStyle w:val="ff2"/>
          <w:sz w:val="28"/>
          <w:szCs w:val="28"/>
          <w:bdr w:val="none" w:sz="0" w:space="0" w:color="auto" w:frame="1"/>
        </w:rPr>
        <w:t xml:space="preserve">проследовать на сборный эвакопункт; </w:t>
      </w:r>
    </w:p>
    <w:p w14:paraId="3C64B71D" w14:textId="77777777" w:rsidR="00A878D0" w:rsidRPr="0081176B" w:rsidRDefault="00A878D0" w:rsidP="00693565">
      <w:pPr>
        <w:contextualSpacing/>
        <w:textAlignment w:val="baseline"/>
        <w:rPr>
          <w:rStyle w:val="ff2"/>
          <w:sz w:val="28"/>
          <w:szCs w:val="28"/>
          <w:bdr w:val="none" w:sz="0" w:space="0" w:color="auto" w:frame="1"/>
        </w:rPr>
      </w:pPr>
      <w:proofErr w:type="gramStart"/>
      <w:r w:rsidRPr="0081176B">
        <w:rPr>
          <w:rStyle w:val="ff2"/>
          <w:sz w:val="28"/>
          <w:szCs w:val="28"/>
          <w:bdr w:val="none" w:sz="0" w:space="0" w:color="auto" w:frame="1"/>
        </w:rPr>
        <w:t>ж)  взять</w:t>
      </w:r>
      <w:proofErr w:type="gramEnd"/>
      <w:r w:rsidRPr="0081176B">
        <w:rPr>
          <w:rStyle w:val="ff2"/>
          <w:sz w:val="28"/>
          <w:szCs w:val="28"/>
          <w:bdr w:val="none" w:sz="0" w:space="0" w:color="auto" w:frame="1"/>
        </w:rPr>
        <w:t xml:space="preserve"> необходимые вещи, документы, продукты питания.</w:t>
      </w:r>
    </w:p>
    <w:p w14:paraId="7ED1AC3F" w14:textId="77777777" w:rsidR="00A878D0" w:rsidRPr="0081176B" w:rsidRDefault="00A878D0" w:rsidP="00693565">
      <w:pPr>
        <w:contextualSpacing/>
        <w:textAlignment w:val="baseline"/>
        <w:rPr>
          <w:rStyle w:val="ff2"/>
          <w:sz w:val="28"/>
          <w:szCs w:val="28"/>
          <w:bdr w:val="none" w:sz="0" w:space="0" w:color="auto" w:frame="1"/>
        </w:rPr>
      </w:pPr>
    </w:p>
    <w:p w14:paraId="4CC9EF7C" w14:textId="77777777" w:rsidR="00A878D0" w:rsidRPr="0081176B" w:rsidRDefault="00A878D0" w:rsidP="00693565">
      <w:pPr>
        <w:ind w:left="720"/>
        <w:contextualSpacing/>
        <w:rPr>
          <w:sz w:val="28"/>
          <w:szCs w:val="28"/>
        </w:rPr>
      </w:pPr>
      <w:r w:rsidRPr="0081176B">
        <w:rPr>
          <w:sz w:val="28"/>
          <w:szCs w:val="28"/>
        </w:rPr>
        <w:t>Запишите 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22"/>
        <w:gridCol w:w="822"/>
        <w:gridCol w:w="822"/>
      </w:tblGrid>
      <w:tr w:rsidR="00A878D0" w:rsidRPr="0081176B" w14:paraId="2B015F9B" w14:textId="77777777" w:rsidTr="002C7FFB">
        <w:tc>
          <w:tcPr>
            <w:tcW w:w="846" w:type="dxa"/>
            <w:shd w:val="clear" w:color="auto" w:fill="auto"/>
          </w:tcPr>
          <w:p w14:paraId="79F558F6" w14:textId="77777777" w:rsidR="00A878D0" w:rsidRPr="0081176B" w:rsidRDefault="00A878D0" w:rsidP="00693565">
            <w:pPr>
              <w:contextualSpacing/>
              <w:rPr>
                <w:rFonts w:eastAsia="Calibri"/>
                <w:sz w:val="28"/>
                <w:szCs w:val="28"/>
              </w:rPr>
            </w:pPr>
            <w:r w:rsidRPr="0081176B">
              <w:rPr>
                <w:rFonts w:eastAsia="Calibri"/>
                <w:sz w:val="28"/>
                <w:szCs w:val="28"/>
              </w:rPr>
              <w:t>1</w:t>
            </w:r>
          </w:p>
        </w:tc>
        <w:tc>
          <w:tcPr>
            <w:tcW w:w="822" w:type="dxa"/>
            <w:shd w:val="clear" w:color="auto" w:fill="auto"/>
          </w:tcPr>
          <w:p w14:paraId="5462CB4E" w14:textId="77777777" w:rsidR="00A878D0" w:rsidRPr="0081176B" w:rsidRDefault="00A878D0" w:rsidP="00693565">
            <w:pPr>
              <w:contextualSpacing/>
              <w:rPr>
                <w:rFonts w:eastAsia="Calibri"/>
                <w:sz w:val="28"/>
                <w:szCs w:val="28"/>
              </w:rPr>
            </w:pPr>
          </w:p>
        </w:tc>
        <w:tc>
          <w:tcPr>
            <w:tcW w:w="822" w:type="dxa"/>
          </w:tcPr>
          <w:p w14:paraId="6D1E4593" w14:textId="77777777" w:rsidR="00A878D0" w:rsidRPr="0081176B" w:rsidRDefault="00A878D0" w:rsidP="00693565">
            <w:pPr>
              <w:contextualSpacing/>
              <w:rPr>
                <w:rFonts w:eastAsia="Calibri"/>
                <w:sz w:val="28"/>
                <w:szCs w:val="28"/>
              </w:rPr>
            </w:pPr>
            <w:r w:rsidRPr="0081176B">
              <w:rPr>
                <w:rFonts w:eastAsia="Calibri"/>
                <w:sz w:val="28"/>
                <w:szCs w:val="28"/>
              </w:rPr>
              <w:t>5</w:t>
            </w:r>
          </w:p>
        </w:tc>
        <w:tc>
          <w:tcPr>
            <w:tcW w:w="822" w:type="dxa"/>
          </w:tcPr>
          <w:p w14:paraId="3D601B3A" w14:textId="77777777" w:rsidR="00A878D0" w:rsidRPr="0081176B" w:rsidRDefault="00A878D0" w:rsidP="00693565">
            <w:pPr>
              <w:contextualSpacing/>
              <w:rPr>
                <w:rFonts w:eastAsia="Calibri"/>
                <w:sz w:val="28"/>
                <w:szCs w:val="28"/>
              </w:rPr>
            </w:pPr>
          </w:p>
        </w:tc>
      </w:tr>
      <w:tr w:rsidR="00A878D0" w:rsidRPr="0081176B" w14:paraId="5DA6745C" w14:textId="77777777" w:rsidTr="002C7FFB">
        <w:tc>
          <w:tcPr>
            <w:tcW w:w="846" w:type="dxa"/>
            <w:shd w:val="clear" w:color="auto" w:fill="auto"/>
          </w:tcPr>
          <w:p w14:paraId="6EBD877C" w14:textId="77777777" w:rsidR="00A878D0" w:rsidRPr="0081176B" w:rsidRDefault="00A878D0" w:rsidP="00693565">
            <w:pPr>
              <w:contextualSpacing/>
              <w:rPr>
                <w:rFonts w:eastAsia="Calibri"/>
                <w:sz w:val="28"/>
                <w:szCs w:val="28"/>
              </w:rPr>
            </w:pPr>
            <w:r w:rsidRPr="0081176B">
              <w:rPr>
                <w:rFonts w:eastAsia="Calibri"/>
                <w:sz w:val="28"/>
                <w:szCs w:val="28"/>
              </w:rPr>
              <w:t>2</w:t>
            </w:r>
          </w:p>
        </w:tc>
        <w:tc>
          <w:tcPr>
            <w:tcW w:w="822" w:type="dxa"/>
            <w:shd w:val="clear" w:color="auto" w:fill="auto"/>
          </w:tcPr>
          <w:p w14:paraId="78039981" w14:textId="77777777" w:rsidR="00A878D0" w:rsidRPr="0081176B" w:rsidRDefault="00A878D0" w:rsidP="00693565">
            <w:pPr>
              <w:contextualSpacing/>
              <w:rPr>
                <w:rFonts w:eastAsia="Calibri"/>
                <w:sz w:val="28"/>
                <w:szCs w:val="28"/>
              </w:rPr>
            </w:pPr>
          </w:p>
        </w:tc>
        <w:tc>
          <w:tcPr>
            <w:tcW w:w="822" w:type="dxa"/>
          </w:tcPr>
          <w:p w14:paraId="3D24D4A3" w14:textId="77777777" w:rsidR="00A878D0" w:rsidRPr="0081176B" w:rsidRDefault="00A878D0" w:rsidP="00693565">
            <w:pPr>
              <w:contextualSpacing/>
              <w:rPr>
                <w:rFonts w:eastAsia="Calibri"/>
                <w:sz w:val="28"/>
                <w:szCs w:val="28"/>
              </w:rPr>
            </w:pPr>
            <w:r w:rsidRPr="0081176B">
              <w:rPr>
                <w:rFonts w:eastAsia="Calibri"/>
                <w:sz w:val="28"/>
                <w:szCs w:val="28"/>
              </w:rPr>
              <w:t>6</w:t>
            </w:r>
          </w:p>
        </w:tc>
        <w:tc>
          <w:tcPr>
            <w:tcW w:w="822" w:type="dxa"/>
          </w:tcPr>
          <w:p w14:paraId="48FE44E9" w14:textId="77777777" w:rsidR="00A878D0" w:rsidRPr="0081176B" w:rsidRDefault="00A878D0" w:rsidP="00693565">
            <w:pPr>
              <w:contextualSpacing/>
              <w:rPr>
                <w:rFonts w:eastAsia="Calibri"/>
                <w:sz w:val="28"/>
                <w:szCs w:val="28"/>
              </w:rPr>
            </w:pPr>
          </w:p>
        </w:tc>
      </w:tr>
      <w:tr w:rsidR="00A878D0" w:rsidRPr="0081176B" w14:paraId="23442FF3" w14:textId="77777777" w:rsidTr="002C7FFB">
        <w:tc>
          <w:tcPr>
            <w:tcW w:w="846" w:type="dxa"/>
            <w:shd w:val="clear" w:color="auto" w:fill="auto"/>
          </w:tcPr>
          <w:p w14:paraId="55CAE5D5" w14:textId="77777777" w:rsidR="00A878D0" w:rsidRPr="0081176B" w:rsidRDefault="00A878D0" w:rsidP="00693565">
            <w:pPr>
              <w:contextualSpacing/>
              <w:rPr>
                <w:rFonts w:eastAsia="Calibri"/>
                <w:sz w:val="28"/>
                <w:szCs w:val="28"/>
              </w:rPr>
            </w:pPr>
            <w:r w:rsidRPr="0081176B">
              <w:rPr>
                <w:rFonts w:eastAsia="Calibri"/>
                <w:sz w:val="28"/>
                <w:szCs w:val="28"/>
              </w:rPr>
              <w:t>3</w:t>
            </w:r>
          </w:p>
        </w:tc>
        <w:tc>
          <w:tcPr>
            <w:tcW w:w="822" w:type="dxa"/>
            <w:shd w:val="clear" w:color="auto" w:fill="auto"/>
          </w:tcPr>
          <w:p w14:paraId="63DFF23F" w14:textId="77777777" w:rsidR="00A878D0" w:rsidRPr="0081176B" w:rsidRDefault="00A878D0" w:rsidP="00693565">
            <w:pPr>
              <w:contextualSpacing/>
              <w:rPr>
                <w:rFonts w:eastAsia="Calibri"/>
                <w:sz w:val="28"/>
                <w:szCs w:val="28"/>
              </w:rPr>
            </w:pPr>
          </w:p>
        </w:tc>
        <w:tc>
          <w:tcPr>
            <w:tcW w:w="822" w:type="dxa"/>
          </w:tcPr>
          <w:p w14:paraId="215D3ADF" w14:textId="77777777" w:rsidR="00A878D0" w:rsidRPr="0081176B" w:rsidRDefault="00A878D0" w:rsidP="00693565">
            <w:pPr>
              <w:contextualSpacing/>
              <w:rPr>
                <w:rFonts w:eastAsia="Calibri"/>
                <w:sz w:val="28"/>
                <w:szCs w:val="28"/>
              </w:rPr>
            </w:pPr>
            <w:r w:rsidRPr="0081176B">
              <w:rPr>
                <w:rFonts w:eastAsia="Calibri"/>
                <w:sz w:val="28"/>
                <w:szCs w:val="28"/>
              </w:rPr>
              <w:t>7</w:t>
            </w:r>
          </w:p>
        </w:tc>
        <w:tc>
          <w:tcPr>
            <w:tcW w:w="822" w:type="dxa"/>
          </w:tcPr>
          <w:p w14:paraId="10A84AA4" w14:textId="77777777" w:rsidR="00A878D0" w:rsidRPr="0081176B" w:rsidRDefault="00A878D0" w:rsidP="00693565">
            <w:pPr>
              <w:contextualSpacing/>
              <w:rPr>
                <w:rFonts w:eastAsia="Calibri"/>
                <w:sz w:val="28"/>
                <w:szCs w:val="28"/>
              </w:rPr>
            </w:pPr>
          </w:p>
        </w:tc>
      </w:tr>
      <w:tr w:rsidR="00A878D0" w:rsidRPr="0081176B" w14:paraId="0BE04A70" w14:textId="77777777" w:rsidTr="002C7FFB">
        <w:tc>
          <w:tcPr>
            <w:tcW w:w="846" w:type="dxa"/>
            <w:shd w:val="clear" w:color="auto" w:fill="auto"/>
          </w:tcPr>
          <w:p w14:paraId="09F043DD" w14:textId="77777777" w:rsidR="00A878D0" w:rsidRPr="0081176B" w:rsidRDefault="00A878D0" w:rsidP="00693565">
            <w:pPr>
              <w:contextualSpacing/>
              <w:rPr>
                <w:rFonts w:eastAsia="Calibri"/>
                <w:sz w:val="28"/>
                <w:szCs w:val="28"/>
              </w:rPr>
            </w:pPr>
            <w:r w:rsidRPr="0081176B">
              <w:rPr>
                <w:rFonts w:eastAsia="Calibri"/>
                <w:sz w:val="28"/>
                <w:szCs w:val="28"/>
              </w:rPr>
              <w:t>4</w:t>
            </w:r>
          </w:p>
        </w:tc>
        <w:tc>
          <w:tcPr>
            <w:tcW w:w="822" w:type="dxa"/>
            <w:shd w:val="clear" w:color="auto" w:fill="auto"/>
          </w:tcPr>
          <w:p w14:paraId="61682CCE" w14:textId="77777777" w:rsidR="00A878D0" w:rsidRPr="0081176B" w:rsidRDefault="00A878D0" w:rsidP="00693565">
            <w:pPr>
              <w:contextualSpacing/>
              <w:rPr>
                <w:rFonts w:eastAsia="Calibri"/>
                <w:sz w:val="28"/>
                <w:szCs w:val="28"/>
              </w:rPr>
            </w:pPr>
          </w:p>
        </w:tc>
        <w:tc>
          <w:tcPr>
            <w:tcW w:w="822" w:type="dxa"/>
          </w:tcPr>
          <w:p w14:paraId="748BCB86" w14:textId="77777777" w:rsidR="00A878D0" w:rsidRPr="0081176B" w:rsidRDefault="00A878D0" w:rsidP="00693565">
            <w:pPr>
              <w:contextualSpacing/>
              <w:rPr>
                <w:rFonts w:eastAsia="Calibri"/>
                <w:sz w:val="28"/>
                <w:szCs w:val="28"/>
              </w:rPr>
            </w:pPr>
          </w:p>
        </w:tc>
        <w:tc>
          <w:tcPr>
            <w:tcW w:w="822" w:type="dxa"/>
          </w:tcPr>
          <w:p w14:paraId="320BDB14" w14:textId="77777777" w:rsidR="00A878D0" w:rsidRPr="0081176B" w:rsidRDefault="00A878D0" w:rsidP="00693565">
            <w:pPr>
              <w:contextualSpacing/>
              <w:rPr>
                <w:rFonts w:eastAsia="Calibri"/>
                <w:sz w:val="28"/>
                <w:szCs w:val="28"/>
              </w:rPr>
            </w:pPr>
          </w:p>
        </w:tc>
      </w:tr>
    </w:tbl>
    <w:p w14:paraId="369458B2" w14:textId="77777777" w:rsidR="00A878D0" w:rsidRPr="0081176B" w:rsidRDefault="00A878D0" w:rsidP="00693565">
      <w:pPr>
        <w:contextualSpacing/>
        <w:textAlignment w:val="baseline"/>
        <w:rPr>
          <w:rStyle w:val="ff2"/>
          <w:sz w:val="28"/>
          <w:szCs w:val="28"/>
          <w:bdr w:val="none" w:sz="0" w:space="0" w:color="auto" w:frame="1"/>
        </w:rPr>
      </w:pPr>
    </w:p>
    <w:p w14:paraId="741B6C5E" w14:textId="77777777" w:rsidR="00A878D0" w:rsidRPr="0081176B" w:rsidRDefault="00A878D0" w:rsidP="00693565">
      <w:pPr>
        <w:contextualSpacing/>
        <w:textAlignment w:val="baseline"/>
        <w:rPr>
          <w:b/>
          <w:bCs/>
          <w:sz w:val="28"/>
          <w:szCs w:val="28"/>
        </w:rPr>
      </w:pPr>
      <w:r w:rsidRPr="0081176B">
        <w:rPr>
          <w:b/>
          <w:sz w:val="28"/>
          <w:szCs w:val="28"/>
        </w:rPr>
        <w:t>Задание № 3</w:t>
      </w:r>
      <w:r w:rsidRPr="0081176B">
        <w:rPr>
          <w:sz w:val="28"/>
          <w:szCs w:val="28"/>
        </w:rPr>
        <w:t xml:space="preserve"> </w:t>
      </w:r>
      <w:r w:rsidRPr="0081176B">
        <w:rPr>
          <w:b/>
          <w:bCs/>
          <w:sz w:val="28"/>
          <w:szCs w:val="28"/>
        </w:rPr>
        <w:t>Прочитайте текст и установите последовательность.</w:t>
      </w:r>
      <w:r w:rsidRPr="0081176B">
        <w:rPr>
          <w:sz w:val="28"/>
          <w:szCs w:val="28"/>
        </w:rPr>
        <w:t xml:space="preserve"> </w:t>
      </w:r>
      <w:r w:rsidRPr="0081176B">
        <w:rPr>
          <w:b/>
          <w:bCs/>
          <w:sz w:val="28"/>
          <w:szCs w:val="28"/>
        </w:rPr>
        <w:t xml:space="preserve">Ответ запишите в таблицу. </w:t>
      </w:r>
    </w:p>
    <w:p w14:paraId="5B194BD5" w14:textId="77777777" w:rsidR="00A878D0" w:rsidRPr="0081176B" w:rsidRDefault="00A878D0" w:rsidP="00693565">
      <w:pPr>
        <w:contextualSpacing/>
        <w:textAlignment w:val="baseline"/>
        <w:rPr>
          <w:sz w:val="28"/>
          <w:szCs w:val="28"/>
        </w:rPr>
      </w:pPr>
      <w:r w:rsidRPr="0081176B">
        <w:rPr>
          <w:b/>
          <w:i/>
          <w:sz w:val="28"/>
          <w:szCs w:val="28"/>
        </w:rPr>
        <w:t>(оцениваемые знания, умения, компетенции: З10, У8, ОК. 7, ОК. 8)</w:t>
      </w:r>
    </w:p>
    <w:p w14:paraId="747F039E" w14:textId="77777777" w:rsidR="00A878D0" w:rsidRPr="0081176B" w:rsidRDefault="00A878D0" w:rsidP="00693565">
      <w:pPr>
        <w:contextualSpacing/>
        <w:textAlignment w:val="baseline"/>
        <w:rPr>
          <w:b/>
          <w:sz w:val="28"/>
          <w:szCs w:val="28"/>
        </w:rPr>
      </w:pPr>
    </w:p>
    <w:p w14:paraId="47BAAB0D" w14:textId="77777777" w:rsidR="00A878D0" w:rsidRPr="0081176B" w:rsidRDefault="00A878D0" w:rsidP="00693565">
      <w:pPr>
        <w:contextualSpacing/>
        <w:textAlignment w:val="baseline"/>
        <w:rPr>
          <w:bCs/>
          <w:sz w:val="28"/>
          <w:szCs w:val="28"/>
        </w:rPr>
      </w:pPr>
      <w:r w:rsidRPr="0081176B">
        <w:rPr>
          <w:bCs/>
          <w:sz w:val="28"/>
          <w:szCs w:val="28"/>
        </w:rPr>
        <w:t>Укажите последовательность действий человека, который оказался под завалом и получил травму.</w:t>
      </w:r>
    </w:p>
    <w:p w14:paraId="5F40E5DE" w14:textId="77777777" w:rsidR="00A878D0" w:rsidRPr="0081176B" w:rsidRDefault="00A878D0" w:rsidP="00693565">
      <w:pPr>
        <w:widowControl w:val="0"/>
        <w:tabs>
          <w:tab w:val="left" w:pos="2160"/>
        </w:tabs>
        <w:contextualSpacing/>
        <w:rPr>
          <w:bCs/>
          <w:sz w:val="28"/>
          <w:szCs w:val="28"/>
        </w:rPr>
      </w:pPr>
      <w:proofErr w:type="gramStart"/>
      <w:r w:rsidRPr="0081176B">
        <w:rPr>
          <w:bCs/>
          <w:sz w:val="28"/>
          <w:szCs w:val="28"/>
        </w:rPr>
        <w:lastRenderedPageBreak/>
        <w:t xml:space="preserve">а)   </w:t>
      </w:r>
      <w:proofErr w:type="gramEnd"/>
      <w:r w:rsidRPr="0081176B">
        <w:rPr>
          <w:bCs/>
          <w:sz w:val="28"/>
          <w:szCs w:val="28"/>
        </w:rPr>
        <w:t xml:space="preserve">если конечности придавлены, растирать их; </w:t>
      </w:r>
    </w:p>
    <w:p w14:paraId="57BF4ED0" w14:textId="77777777" w:rsidR="00A878D0" w:rsidRPr="0081176B" w:rsidRDefault="00A878D0" w:rsidP="00693565">
      <w:pPr>
        <w:widowControl w:val="0"/>
        <w:tabs>
          <w:tab w:val="left" w:pos="2160"/>
        </w:tabs>
        <w:contextualSpacing/>
        <w:rPr>
          <w:bCs/>
          <w:sz w:val="28"/>
          <w:szCs w:val="28"/>
        </w:rPr>
      </w:pPr>
      <w:proofErr w:type="gramStart"/>
      <w:r w:rsidRPr="0081176B">
        <w:rPr>
          <w:bCs/>
          <w:sz w:val="28"/>
          <w:szCs w:val="28"/>
        </w:rPr>
        <w:t xml:space="preserve">б)   </w:t>
      </w:r>
      <w:proofErr w:type="gramEnd"/>
      <w:r w:rsidRPr="0081176B">
        <w:rPr>
          <w:bCs/>
          <w:sz w:val="28"/>
          <w:szCs w:val="28"/>
        </w:rPr>
        <w:t xml:space="preserve">постараться принять удобное положение; </w:t>
      </w:r>
    </w:p>
    <w:p w14:paraId="613F613F" w14:textId="77777777" w:rsidR="00A878D0" w:rsidRPr="0081176B" w:rsidRDefault="00A878D0" w:rsidP="00693565">
      <w:pPr>
        <w:widowControl w:val="0"/>
        <w:tabs>
          <w:tab w:val="left" w:pos="2160"/>
        </w:tabs>
        <w:contextualSpacing/>
        <w:rPr>
          <w:bCs/>
          <w:sz w:val="28"/>
          <w:szCs w:val="28"/>
        </w:rPr>
      </w:pPr>
      <w:proofErr w:type="gramStart"/>
      <w:r w:rsidRPr="0081176B">
        <w:rPr>
          <w:bCs/>
          <w:sz w:val="28"/>
          <w:szCs w:val="28"/>
        </w:rPr>
        <w:t xml:space="preserve">в)   </w:t>
      </w:r>
      <w:proofErr w:type="gramEnd"/>
      <w:r w:rsidRPr="0081176B">
        <w:rPr>
          <w:bCs/>
          <w:sz w:val="28"/>
          <w:szCs w:val="28"/>
        </w:rPr>
        <w:t xml:space="preserve">понять, какую получил травму; </w:t>
      </w:r>
    </w:p>
    <w:p w14:paraId="57828600" w14:textId="77777777" w:rsidR="00A878D0" w:rsidRPr="0081176B" w:rsidRDefault="00A878D0" w:rsidP="00693565">
      <w:pPr>
        <w:widowControl w:val="0"/>
        <w:tabs>
          <w:tab w:val="left" w:pos="2160"/>
        </w:tabs>
        <w:contextualSpacing/>
        <w:rPr>
          <w:bCs/>
          <w:sz w:val="28"/>
          <w:szCs w:val="28"/>
        </w:rPr>
      </w:pPr>
      <w:proofErr w:type="gramStart"/>
      <w:r w:rsidRPr="0081176B">
        <w:rPr>
          <w:bCs/>
          <w:sz w:val="28"/>
          <w:szCs w:val="28"/>
        </w:rPr>
        <w:t xml:space="preserve">г)   </w:t>
      </w:r>
      <w:proofErr w:type="gramEnd"/>
      <w:r w:rsidRPr="0081176B">
        <w:rPr>
          <w:bCs/>
          <w:sz w:val="28"/>
          <w:szCs w:val="28"/>
        </w:rPr>
        <w:t>оказать себе посильную помощь;</w:t>
      </w:r>
    </w:p>
    <w:p w14:paraId="455B9F37" w14:textId="77777777" w:rsidR="00A878D0" w:rsidRPr="0081176B" w:rsidRDefault="00A878D0" w:rsidP="00693565">
      <w:pPr>
        <w:widowControl w:val="0"/>
        <w:tabs>
          <w:tab w:val="left" w:pos="2160"/>
        </w:tabs>
        <w:contextualSpacing/>
        <w:rPr>
          <w:bCs/>
          <w:sz w:val="28"/>
          <w:szCs w:val="28"/>
        </w:rPr>
      </w:pPr>
      <w:proofErr w:type="gramStart"/>
      <w:r w:rsidRPr="0081176B">
        <w:rPr>
          <w:bCs/>
          <w:sz w:val="28"/>
          <w:szCs w:val="28"/>
        </w:rPr>
        <w:t>д)  голосом</w:t>
      </w:r>
      <w:proofErr w:type="gramEnd"/>
      <w:r w:rsidRPr="0081176B">
        <w:rPr>
          <w:bCs/>
          <w:sz w:val="28"/>
          <w:szCs w:val="28"/>
        </w:rPr>
        <w:t xml:space="preserve"> или стуком привлечь внимание спасателей.</w:t>
      </w:r>
    </w:p>
    <w:p w14:paraId="66F7EC6D" w14:textId="77777777" w:rsidR="00A878D0" w:rsidRPr="0081176B" w:rsidRDefault="00A878D0" w:rsidP="00693565">
      <w:pPr>
        <w:widowControl w:val="0"/>
        <w:tabs>
          <w:tab w:val="left" w:pos="2160"/>
        </w:tabs>
        <w:contextualSpacing/>
        <w:rPr>
          <w:bCs/>
          <w:sz w:val="28"/>
          <w:szCs w:val="28"/>
        </w:rPr>
      </w:pPr>
    </w:p>
    <w:p w14:paraId="5035FD92" w14:textId="77777777" w:rsidR="00A878D0" w:rsidRPr="0081176B" w:rsidRDefault="00A878D0" w:rsidP="00693565">
      <w:pPr>
        <w:ind w:left="720"/>
        <w:contextualSpacing/>
        <w:rPr>
          <w:sz w:val="28"/>
          <w:szCs w:val="28"/>
        </w:rPr>
      </w:pPr>
      <w:r w:rsidRPr="0081176B">
        <w:rPr>
          <w:sz w:val="28"/>
          <w:szCs w:val="28"/>
        </w:rPr>
        <w:t>Запишите 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22"/>
      </w:tblGrid>
      <w:tr w:rsidR="00A878D0" w:rsidRPr="0081176B" w14:paraId="729E25DB" w14:textId="77777777" w:rsidTr="002C7FFB">
        <w:tc>
          <w:tcPr>
            <w:tcW w:w="846" w:type="dxa"/>
            <w:shd w:val="clear" w:color="auto" w:fill="auto"/>
          </w:tcPr>
          <w:p w14:paraId="424D9A10" w14:textId="77777777" w:rsidR="00A878D0" w:rsidRPr="0081176B" w:rsidRDefault="00A878D0" w:rsidP="00693565">
            <w:pPr>
              <w:contextualSpacing/>
              <w:rPr>
                <w:rFonts w:eastAsia="Calibri"/>
                <w:sz w:val="28"/>
                <w:szCs w:val="28"/>
              </w:rPr>
            </w:pPr>
            <w:r w:rsidRPr="0081176B">
              <w:rPr>
                <w:rFonts w:eastAsia="Calibri"/>
                <w:sz w:val="28"/>
                <w:szCs w:val="28"/>
              </w:rPr>
              <w:t>1</w:t>
            </w:r>
          </w:p>
        </w:tc>
        <w:tc>
          <w:tcPr>
            <w:tcW w:w="822" w:type="dxa"/>
            <w:shd w:val="clear" w:color="auto" w:fill="auto"/>
          </w:tcPr>
          <w:p w14:paraId="361C315A" w14:textId="77777777" w:rsidR="00A878D0" w:rsidRPr="0081176B" w:rsidRDefault="00A878D0" w:rsidP="00693565">
            <w:pPr>
              <w:contextualSpacing/>
              <w:rPr>
                <w:rFonts w:eastAsia="Calibri"/>
                <w:sz w:val="28"/>
                <w:szCs w:val="28"/>
              </w:rPr>
            </w:pPr>
          </w:p>
        </w:tc>
      </w:tr>
      <w:tr w:rsidR="00A878D0" w:rsidRPr="0081176B" w14:paraId="3B328B6F" w14:textId="77777777" w:rsidTr="002C7FFB">
        <w:tc>
          <w:tcPr>
            <w:tcW w:w="846" w:type="dxa"/>
            <w:shd w:val="clear" w:color="auto" w:fill="auto"/>
          </w:tcPr>
          <w:p w14:paraId="381F2C6F" w14:textId="77777777" w:rsidR="00A878D0" w:rsidRPr="0081176B" w:rsidRDefault="00A878D0" w:rsidP="00693565">
            <w:pPr>
              <w:contextualSpacing/>
              <w:rPr>
                <w:rFonts w:eastAsia="Calibri"/>
                <w:sz w:val="28"/>
                <w:szCs w:val="28"/>
              </w:rPr>
            </w:pPr>
            <w:r w:rsidRPr="0081176B">
              <w:rPr>
                <w:rFonts w:eastAsia="Calibri"/>
                <w:sz w:val="28"/>
                <w:szCs w:val="28"/>
              </w:rPr>
              <w:t>2</w:t>
            </w:r>
          </w:p>
        </w:tc>
        <w:tc>
          <w:tcPr>
            <w:tcW w:w="822" w:type="dxa"/>
            <w:shd w:val="clear" w:color="auto" w:fill="auto"/>
          </w:tcPr>
          <w:p w14:paraId="1EF86B21" w14:textId="77777777" w:rsidR="00A878D0" w:rsidRPr="0081176B" w:rsidRDefault="00A878D0" w:rsidP="00693565">
            <w:pPr>
              <w:contextualSpacing/>
              <w:rPr>
                <w:rFonts w:eastAsia="Calibri"/>
                <w:sz w:val="28"/>
                <w:szCs w:val="28"/>
              </w:rPr>
            </w:pPr>
          </w:p>
        </w:tc>
      </w:tr>
      <w:tr w:rsidR="00A878D0" w:rsidRPr="0081176B" w14:paraId="6A74ECC8" w14:textId="77777777" w:rsidTr="002C7FFB">
        <w:tc>
          <w:tcPr>
            <w:tcW w:w="846" w:type="dxa"/>
            <w:shd w:val="clear" w:color="auto" w:fill="auto"/>
          </w:tcPr>
          <w:p w14:paraId="1D1BEEE1" w14:textId="77777777" w:rsidR="00A878D0" w:rsidRPr="0081176B" w:rsidRDefault="00A878D0" w:rsidP="00693565">
            <w:pPr>
              <w:contextualSpacing/>
              <w:rPr>
                <w:rFonts w:eastAsia="Calibri"/>
                <w:sz w:val="28"/>
                <w:szCs w:val="28"/>
              </w:rPr>
            </w:pPr>
            <w:r w:rsidRPr="0081176B">
              <w:rPr>
                <w:rFonts w:eastAsia="Calibri"/>
                <w:sz w:val="28"/>
                <w:szCs w:val="28"/>
              </w:rPr>
              <w:t>3</w:t>
            </w:r>
          </w:p>
        </w:tc>
        <w:tc>
          <w:tcPr>
            <w:tcW w:w="822" w:type="dxa"/>
            <w:shd w:val="clear" w:color="auto" w:fill="auto"/>
          </w:tcPr>
          <w:p w14:paraId="53A7E123" w14:textId="77777777" w:rsidR="00A878D0" w:rsidRPr="0081176B" w:rsidRDefault="00A878D0" w:rsidP="00693565">
            <w:pPr>
              <w:contextualSpacing/>
              <w:rPr>
                <w:rFonts w:eastAsia="Calibri"/>
                <w:sz w:val="28"/>
                <w:szCs w:val="28"/>
              </w:rPr>
            </w:pPr>
          </w:p>
        </w:tc>
      </w:tr>
      <w:tr w:rsidR="00A878D0" w:rsidRPr="0081176B" w14:paraId="5BBF763B" w14:textId="77777777" w:rsidTr="002C7FFB">
        <w:tc>
          <w:tcPr>
            <w:tcW w:w="846" w:type="dxa"/>
            <w:shd w:val="clear" w:color="auto" w:fill="auto"/>
          </w:tcPr>
          <w:p w14:paraId="22AC922B" w14:textId="77777777" w:rsidR="00A878D0" w:rsidRPr="0081176B" w:rsidRDefault="00A878D0" w:rsidP="00693565">
            <w:pPr>
              <w:contextualSpacing/>
              <w:rPr>
                <w:rFonts w:eastAsia="Calibri"/>
                <w:sz w:val="28"/>
                <w:szCs w:val="28"/>
              </w:rPr>
            </w:pPr>
            <w:r w:rsidRPr="0081176B">
              <w:rPr>
                <w:rFonts w:eastAsia="Calibri"/>
                <w:sz w:val="28"/>
                <w:szCs w:val="28"/>
              </w:rPr>
              <w:t>4</w:t>
            </w:r>
          </w:p>
        </w:tc>
        <w:tc>
          <w:tcPr>
            <w:tcW w:w="822" w:type="dxa"/>
            <w:shd w:val="clear" w:color="auto" w:fill="auto"/>
          </w:tcPr>
          <w:p w14:paraId="51704979" w14:textId="77777777" w:rsidR="00A878D0" w:rsidRPr="0081176B" w:rsidRDefault="00A878D0" w:rsidP="00693565">
            <w:pPr>
              <w:contextualSpacing/>
              <w:rPr>
                <w:rFonts w:eastAsia="Calibri"/>
                <w:sz w:val="28"/>
                <w:szCs w:val="28"/>
              </w:rPr>
            </w:pPr>
          </w:p>
        </w:tc>
      </w:tr>
      <w:tr w:rsidR="00A878D0" w:rsidRPr="0081176B" w14:paraId="24A5F2FF" w14:textId="77777777" w:rsidTr="002C7FFB">
        <w:tc>
          <w:tcPr>
            <w:tcW w:w="846" w:type="dxa"/>
            <w:shd w:val="clear" w:color="auto" w:fill="auto"/>
          </w:tcPr>
          <w:p w14:paraId="5B279604" w14:textId="77777777" w:rsidR="00A878D0" w:rsidRPr="0081176B" w:rsidRDefault="00A878D0" w:rsidP="00693565">
            <w:pPr>
              <w:contextualSpacing/>
              <w:rPr>
                <w:rFonts w:eastAsia="Calibri"/>
                <w:sz w:val="28"/>
                <w:szCs w:val="28"/>
              </w:rPr>
            </w:pPr>
            <w:r w:rsidRPr="0081176B">
              <w:rPr>
                <w:rFonts w:eastAsia="Calibri"/>
                <w:sz w:val="28"/>
                <w:szCs w:val="28"/>
              </w:rPr>
              <w:t>5</w:t>
            </w:r>
          </w:p>
        </w:tc>
        <w:tc>
          <w:tcPr>
            <w:tcW w:w="822" w:type="dxa"/>
            <w:shd w:val="clear" w:color="auto" w:fill="auto"/>
          </w:tcPr>
          <w:p w14:paraId="18B2F677" w14:textId="77777777" w:rsidR="00A878D0" w:rsidRPr="0081176B" w:rsidRDefault="00A878D0" w:rsidP="00693565">
            <w:pPr>
              <w:contextualSpacing/>
              <w:rPr>
                <w:rFonts w:eastAsia="Calibri"/>
                <w:sz w:val="28"/>
                <w:szCs w:val="28"/>
              </w:rPr>
            </w:pPr>
          </w:p>
        </w:tc>
      </w:tr>
    </w:tbl>
    <w:p w14:paraId="0D67EA38" w14:textId="77777777" w:rsidR="00A878D0" w:rsidRPr="0081176B" w:rsidRDefault="00A878D0" w:rsidP="00693565">
      <w:pPr>
        <w:widowControl w:val="0"/>
        <w:tabs>
          <w:tab w:val="left" w:pos="2160"/>
        </w:tabs>
        <w:contextualSpacing/>
        <w:rPr>
          <w:b/>
          <w:sz w:val="28"/>
          <w:szCs w:val="28"/>
        </w:rPr>
      </w:pPr>
    </w:p>
    <w:p w14:paraId="6691280E" w14:textId="77777777" w:rsidR="00A878D0" w:rsidRPr="0081176B" w:rsidRDefault="00A878D0" w:rsidP="00693565">
      <w:pPr>
        <w:widowControl w:val="0"/>
        <w:tabs>
          <w:tab w:val="left" w:pos="2160"/>
        </w:tabs>
        <w:contextualSpacing/>
        <w:rPr>
          <w:b/>
          <w:sz w:val="28"/>
          <w:szCs w:val="28"/>
        </w:rPr>
      </w:pPr>
      <w:r w:rsidRPr="0081176B">
        <w:rPr>
          <w:b/>
          <w:sz w:val="28"/>
          <w:szCs w:val="28"/>
        </w:rPr>
        <w:t xml:space="preserve">Задание № 4 Выберите несколько верных вариантов ответа. Правильный вариант отметьте знаком «+» </w:t>
      </w:r>
    </w:p>
    <w:p w14:paraId="69BA8663" w14:textId="77777777" w:rsidR="00A878D0" w:rsidRPr="0081176B" w:rsidRDefault="00A878D0" w:rsidP="00693565">
      <w:pPr>
        <w:widowControl w:val="0"/>
        <w:tabs>
          <w:tab w:val="left" w:pos="2160"/>
        </w:tabs>
        <w:contextualSpacing/>
        <w:rPr>
          <w:b/>
          <w:sz w:val="28"/>
          <w:szCs w:val="28"/>
        </w:rPr>
      </w:pPr>
      <w:r w:rsidRPr="0081176B">
        <w:rPr>
          <w:b/>
          <w:i/>
          <w:sz w:val="28"/>
          <w:szCs w:val="28"/>
        </w:rPr>
        <w:t>(оцениваемые знания, умения, компетенции: З1, З2, З4, З10, У1, У2, У7, ОК. 4, ОК. 7, ОК. 8)</w:t>
      </w:r>
    </w:p>
    <w:p w14:paraId="33C273FC" w14:textId="77777777" w:rsidR="00A878D0" w:rsidRPr="0081176B" w:rsidRDefault="00A878D0" w:rsidP="00693565">
      <w:pPr>
        <w:widowControl w:val="0"/>
        <w:tabs>
          <w:tab w:val="left" w:pos="2160"/>
        </w:tabs>
        <w:contextualSpacing/>
        <w:rPr>
          <w:bCs/>
          <w:sz w:val="28"/>
          <w:szCs w:val="28"/>
        </w:rPr>
      </w:pPr>
    </w:p>
    <w:p w14:paraId="45E8533A" w14:textId="77777777" w:rsidR="00A878D0" w:rsidRPr="0081176B" w:rsidRDefault="00A878D0" w:rsidP="00693565">
      <w:pPr>
        <w:widowControl w:val="0"/>
        <w:tabs>
          <w:tab w:val="left" w:pos="2160"/>
        </w:tabs>
        <w:contextualSpacing/>
        <w:rPr>
          <w:bCs/>
          <w:sz w:val="28"/>
          <w:szCs w:val="28"/>
        </w:rPr>
      </w:pPr>
      <w:r w:rsidRPr="0081176B">
        <w:rPr>
          <w:bCs/>
          <w:sz w:val="28"/>
          <w:szCs w:val="28"/>
        </w:rPr>
        <w:t xml:space="preserve">Какие правила безопасности следует выполнять при внезапном наводнении?   </w:t>
      </w:r>
    </w:p>
    <w:p w14:paraId="7CCDB940" w14:textId="77777777" w:rsidR="00A878D0" w:rsidRPr="0081176B" w:rsidRDefault="00A878D0" w:rsidP="00693565">
      <w:pPr>
        <w:widowControl w:val="0"/>
        <w:tabs>
          <w:tab w:val="left" w:pos="2160"/>
        </w:tabs>
        <w:contextualSpacing/>
        <w:rPr>
          <w:bCs/>
          <w:sz w:val="28"/>
          <w:szCs w:val="28"/>
        </w:rPr>
      </w:pPr>
      <w:proofErr w:type="gramStart"/>
      <w:r w:rsidRPr="0081176B">
        <w:rPr>
          <w:bCs/>
          <w:sz w:val="28"/>
          <w:szCs w:val="28"/>
        </w:rPr>
        <w:t>а)  занять</w:t>
      </w:r>
      <w:proofErr w:type="gramEnd"/>
      <w:r w:rsidRPr="0081176B">
        <w:rPr>
          <w:bCs/>
          <w:sz w:val="28"/>
          <w:szCs w:val="28"/>
        </w:rPr>
        <w:t xml:space="preserve"> ближайшее возвышенное место;   </w:t>
      </w:r>
    </w:p>
    <w:p w14:paraId="7B48BCA4" w14:textId="77777777" w:rsidR="00A878D0" w:rsidRPr="0081176B" w:rsidRDefault="00A878D0" w:rsidP="00693565">
      <w:pPr>
        <w:widowControl w:val="0"/>
        <w:tabs>
          <w:tab w:val="left" w:pos="2160"/>
        </w:tabs>
        <w:contextualSpacing/>
        <w:rPr>
          <w:bCs/>
          <w:sz w:val="28"/>
          <w:szCs w:val="28"/>
        </w:rPr>
      </w:pPr>
      <w:proofErr w:type="gramStart"/>
      <w:r w:rsidRPr="0081176B">
        <w:rPr>
          <w:bCs/>
          <w:sz w:val="28"/>
          <w:szCs w:val="28"/>
        </w:rPr>
        <w:t xml:space="preserve">б)   </w:t>
      </w:r>
      <w:proofErr w:type="gramEnd"/>
      <w:r w:rsidRPr="0081176B">
        <w:rPr>
          <w:bCs/>
          <w:sz w:val="28"/>
          <w:szCs w:val="28"/>
        </w:rPr>
        <w:t xml:space="preserve">остаться дома и ждать указаний и распоряжений;   </w:t>
      </w:r>
    </w:p>
    <w:p w14:paraId="3079CB1A" w14:textId="77777777" w:rsidR="00A878D0" w:rsidRPr="0081176B" w:rsidRDefault="00A878D0" w:rsidP="00693565">
      <w:pPr>
        <w:widowControl w:val="0"/>
        <w:tabs>
          <w:tab w:val="left" w:pos="2160"/>
        </w:tabs>
        <w:contextualSpacing/>
        <w:rPr>
          <w:bCs/>
          <w:sz w:val="28"/>
          <w:szCs w:val="28"/>
        </w:rPr>
      </w:pPr>
      <w:proofErr w:type="gramStart"/>
      <w:r w:rsidRPr="0081176B">
        <w:rPr>
          <w:bCs/>
          <w:sz w:val="28"/>
          <w:szCs w:val="28"/>
        </w:rPr>
        <w:t>в)  оставаться</w:t>
      </w:r>
      <w:proofErr w:type="gramEnd"/>
      <w:r w:rsidRPr="0081176B">
        <w:rPr>
          <w:bCs/>
          <w:sz w:val="28"/>
          <w:szCs w:val="28"/>
        </w:rPr>
        <w:t xml:space="preserve"> на возвышенном месте до схода воды или прибытия спасателей; </w:t>
      </w:r>
    </w:p>
    <w:p w14:paraId="4B717119" w14:textId="77777777" w:rsidR="00A878D0" w:rsidRPr="0081176B" w:rsidRDefault="00A878D0" w:rsidP="00693565">
      <w:pPr>
        <w:widowControl w:val="0"/>
        <w:tabs>
          <w:tab w:val="left" w:pos="2160"/>
        </w:tabs>
        <w:contextualSpacing/>
        <w:rPr>
          <w:bCs/>
          <w:sz w:val="28"/>
          <w:szCs w:val="28"/>
        </w:rPr>
      </w:pPr>
      <w:proofErr w:type="gramStart"/>
      <w:r w:rsidRPr="0081176B">
        <w:rPr>
          <w:bCs/>
          <w:sz w:val="28"/>
          <w:szCs w:val="28"/>
        </w:rPr>
        <w:t xml:space="preserve">г)   </w:t>
      </w:r>
      <w:proofErr w:type="gramEnd"/>
      <w:r w:rsidRPr="0081176B">
        <w:rPr>
          <w:bCs/>
          <w:sz w:val="28"/>
          <w:szCs w:val="28"/>
        </w:rPr>
        <w:t xml:space="preserve">эвакуироваться в безопасное место, если есть подручные средства (плот); </w:t>
      </w:r>
    </w:p>
    <w:p w14:paraId="5A0C9EF4" w14:textId="77777777" w:rsidR="00A878D0" w:rsidRPr="0081176B" w:rsidRDefault="00A878D0" w:rsidP="00693565">
      <w:pPr>
        <w:widowControl w:val="0"/>
        <w:tabs>
          <w:tab w:val="left" w:pos="2160"/>
        </w:tabs>
        <w:contextualSpacing/>
        <w:rPr>
          <w:bCs/>
          <w:sz w:val="28"/>
          <w:szCs w:val="28"/>
        </w:rPr>
      </w:pPr>
      <w:proofErr w:type="gramStart"/>
      <w:r w:rsidRPr="0081176B">
        <w:rPr>
          <w:bCs/>
          <w:sz w:val="28"/>
          <w:szCs w:val="28"/>
        </w:rPr>
        <w:t>д)  эвакуироваться</w:t>
      </w:r>
      <w:proofErr w:type="gramEnd"/>
      <w:r w:rsidRPr="0081176B">
        <w:rPr>
          <w:bCs/>
          <w:sz w:val="28"/>
          <w:szCs w:val="28"/>
        </w:rPr>
        <w:t xml:space="preserve"> в безопасное место только тогда, когда вода достигла места вашего нахождения</w:t>
      </w:r>
    </w:p>
    <w:p w14:paraId="313ACC6F" w14:textId="77777777" w:rsidR="00A878D0" w:rsidRPr="0081176B" w:rsidRDefault="00A878D0" w:rsidP="00693565">
      <w:pPr>
        <w:widowControl w:val="0"/>
        <w:tabs>
          <w:tab w:val="left" w:pos="2160"/>
        </w:tabs>
        <w:contextualSpacing/>
        <w:rPr>
          <w:bCs/>
          <w:sz w:val="28"/>
          <w:szCs w:val="28"/>
        </w:rPr>
      </w:pPr>
    </w:p>
    <w:p w14:paraId="37C19757" w14:textId="77777777" w:rsidR="00A878D0" w:rsidRPr="0081176B" w:rsidRDefault="00A878D0" w:rsidP="00693565">
      <w:pPr>
        <w:widowControl w:val="0"/>
        <w:tabs>
          <w:tab w:val="left" w:pos="2160"/>
        </w:tabs>
        <w:contextualSpacing/>
        <w:rPr>
          <w:b/>
          <w:sz w:val="28"/>
          <w:szCs w:val="28"/>
        </w:rPr>
      </w:pPr>
      <w:r w:rsidRPr="0081176B">
        <w:rPr>
          <w:b/>
          <w:sz w:val="28"/>
          <w:szCs w:val="28"/>
        </w:rPr>
        <w:t xml:space="preserve">Задание № 5 Выберите несколько верных вариантов ответа. Правильный вариант отметьте знаком «+» </w:t>
      </w:r>
    </w:p>
    <w:p w14:paraId="18D7B65B" w14:textId="77777777" w:rsidR="00A878D0" w:rsidRPr="0081176B" w:rsidRDefault="00A878D0" w:rsidP="00693565">
      <w:pPr>
        <w:widowControl w:val="0"/>
        <w:tabs>
          <w:tab w:val="left" w:pos="2160"/>
        </w:tabs>
        <w:contextualSpacing/>
        <w:rPr>
          <w:b/>
          <w:sz w:val="28"/>
          <w:szCs w:val="28"/>
        </w:rPr>
      </w:pPr>
      <w:r w:rsidRPr="0081176B">
        <w:rPr>
          <w:b/>
          <w:i/>
          <w:sz w:val="28"/>
          <w:szCs w:val="28"/>
        </w:rPr>
        <w:t>(оцениваемые знания, умения, компетенции: З1, З2, З4, З6, З10, У1, У2, У4, У8, ОК. 4, ОК. 7, ОК. 8)</w:t>
      </w:r>
    </w:p>
    <w:p w14:paraId="267B7B0E" w14:textId="77777777" w:rsidR="00A878D0" w:rsidRPr="0081176B" w:rsidRDefault="00A878D0" w:rsidP="00693565">
      <w:pPr>
        <w:widowControl w:val="0"/>
        <w:tabs>
          <w:tab w:val="left" w:pos="2160"/>
        </w:tabs>
        <w:contextualSpacing/>
        <w:rPr>
          <w:b/>
          <w:sz w:val="28"/>
          <w:szCs w:val="28"/>
        </w:rPr>
      </w:pPr>
    </w:p>
    <w:p w14:paraId="6A2C9230" w14:textId="77777777" w:rsidR="00A878D0" w:rsidRPr="0081176B" w:rsidRDefault="00A878D0" w:rsidP="00693565">
      <w:pPr>
        <w:widowControl w:val="0"/>
        <w:tabs>
          <w:tab w:val="left" w:pos="2160"/>
        </w:tabs>
        <w:contextualSpacing/>
        <w:rPr>
          <w:bCs/>
          <w:sz w:val="28"/>
          <w:szCs w:val="28"/>
        </w:rPr>
      </w:pPr>
      <w:r w:rsidRPr="0081176B">
        <w:rPr>
          <w:bCs/>
          <w:sz w:val="28"/>
          <w:szCs w:val="28"/>
        </w:rPr>
        <w:t xml:space="preserve">Что делать человеку, оказавшемуся в зоне лесного пожара? </w:t>
      </w:r>
    </w:p>
    <w:p w14:paraId="4AF12DED" w14:textId="77777777" w:rsidR="00A878D0" w:rsidRPr="0081176B" w:rsidRDefault="00A878D0" w:rsidP="00693565">
      <w:pPr>
        <w:widowControl w:val="0"/>
        <w:tabs>
          <w:tab w:val="left" w:pos="2160"/>
        </w:tabs>
        <w:contextualSpacing/>
        <w:rPr>
          <w:bCs/>
          <w:sz w:val="28"/>
          <w:szCs w:val="28"/>
        </w:rPr>
      </w:pPr>
      <w:proofErr w:type="gramStart"/>
      <w:r w:rsidRPr="0081176B">
        <w:rPr>
          <w:bCs/>
          <w:sz w:val="28"/>
          <w:szCs w:val="28"/>
        </w:rPr>
        <w:t xml:space="preserve">а)   </w:t>
      </w:r>
      <w:proofErr w:type="gramEnd"/>
      <w:r w:rsidRPr="0081176B">
        <w:rPr>
          <w:bCs/>
          <w:sz w:val="28"/>
          <w:szCs w:val="28"/>
        </w:rPr>
        <w:t xml:space="preserve">двигаться под прямым углом к направлению распространения огня; </w:t>
      </w:r>
    </w:p>
    <w:p w14:paraId="217BCBEB" w14:textId="77777777" w:rsidR="00A878D0" w:rsidRPr="0081176B" w:rsidRDefault="00A878D0" w:rsidP="00693565">
      <w:pPr>
        <w:widowControl w:val="0"/>
        <w:tabs>
          <w:tab w:val="left" w:pos="2160"/>
        </w:tabs>
        <w:contextualSpacing/>
        <w:rPr>
          <w:bCs/>
          <w:sz w:val="28"/>
          <w:szCs w:val="28"/>
        </w:rPr>
      </w:pPr>
      <w:proofErr w:type="gramStart"/>
      <w:r w:rsidRPr="0081176B">
        <w:rPr>
          <w:bCs/>
          <w:sz w:val="28"/>
          <w:szCs w:val="28"/>
        </w:rPr>
        <w:t xml:space="preserve">б)   </w:t>
      </w:r>
      <w:proofErr w:type="gramEnd"/>
      <w:r w:rsidRPr="0081176B">
        <w:rPr>
          <w:bCs/>
          <w:sz w:val="28"/>
          <w:szCs w:val="28"/>
        </w:rPr>
        <w:t xml:space="preserve">быстро выходить из зоны пожара в любом направлении; </w:t>
      </w:r>
    </w:p>
    <w:p w14:paraId="254AC2A6" w14:textId="77777777" w:rsidR="00A878D0" w:rsidRPr="0081176B" w:rsidRDefault="00A878D0" w:rsidP="00693565">
      <w:pPr>
        <w:widowControl w:val="0"/>
        <w:tabs>
          <w:tab w:val="left" w:pos="2160"/>
        </w:tabs>
        <w:contextualSpacing/>
        <w:rPr>
          <w:bCs/>
          <w:sz w:val="28"/>
          <w:szCs w:val="28"/>
        </w:rPr>
      </w:pPr>
      <w:proofErr w:type="gramStart"/>
      <w:r w:rsidRPr="0081176B">
        <w:rPr>
          <w:bCs/>
          <w:sz w:val="28"/>
          <w:szCs w:val="28"/>
        </w:rPr>
        <w:t xml:space="preserve">в)   </w:t>
      </w:r>
      <w:proofErr w:type="gramEnd"/>
      <w:r w:rsidRPr="0081176B">
        <w:rPr>
          <w:bCs/>
          <w:sz w:val="28"/>
          <w:szCs w:val="28"/>
        </w:rPr>
        <w:t xml:space="preserve">при сильном задымлении двигаться пригнувшись, дышать через мокрую ткань; </w:t>
      </w:r>
    </w:p>
    <w:p w14:paraId="401A30B3" w14:textId="77777777" w:rsidR="00A878D0" w:rsidRPr="0081176B" w:rsidRDefault="00A878D0" w:rsidP="00693565">
      <w:pPr>
        <w:widowControl w:val="0"/>
        <w:tabs>
          <w:tab w:val="left" w:pos="2160"/>
        </w:tabs>
        <w:contextualSpacing/>
        <w:rPr>
          <w:bCs/>
          <w:sz w:val="28"/>
          <w:szCs w:val="28"/>
        </w:rPr>
      </w:pPr>
      <w:proofErr w:type="gramStart"/>
      <w:r w:rsidRPr="0081176B">
        <w:rPr>
          <w:bCs/>
          <w:sz w:val="28"/>
          <w:szCs w:val="28"/>
        </w:rPr>
        <w:t xml:space="preserve">г)   </w:t>
      </w:r>
      <w:proofErr w:type="gramEnd"/>
      <w:r w:rsidRPr="0081176B">
        <w:rPr>
          <w:bCs/>
          <w:sz w:val="28"/>
          <w:szCs w:val="28"/>
        </w:rPr>
        <w:t xml:space="preserve">если возможно, окунуться в ближайшем водоеме; </w:t>
      </w:r>
    </w:p>
    <w:p w14:paraId="47CB0710" w14:textId="77777777" w:rsidR="00A878D0" w:rsidRPr="0081176B" w:rsidRDefault="00A878D0" w:rsidP="00693565">
      <w:pPr>
        <w:widowControl w:val="0"/>
        <w:tabs>
          <w:tab w:val="left" w:pos="2160"/>
        </w:tabs>
        <w:contextualSpacing/>
        <w:rPr>
          <w:bCs/>
          <w:sz w:val="28"/>
          <w:szCs w:val="28"/>
        </w:rPr>
      </w:pPr>
      <w:proofErr w:type="gramStart"/>
      <w:r w:rsidRPr="0081176B">
        <w:rPr>
          <w:bCs/>
          <w:sz w:val="28"/>
          <w:szCs w:val="28"/>
        </w:rPr>
        <w:t xml:space="preserve">д)   </w:t>
      </w:r>
      <w:proofErr w:type="gramEnd"/>
      <w:r w:rsidRPr="0081176B">
        <w:rPr>
          <w:bCs/>
          <w:sz w:val="28"/>
          <w:szCs w:val="28"/>
        </w:rPr>
        <w:t>попытаться обогнать лесной пожар.</w:t>
      </w:r>
    </w:p>
    <w:p w14:paraId="52DAC7F4" w14:textId="77777777" w:rsidR="00A878D0" w:rsidRPr="0081176B" w:rsidRDefault="00A878D0" w:rsidP="00693565">
      <w:pPr>
        <w:widowControl w:val="0"/>
        <w:tabs>
          <w:tab w:val="left" w:pos="2160"/>
        </w:tabs>
        <w:contextualSpacing/>
        <w:rPr>
          <w:bCs/>
          <w:sz w:val="28"/>
          <w:szCs w:val="28"/>
        </w:rPr>
      </w:pPr>
    </w:p>
    <w:p w14:paraId="2E35BEFF" w14:textId="77777777" w:rsidR="00A878D0" w:rsidRPr="0081176B" w:rsidRDefault="00A878D0" w:rsidP="00693565">
      <w:pPr>
        <w:widowControl w:val="0"/>
        <w:tabs>
          <w:tab w:val="left" w:pos="2160"/>
        </w:tabs>
        <w:contextualSpacing/>
        <w:rPr>
          <w:b/>
          <w:bCs/>
          <w:sz w:val="28"/>
          <w:szCs w:val="28"/>
        </w:rPr>
      </w:pPr>
      <w:bookmarkStart w:id="5" w:name="_Hlk190090554"/>
      <w:r w:rsidRPr="0081176B">
        <w:rPr>
          <w:b/>
          <w:bCs/>
          <w:sz w:val="28"/>
          <w:szCs w:val="28"/>
        </w:rPr>
        <w:t>Задание № 6. В задании установите соответствие между понятием и его определением. Ответ запишите в таблицу.</w:t>
      </w:r>
    </w:p>
    <w:p w14:paraId="5EED10EE" w14:textId="77777777" w:rsidR="00A878D0" w:rsidRPr="0081176B" w:rsidRDefault="00A878D0" w:rsidP="00693565">
      <w:pPr>
        <w:widowControl w:val="0"/>
        <w:tabs>
          <w:tab w:val="left" w:pos="2160"/>
        </w:tabs>
        <w:contextualSpacing/>
        <w:rPr>
          <w:b/>
          <w:bCs/>
          <w:sz w:val="28"/>
          <w:szCs w:val="28"/>
        </w:rPr>
      </w:pPr>
      <w:r w:rsidRPr="0081176B">
        <w:rPr>
          <w:b/>
          <w:bCs/>
          <w:i/>
          <w:sz w:val="28"/>
          <w:szCs w:val="28"/>
        </w:rPr>
        <w:t>(оцениваемые знания, умения, компетенции: З 3, З 7, З 9</w:t>
      </w:r>
      <w:proofErr w:type="gramStart"/>
      <w:r w:rsidRPr="0081176B">
        <w:rPr>
          <w:b/>
          <w:bCs/>
          <w:i/>
          <w:sz w:val="28"/>
          <w:szCs w:val="28"/>
        </w:rPr>
        <w:t>, У</w:t>
      </w:r>
      <w:proofErr w:type="gramEnd"/>
      <w:r w:rsidRPr="0081176B">
        <w:rPr>
          <w:b/>
          <w:bCs/>
          <w:i/>
          <w:sz w:val="28"/>
          <w:szCs w:val="28"/>
        </w:rPr>
        <w:t xml:space="preserve"> 5, У 6, ОК. 2)</w:t>
      </w:r>
    </w:p>
    <w:p w14:paraId="47AF6190" w14:textId="77777777" w:rsidR="00A878D0" w:rsidRPr="0081176B" w:rsidRDefault="00A878D0" w:rsidP="00693565">
      <w:pPr>
        <w:widowControl w:val="0"/>
        <w:tabs>
          <w:tab w:val="left" w:pos="2160"/>
        </w:tabs>
        <w:contextualSpacing/>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11"/>
        <w:gridCol w:w="5877"/>
      </w:tblGrid>
      <w:tr w:rsidR="00A878D0" w:rsidRPr="0081176B" w14:paraId="15B07CFF" w14:textId="77777777" w:rsidTr="002C7FFB">
        <w:trPr>
          <w:tblHeader/>
        </w:trPr>
        <w:tc>
          <w:tcPr>
            <w:tcW w:w="0" w:type="auto"/>
            <w:tcMar>
              <w:top w:w="15" w:type="dxa"/>
              <w:left w:w="0" w:type="dxa"/>
              <w:bottom w:w="15" w:type="dxa"/>
              <w:right w:w="15" w:type="dxa"/>
            </w:tcMar>
            <w:vAlign w:val="center"/>
            <w:hideMark/>
          </w:tcPr>
          <w:p w14:paraId="2E3EA8C1" w14:textId="77777777" w:rsidR="00A878D0" w:rsidRPr="0081176B" w:rsidRDefault="00A878D0" w:rsidP="00693565">
            <w:pPr>
              <w:widowControl w:val="0"/>
              <w:tabs>
                <w:tab w:val="left" w:pos="2160"/>
              </w:tabs>
              <w:contextualSpacing/>
              <w:rPr>
                <w:b/>
                <w:bCs/>
                <w:sz w:val="28"/>
                <w:szCs w:val="28"/>
              </w:rPr>
            </w:pPr>
            <w:r w:rsidRPr="0081176B">
              <w:rPr>
                <w:b/>
                <w:bCs/>
                <w:sz w:val="28"/>
                <w:szCs w:val="28"/>
              </w:rPr>
              <w:lastRenderedPageBreak/>
              <w:t>Понятие</w:t>
            </w:r>
          </w:p>
        </w:tc>
        <w:tc>
          <w:tcPr>
            <w:tcW w:w="0" w:type="auto"/>
            <w:vAlign w:val="center"/>
            <w:hideMark/>
          </w:tcPr>
          <w:p w14:paraId="34DCCCFB" w14:textId="77777777" w:rsidR="00A878D0" w:rsidRPr="0081176B" w:rsidRDefault="00A878D0" w:rsidP="00693565">
            <w:pPr>
              <w:widowControl w:val="0"/>
              <w:tabs>
                <w:tab w:val="left" w:pos="2160"/>
              </w:tabs>
              <w:contextualSpacing/>
              <w:rPr>
                <w:b/>
                <w:bCs/>
                <w:sz w:val="28"/>
                <w:szCs w:val="28"/>
              </w:rPr>
            </w:pPr>
            <w:r w:rsidRPr="0081176B">
              <w:rPr>
                <w:b/>
                <w:bCs/>
                <w:sz w:val="28"/>
                <w:szCs w:val="28"/>
              </w:rPr>
              <w:t>Определение</w:t>
            </w:r>
          </w:p>
        </w:tc>
      </w:tr>
      <w:tr w:rsidR="00A878D0" w:rsidRPr="0081176B" w14:paraId="61CAAF1A" w14:textId="77777777" w:rsidTr="002C7FFB">
        <w:tc>
          <w:tcPr>
            <w:tcW w:w="0" w:type="auto"/>
            <w:tcMar>
              <w:top w:w="15" w:type="dxa"/>
              <w:left w:w="0" w:type="dxa"/>
              <w:bottom w:w="15" w:type="dxa"/>
              <w:right w:w="15" w:type="dxa"/>
            </w:tcMar>
            <w:vAlign w:val="center"/>
            <w:hideMark/>
          </w:tcPr>
          <w:p w14:paraId="2EB804E0" w14:textId="77777777" w:rsidR="00A878D0" w:rsidRPr="0081176B" w:rsidRDefault="00A878D0" w:rsidP="00693565">
            <w:pPr>
              <w:widowControl w:val="0"/>
              <w:tabs>
                <w:tab w:val="left" w:pos="2160"/>
              </w:tabs>
              <w:contextualSpacing/>
              <w:rPr>
                <w:bCs/>
                <w:sz w:val="28"/>
                <w:szCs w:val="28"/>
              </w:rPr>
            </w:pPr>
            <w:r w:rsidRPr="0081176B">
              <w:rPr>
                <w:bCs/>
                <w:sz w:val="28"/>
                <w:szCs w:val="28"/>
              </w:rPr>
              <w:t>1. Сухопутные войска</w:t>
            </w:r>
          </w:p>
        </w:tc>
        <w:tc>
          <w:tcPr>
            <w:tcW w:w="0" w:type="auto"/>
            <w:vAlign w:val="center"/>
            <w:hideMark/>
          </w:tcPr>
          <w:p w14:paraId="649FCEBA" w14:textId="77777777" w:rsidR="00A878D0" w:rsidRPr="0081176B" w:rsidRDefault="00A878D0" w:rsidP="00693565">
            <w:pPr>
              <w:widowControl w:val="0"/>
              <w:tabs>
                <w:tab w:val="left" w:pos="2160"/>
              </w:tabs>
              <w:contextualSpacing/>
              <w:rPr>
                <w:bCs/>
                <w:sz w:val="28"/>
                <w:szCs w:val="28"/>
              </w:rPr>
            </w:pPr>
            <w:r w:rsidRPr="0081176B">
              <w:rPr>
                <w:bCs/>
                <w:sz w:val="28"/>
                <w:szCs w:val="28"/>
              </w:rPr>
              <w:t>А) Вид войск, предназначенный для ведения боевых действий на море.</w:t>
            </w:r>
          </w:p>
        </w:tc>
      </w:tr>
      <w:tr w:rsidR="00A878D0" w:rsidRPr="0081176B" w14:paraId="11CF966D" w14:textId="77777777" w:rsidTr="002C7FFB">
        <w:tc>
          <w:tcPr>
            <w:tcW w:w="0" w:type="auto"/>
            <w:tcMar>
              <w:top w:w="15" w:type="dxa"/>
              <w:left w:w="0" w:type="dxa"/>
              <w:bottom w:w="15" w:type="dxa"/>
              <w:right w:w="15" w:type="dxa"/>
            </w:tcMar>
            <w:vAlign w:val="center"/>
            <w:hideMark/>
          </w:tcPr>
          <w:p w14:paraId="37AC6A1D" w14:textId="77777777" w:rsidR="00A878D0" w:rsidRPr="0081176B" w:rsidRDefault="00A878D0" w:rsidP="00693565">
            <w:pPr>
              <w:widowControl w:val="0"/>
              <w:tabs>
                <w:tab w:val="left" w:pos="2160"/>
              </w:tabs>
              <w:contextualSpacing/>
              <w:rPr>
                <w:bCs/>
                <w:sz w:val="28"/>
                <w:szCs w:val="28"/>
              </w:rPr>
            </w:pPr>
            <w:r w:rsidRPr="0081176B">
              <w:rPr>
                <w:bCs/>
                <w:sz w:val="28"/>
                <w:szCs w:val="28"/>
              </w:rPr>
              <w:t>2. Военно-воздушные силы</w:t>
            </w:r>
          </w:p>
        </w:tc>
        <w:tc>
          <w:tcPr>
            <w:tcW w:w="0" w:type="auto"/>
            <w:vAlign w:val="center"/>
            <w:hideMark/>
          </w:tcPr>
          <w:p w14:paraId="6C6FA310" w14:textId="77777777" w:rsidR="00A878D0" w:rsidRPr="0081176B" w:rsidRDefault="00A878D0" w:rsidP="00693565">
            <w:pPr>
              <w:widowControl w:val="0"/>
              <w:tabs>
                <w:tab w:val="left" w:pos="2160"/>
              </w:tabs>
              <w:contextualSpacing/>
              <w:rPr>
                <w:bCs/>
                <w:sz w:val="28"/>
                <w:szCs w:val="28"/>
              </w:rPr>
            </w:pPr>
            <w:r w:rsidRPr="0081176B">
              <w:rPr>
                <w:bCs/>
                <w:sz w:val="28"/>
                <w:szCs w:val="28"/>
              </w:rPr>
              <w:t>Б) Вид войск, отвечающий за защиту воздушного пространства страны.</w:t>
            </w:r>
          </w:p>
        </w:tc>
      </w:tr>
      <w:tr w:rsidR="00A878D0" w:rsidRPr="0081176B" w14:paraId="483D44BA" w14:textId="77777777" w:rsidTr="002C7FFB">
        <w:tc>
          <w:tcPr>
            <w:tcW w:w="0" w:type="auto"/>
            <w:tcMar>
              <w:top w:w="15" w:type="dxa"/>
              <w:left w:w="0" w:type="dxa"/>
              <w:bottom w:w="15" w:type="dxa"/>
              <w:right w:w="15" w:type="dxa"/>
            </w:tcMar>
            <w:vAlign w:val="center"/>
            <w:hideMark/>
          </w:tcPr>
          <w:p w14:paraId="63CA7F94" w14:textId="77777777" w:rsidR="00A878D0" w:rsidRPr="0081176B" w:rsidRDefault="00A878D0" w:rsidP="00693565">
            <w:pPr>
              <w:widowControl w:val="0"/>
              <w:tabs>
                <w:tab w:val="left" w:pos="2160"/>
              </w:tabs>
              <w:contextualSpacing/>
              <w:rPr>
                <w:bCs/>
                <w:sz w:val="28"/>
                <w:szCs w:val="28"/>
              </w:rPr>
            </w:pPr>
            <w:r w:rsidRPr="0081176B">
              <w:rPr>
                <w:bCs/>
                <w:sz w:val="28"/>
                <w:szCs w:val="28"/>
              </w:rPr>
              <w:t>3. Военно-морской флот</w:t>
            </w:r>
          </w:p>
        </w:tc>
        <w:tc>
          <w:tcPr>
            <w:tcW w:w="0" w:type="auto"/>
            <w:vAlign w:val="center"/>
            <w:hideMark/>
          </w:tcPr>
          <w:p w14:paraId="6A8D4281" w14:textId="77777777" w:rsidR="00A878D0" w:rsidRPr="0081176B" w:rsidRDefault="00A878D0" w:rsidP="00693565">
            <w:pPr>
              <w:widowControl w:val="0"/>
              <w:tabs>
                <w:tab w:val="left" w:pos="2160"/>
              </w:tabs>
              <w:contextualSpacing/>
              <w:rPr>
                <w:bCs/>
                <w:sz w:val="28"/>
                <w:szCs w:val="28"/>
              </w:rPr>
            </w:pPr>
            <w:r w:rsidRPr="0081176B">
              <w:rPr>
                <w:bCs/>
                <w:sz w:val="28"/>
                <w:szCs w:val="28"/>
              </w:rPr>
              <w:t>В) Вид войск, предназначенный для ведения боевых действий на суше.</w:t>
            </w:r>
          </w:p>
        </w:tc>
      </w:tr>
      <w:tr w:rsidR="00A878D0" w:rsidRPr="0081176B" w14:paraId="5504D306" w14:textId="77777777" w:rsidTr="002C7FFB">
        <w:tc>
          <w:tcPr>
            <w:tcW w:w="0" w:type="auto"/>
            <w:tcMar>
              <w:top w:w="15" w:type="dxa"/>
              <w:left w:w="0" w:type="dxa"/>
              <w:bottom w:w="15" w:type="dxa"/>
              <w:right w:w="15" w:type="dxa"/>
            </w:tcMar>
            <w:vAlign w:val="center"/>
            <w:hideMark/>
          </w:tcPr>
          <w:p w14:paraId="718262B1" w14:textId="77777777" w:rsidR="00A878D0" w:rsidRPr="0081176B" w:rsidRDefault="00A878D0" w:rsidP="00693565">
            <w:pPr>
              <w:widowControl w:val="0"/>
              <w:tabs>
                <w:tab w:val="left" w:pos="2160"/>
              </w:tabs>
              <w:contextualSpacing/>
              <w:rPr>
                <w:bCs/>
                <w:sz w:val="28"/>
                <w:szCs w:val="28"/>
              </w:rPr>
            </w:pPr>
            <w:r w:rsidRPr="0081176B">
              <w:rPr>
                <w:bCs/>
                <w:sz w:val="28"/>
                <w:szCs w:val="28"/>
              </w:rPr>
              <w:t>4. Ракетные войска стратегического назначения</w:t>
            </w:r>
          </w:p>
        </w:tc>
        <w:tc>
          <w:tcPr>
            <w:tcW w:w="0" w:type="auto"/>
            <w:vAlign w:val="center"/>
            <w:hideMark/>
          </w:tcPr>
          <w:p w14:paraId="32111950" w14:textId="77777777" w:rsidR="00A878D0" w:rsidRPr="0081176B" w:rsidRDefault="00A878D0" w:rsidP="00693565">
            <w:pPr>
              <w:widowControl w:val="0"/>
              <w:tabs>
                <w:tab w:val="left" w:pos="2160"/>
              </w:tabs>
              <w:contextualSpacing/>
              <w:rPr>
                <w:bCs/>
                <w:sz w:val="28"/>
                <w:szCs w:val="28"/>
              </w:rPr>
            </w:pPr>
            <w:r w:rsidRPr="0081176B">
              <w:rPr>
                <w:bCs/>
                <w:sz w:val="28"/>
                <w:szCs w:val="28"/>
              </w:rPr>
              <w:t>Г) Вид войск, обеспечивающий ядерное сдерживание и безопасность страны.</w:t>
            </w:r>
          </w:p>
        </w:tc>
      </w:tr>
      <w:tr w:rsidR="00A878D0" w:rsidRPr="0081176B" w14:paraId="53FF4BCB" w14:textId="77777777" w:rsidTr="002C7FFB">
        <w:tc>
          <w:tcPr>
            <w:tcW w:w="0" w:type="auto"/>
            <w:tcMar>
              <w:top w:w="15" w:type="dxa"/>
              <w:left w:w="0" w:type="dxa"/>
              <w:bottom w:w="15" w:type="dxa"/>
              <w:right w:w="15" w:type="dxa"/>
            </w:tcMar>
            <w:vAlign w:val="center"/>
            <w:hideMark/>
          </w:tcPr>
          <w:p w14:paraId="35207987" w14:textId="77777777" w:rsidR="00A878D0" w:rsidRPr="0081176B" w:rsidRDefault="00A878D0" w:rsidP="00693565">
            <w:pPr>
              <w:widowControl w:val="0"/>
              <w:tabs>
                <w:tab w:val="left" w:pos="2160"/>
              </w:tabs>
              <w:contextualSpacing/>
              <w:rPr>
                <w:bCs/>
                <w:sz w:val="28"/>
                <w:szCs w:val="28"/>
              </w:rPr>
            </w:pPr>
            <w:r w:rsidRPr="0081176B">
              <w:rPr>
                <w:bCs/>
                <w:sz w:val="28"/>
                <w:szCs w:val="28"/>
              </w:rPr>
              <w:t>5. Воздушно-космические силы</w:t>
            </w:r>
          </w:p>
        </w:tc>
        <w:tc>
          <w:tcPr>
            <w:tcW w:w="0" w:type="auto"/>
            <w:vAlign w:val="center"/>
            <w:hideMark/>
          </w:tcPr>
          <w:p w14:paraId="39E2FC8C" w14:textId="77777777" w:rsidR="00A878D0" w:rsidRPr="0081176B" w:rsidRDefault="00A878D0" w:rsidP="00693565">
            <w:pPr>
              <w:widowControl w:val="0"/>
              <w:tabs>
                <w:tab w:val="left" w:pos="2160"/>
              </w:tabs>
              <w:contextualSpacing/>
              <w:rPr>
                <w:bCs/>
                <w:sz w:val="28"/>
                <w:szCs w:val="28"/>
              </w:rPr>
            </w:pPr>
            <w:r w:rsidRPr="0081176B">
              <w:rPr>
                <w:bCs/>
                <w:sz w:val="28"/>
                <w:szCs w:val="28"/>
              </w:rPr>
              <w:t>Д) Вид войск, объединяющий задачи защиты в воздушном и космическом пространстве.</w:t>
            </w:r>
          </w:p>
        </w:tc>
      </w:tr>
      <w:tr w:rsidR="00A878D0" w:rsidRPr="0081176B" w14:paraId="7D138E85" w14:textId="77777777" w:rsidTr="002C7FFB">
        <w:tc>
          <w:tcPr>
            <w:tcW w:w="0" w:type="auto"/>
            <w:tcMar>
              <w:top w:w="15" w:type="dxa"/>
              <w:left w:w="0" w:type="dxa"/>
              <w:bottom w:w="15" w:type="dxa"/>
              <w:right w:w="15" w:type="dxa"/>
            </w:tcMar>
            <w:vAlign w:val="center"/>
            <w:hideMark/>
          </w:tcPr>
          <w:p w14:paraId="040B88C9" w14:textId="77777777" w:rsidR="00A878D0" w:rsidRPr="0081176B" w:rsidRDefault="00A878D0" w:rsidP="00693565">
            <w:pPr>
              <w:widowControl w:val="0"/>
              <w:tabs>
                <w:tab w:val="left" w:pos="2160"/>
              </w:tabs>
              <w:contextualSpacing/>
              <w:rPr>
                <w:bCs/>
                <w:sz w:val="28"/>
                <w:szCs w:val="28"/>
              </w:rPr>
            </w:pPr>
            <w:r w:rsidRPr="0081176B">
              <w:rPr>
                <w:bCs/>
                <w:sz w:val="28"/>
                <w:szCs w:val="28"/>
              </w:rPr>
              <w:t>6. Войска воздушно-десантные</w:t>
            </w:r>
          </w:p>
        </w:tc>
        <w:tc>
          <w:tcPr>
            <w:tcW w:w="0" w:type="auto"/>
            <w:vAlign w:val="center"/>
            <w:hideMark/>
          </w:tcPr>
          <w:p w14:paraId="498B38EC" w14:textId="77777777" w:rsidR="00A878D0" w:rsidRPr="0081176B" w:rsidRDefault="00A878D0" w:rsidP="00693565">
            <w:pPr>
              <w:widowControl w:val="0"/>
              <w:tabs>
                <w:tab w:val="left" w:pos="2160"/>
              </w:tabs>
              <w:contextualSpacing/>
              <w:rPr>
                <w:bCs/>
                <w:sz w:val="28"/>
                <w:szCs w:val="28"/>
              </w:rPr>
            </w:pPr>
            <w:r w:rsidRPr="0081176B">
              <w:rPr>
                <w:bCs/>
                <w:sz w:val="28"/>
                <w:szCs w:val="28"/>
              </w:rPr>
              <w:t>Е) Мобильный вид войск, предназначенный для ведения боевых действий в тылу врага.</w:t>
            </w:r>
          </w:p>
        </w:tc>
      </w:tr>
    </w:tbl>
    <w:p w14:paraId="724F8DE2" w14:textId="77777777" w:rsidR="00A878D0" w:rsidRPr="0081176B" w:rsidRDefault="00A878D0" w:rsidP="00693565">
      <w:pPr>
        <w:widowControl w:val="0"/>
        <w:tabs>
          <w:tab w:val="left" w:pos="2160"/>
        </w:tabs>
        <w:contextualSpacing/>
        <w:rPr>
          <w:b/>
          <w:bCs/>
          <w:sz w:val="28"/>
          <w:szCs w:val="28"/>
        </w:rPr>
      </w:pPr>
      <w:r w:rsidRPr="0081176B">
        <w:rPr>
          <w:b/>
          <w:bCs/>
          <w:sz w:val="28"/>
          <w:szCs w:val="28"/>
        </w:rPr>
        <w:t>Запишите 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245"/>
      </w:tblGrid>
      <w:tr w:rsidR="00A878D0" w:rsidRPr="0081176B" w14:paraId="4327C37D" w14:textId="77777777" w:rsidTr="002C7FFB">
        <w:tc>
          <w:tcPr>
            <w:tcW w:w="846" w:type="dxa"/>
            <w:shd w:val="clear" w:color="auto" w:fill="auto"/>
          </w:tcPr>
          <w:p w14:paraId="710303D2" w14:textId="77777777" w:rsidR="00A878D0" w:rsidRPr="0081176B" w:rsidRDefault="00A878D0" w:rsidP="00693565">
            <w:pPr>
              <w:widowControl w:val="0"/>
              <w:tabs>
                <w:tab w:val="left" w:pos="2160"/>
              </w:tabs>
              <w:contextualSpacing/>
              <w:rPr>
                <w:bCs/>
                <w:sz w:val="28"/>
                <w:szCs w:val="28"/>
              </w:rPr>
            </w:pPr>
            <w:r w:rsidRPr="0081176B">
              <w:rPr>
                <w:bCs/>
                <w:sz w:val="28"/>
                <w:szCs w:val="28"/>
              </w:rPr>
              <w:t>1</w:t>
            </w:r>
          </w:p>
        </w:tc>
        <w:tc>
          <w:tcPr>
            <w:tcW w:w="5245" w:type="dxa"/>
            <w:shd w:val="clear" w:color="auto" w:fill="auto"/>
          </w:tcPr>
          <w:p w14:paraId="1BB67EB6" w14:textId="77777777" w:rsidR="00A878D0" w:rsidRPr="0081176B" w:rsidRDefault="00A878D0" w:rsidP="00693565">
            <w:pPr>
              <w:widowControl w:val="0"/>
              <w:tabs>
                <w:tab w:val="left" w:pos="2160"/>
              </w:tabs>
              <w:contextualSpacing/>
              <w:rPr>
                <w:bCs/>
                <w:sz w:val="28"/>
                <w:szCs w:val="28"/>
              </w:rPr>
            </w:pPr>
          </w:p>
        </w:tc>
      </w:tr>
      <w:tr w:rsidR="00A878D0" w:rsidRPr="0081176B" w14:paraId="696B041C" w14:textId="77777777" w:rsidTr="002C7FFB">
        <w:tc>
          <w:tcPr>
            <w:tcW w:w="846" w:type="dxa"/>
            <w:shd w:val="clear" w:color="auto" w:fill="auto"/>
          </w:tcPr>
          <w:p w14:paraId="6783752A" w14:textId="77777777" w:rsidR="00A878D0" w:rsidRPr="0081176B" w:rsidRDefault="00A878D0" w:rsidP="00693565">
            <w:pPr>
              <w:widowControl w:val="0"/>
              <w:tabs>
                <w:tab w:val="left" w:pos="2160"/>
              </w:tabs>
              <w:contextualSpacing/>
              <w:rPr>
                <w:bCs/>
                <w:sz w:val="28"/>
                <w:szCs w:val="28"/>
              </w:rPr>
            </w:pPr>
            <w:r w:rsidRPr="0081176B">
              <w:rPr>
                <w:bCs/>
                <w:sz w:val="28"/>
                <w:szCs w:val="28"/>
              </w:rPr>
              <w:t>2</w:t>
            </w:r>
          </w:p>
        </w:tc>
        <w:tc>
          <w:tcPr>
            <w:tcW w:w="5245" w:type="dxa"/>
            <w:shd w:val="clear" w:color="auto" w:fill="auto"/>
          </w:tcPr>
          <w:p w14:paraId="3932B588" w14:textId="77777777" w:rsidR="00A878D0" w:rsidRPr="0081176B" w:rsidRDefault="00A878D0" w:rsidP="00693565">
            <w:pPr>
              <w:widowControl w:val="0"/>
              <w:tabs>
                <w:tab w:val="left" w:pos="2160"/>
              </w:tabs>
              <w:contextualSpacing/>
              <w:rPr>
                <w:bCs/>
                <w:sz w:val="28"/>
                <w:szCs w:val="28"/>
              </w:rPr>
            </w:pPr>
          </w:p>
        </w:tc>
      </w:tr>
      <w:tr w:rsidR="00A878D0" w:rsidRPr="0081176B" w14:paraId="308F461F" w14:textId="77777777" w:rsidTr="002C7FFB">
        <w:tc>
          <w:tcPr>
            <w:tcW w:w="846" w:type="dxa"/>
            <w:shd w:val="clear" w:color="auto" w:fill="auto"/>
          </w:tcPr>
          <w:p w14:paraId="4989A0FB" w14:textId="77777777" w:rsidR="00A878D0" w:rsidRPr="0081176B" w:rsidRDefault="00A878D0" w:rsidP="00693565">
            <w:pPr>
              <w:widowControl w:val="0"/>
              <w:tabs>
                <w:tab w:val="left" w:pos="2160"/>
              </w:tabs>
              <w:contextualSpacing/>
              <w:rPr>
                <w:bCs/>
                <w:sz w:val="28"/>
                <w:szCs w:val="28"/>
              </w:rPr>
            </w:pPr>
            <w:r w:rsidRPr="0081176B">
              <w:rPr>
                <w:bCs/>
                <w:sz w:val="28"/>
                <w:szCs w:val="28"/>
              </w:rPr>
              <w:t>3</w:t>
            </w:r>
          </w:p>
        </w:tc>
        <w:tc>
          <w:tcPr>
            <w:tcW w:w="5245" w:type="dxa"/>
            <w:shd w:val="clear" w:color="auto" w:fill="auto"/>
          </w:tcPr>
          <w:p w14:paraId="3FF18BDC" w14:textId="77777777" w:rsidR="00A878D0" w:rsidRPr="0081176B" w:rsidRDefault="00A878D0" w:rsidP="00693565">
            <w:pPr>
              <w:widowControl w:val="0"/>
              <w:tabs>
                <w:tab w:val="left" w:pos="2160"/>
              </w:tabs>
              <w:contextualSpacing/>
              <w:rPr>
                <w:bCs/>
                <w:sz w:val="28"/>
                <w:szCs w:val="28"/>
              </w:rPr>
            </w:pPr>
          </w:p>
        </w:tc>
      </w:tr>
      <w:tr w:rsidR="00A878D0" w:rsidRPr="0081176B" w14:paraId="2076AA9E" w14:textId="77777777" w:rsidTr="002C7FFB">
        <w:tc>
          <w:tcPr>
            <w:tcW w:w="846" w:type="dxa"/>
            <w:shd w:val="clear" w:color="auto" w:fill="auto"/>
          </w:tcPr>
          <w:p w14:paraId="0381ECE1" w14:textId="77777777" w:rsidR="00A878D0" w:rsidRPr="0081176B" w:rsidRDefault="00A878D0" w:rsidP="00693565">
            <w:pPr>
              <w:widowControl w:val="0"/>
              <w:tabs>
                <w:tab w:val="left" w:pos="2160"/>
              </w:tabs>
              <w:contextualSpacing/>
              <w:rPr>
                <w:bCs/>
                <w:sz w:val="28"/>
                <w:szCs w:val="28"/>
              </w:rPr>
            </w:pPr>
            <w:r w:rsidRPr="0081176B">
              <w:rPr>
                <w:bCs/>
                <w:sz w:val="28"/>
                <w:szCs w:val="28"/>
              </w:rPr>
              <w:t>4</w:t>
            </w:r>
          </w:p>
        </w:tc>
        <w:tc>
          <w:tcPr>
            <w:tcW w:w="5245" w:type="dxa"/>
            <w:shd w:val="clear" w:color="auto" w:fill="auto"/>
          </w:tcPr>
          <w:p w14:paraId="2A693082" w14:textId="77777777" w:rsidR="00A878D0" w:rsidRPr="0081176B" w:rsidRDefault="00A878D0" w:rsidP="00693565">
            <w:pPr>
              <w:widowControl w:val="0"/>
              <w:tabs>
                <w:tab w:val="left" w:pos="2160"/>
              </w:tabs>
              <w:contextualSpacing/>
              <w:rPr>
                <w:bCs/>
                <w:sz w:val="28"/>
                <w:szCs w:val="28"/>
              </w:rPr>
            </w:pPr>
          </w:p>
        </w:tc>
      </w:tr>
      <w:tr w:rsidR="00A878D0" w:rsidRPr="0081176B" w14:paraId="6F3CC55A" w14:textId="77777777" w:rsidTr="002C7FFB">
        <w:tc>
          <w:tcPr>
            <w:tcW w:w="846" w:type="dxa"/>
            <w:shd w:val="clear" w:color="auto" w:fill="auto"/>
          </w:tcPr>
          <w:p w14:paraId="037C3C81" w14:textId="77777777" w:rsidR="00A878D0" w:rsidRPr="0081176B" w:rsidRDefault="00A878D0" w:rsidP="00693565">
            <w:pPr>
              <w:widowControl w:val="0"/>
              <w:tabs>
                <w:tab w:val="left" w:pos="2160"/>
              </w:tabs>
              <w:contextualSpacing/>
              <w:rPr>
                <w:bCs/>
                <w:sz w:val="28"/>
                <w:szCs w:val="28"/>
              </w:rPr>
            </w:pPr>
            <w:r w:rsidRPr="0081176B">
              <w:rPr>
                <w:bCs/>
                <w:sz w:val="28"/>
                <w:szCs w:val="28"/>
              </w:rPr>
              <w:t>5</w:t>
            </w:r>
          </w:p>
        </w:tc>
        <w:tc>
          <w:tcPr>
            <w:tcW w:w="5245" w:type="dxa"/>
            <w:shd w:val="clear" w:color="auto" w:fill="auto"/>
          </w:tcPr>
          <w:p w14:paraId="5029D0D1" w14:textId="77777777" w:rsidR="00A878D0" w:rsidRPr="0081176B" w:rsidRDefault="00A878D0" w:rsidP="00693565">
            <w:pPr>
              <w:widowControl w:val="0"/>
              <w:tabs>
                <w:tab w:val="left" w:pos="2160"/>
              </w:tabs>
              <w:contextualSpacing/>
              <w:rPr>
                <w:bCs/>
                <w:sz w:val="28"/>
                <w:szCs w:val="28"/>
              </w:rPr>
            </w:pPr>
          </w:p>
        </w:tc>
      </w:tr>
      <w:tr w:rsidR="00A878D0" w:rsidRPr="0081176B" w14:paraId="0DC7E021" w14:textId="77777777" w:rsidTr="002C7FFB">
        <w:tc>
          <w:tcPr>
            <w:tcW w:w="846" w:type="dxa"/>
            <w:shd w:val="clear" w:color="auto" w:fill="auto"/>
          </w:tcPr>
          <w:p w14:paraId="096C0F53" w14:textId="77777777" w:rsidR="00A878D0" w:rsidRPr="0081176B" w:rsidRDefault="00A878D0" w:rsidP="00693565">
            <w:pPr>
              <w:widowControl w:val="0"/>
              <w:tabs>
                <w:tab w:val="left" w:pos="2160"/>
              </w:tabs>
              <w:contextualSpacing/>
              <w:rPr>
                <w:bCs/>
                <w:sz w:val="28"/>
                <w:szCs w:val="28"/>
              </w:rPr>
            </w:pPr>
            <w:r w:rsidRPr="0081176B">
              <w:rPr>
                <w:bCs/>
                <w:sz w:val="28"/>
                <w:szCs w:val="28"/>
              </w:rPr>
              <w:t>6</w:t>
            </w:r>
          </w:p>
        </w:tc>
        <w:tc>
          <w:tcPr>
            <w:tcW w:w="5245" w:type="dxa"/>
            <w:shd w:val="clear" w:color="auto" w:fill="auto"/>
          </w:tcPr>
          <w:p w14:paraId="11949FEC" w14:textId="77777777" w:rsidR="00A878D0" w:rsidRPr="0081176B" w:rsidRDefault="00A878D0" w:rsidP="00693565">
            <w:pPr>
              <w:widowControl w:val="0"/>
              <w:tabs>
                <w:tab w:val="left" w:pos="2160"/>
              </w:tabs>
              <w:contextualSpacing/>
              <w:rPr>
                <w:bCs/>
                <w:sz w:val="28"/>
                <w:szCs w:val="28"/>
              </w:rPr>
            </w:pPr>
          </w:p>
        </w:tc>
      </w:tr>
    </w:tbl>
    <w:p w14:paraId="47EDF8BA" w14:textId="77777777" w:rsidR="00A878D0" w:rsidRPr="0081176B" w:rsidRDefault="00A878D0" w:rsidP="00693565">
      <w:pPr>
        <w:widowControl w:val="0"/>
        <w:tabs>
          <w:tab w:val="left" w:pos="2160"/>
        </w:tabs>
        <w:contextualSpacing/>
        <w:rPr>
          <w:bCs/>
          <w:sz w:val="28"/>
          <w:szCs w:val="28"/>
        </w:rPr>
      </w:pPr>
    </w:p>
    <w:bookmarkEnd w:id="5"/>
    <w:p w14:paraId="0F6BCDE4" w14:textId="77777777" w:rsidR="00A878D0" w:rsidRPr="0081176B" w:rsidRDefault="00A878D0" w:rsidP="00693565">
      <w:pPr>
        <w:widowControl w:val="0"/>
        <w:tabs>
          <w:tab w:val="left" w:pos="2160"/>
        </w:tabs>
        <w:contextualSpacing/>
        <w:rPr>
          <w:b/>
          <w:sz w:val="28"/>
          <w:szCs w:val="28"/>
        </w:rPr>
      </w:pPr>
      <w:r w:rsidRPr="0081176B">
        <w:rPr>
          <w:b/>
          <w:sz w:val="28"/>
          <w:szCs w:val="28"/>
        </w:rPr>
        <w:t>Задание № 7. Выберите несколько верных вариантов ответа. Правильный вариант отметьте знаком «+»</w:t>
      </w:r>
    </w:p>
    <w:p w14:paraId="35C660E5" w14:textId="77777777" w:rsidR="00A878D0" w:rsidRPr="0081176B" w:rsidRDefault="00A878D0" w:rsidP="00693565">
      <w:pPr>
        <w:widowControl w:val="0"/>
        <w:tabs>
          <w:tab w:val="left" w:pos="2160"/>
        </w:tabs>
        <w:contextualSpacing/>
        <w:rPr>
          <w:b/>
          <w:sz w:val="28"/>
          <w:szCs w:val="28"/>
        </w:rPr>
      </w:pPr>
      <w:r w:rsidRPr="0081176B">
        <w:rPr>
          <w:b/>
          <w:sz w:val="28"/>
          <w:szCs w:val="28"/>
        </w:rPr>
        <w:t>(оцениваемые знания, умения, компетенции: З 3, З 7, З 9</w:t>
      </w:r>
      <w:proofErr w:type="gramStart"/>
      <w:r w:rsidRPr="0081176B">
        <w:rPr>
          <w:b/>
          <w:sz w:val="28"/>
          <w:szCs w:val="28"/>
        </w:rPr>
        <w:t>, У</w:t>
      </w:r>
      <w:proofErr w:type="gramEnd"/>
      <w:r w:rsidRPr="0081176B">
        <w:rPr>
          <w:b/>
          <w:sz w:val="28"/>
          <w:szCs w:val="28"/>
        </w:rPr>
        <w:t xml:space="preserve"> 5, У 6, ОК. 2)</w:t>
      </w:r>
    </w:p>
    <w:p w14:paraId="16800C75" w14:textId="77777777" w:rsidR="00A878D0" w:rsidRPr="0081176B" w:rsidRDefault="00A878D0" w:rsidP="00693565">
      <w:pPr>
        <w:widowControl w:val="0"/>
        <w:tabs>
          <w:tab w:val="left" w:pos="2160"/>
        </w:tabs>
        <w:contextualSpacing/>
        <w:rPr>
          <w:bCs/>
          <w:sz w:val="28"/>
          <w:szCs w:val="28"/>
        </w:rPr>
      </w:pPr>
    </w:p>
    <w:p w14:paraId="496AA11F" w14:textId="77777777" w:rsidR="00A878D0" w:rsidRPr="0081176B" w:rsidRDefault="00A878D0" w:rsidP="00693565">
      <w:pPr>
        <w:widowControl w:val="0"/>
        <w:tabs>
          <w:tab w:val="left" w:pos="2160"/>
        </w:tabs>
        <w:contextualSpacing/>
        <w:rPr>
          <w:bCs/>
          <w:sz w:val="28"/>
          <w:szCs w:val="28"/>
        </w:rPr>
      </w:pPr>
      <w:r w:rsidRPr="0081176B">
        <w:rPr>
          <w:bCs/>
          <w:sz w:val="28"/>
          <w:szCs w:val="28"/>
        </w:rPr>
        <w:t>1. Устав гарнизонной и караульной служб предписывает порядок организации караула.</w:t>
      </w:r>
    </w:p>
    <w:p w14:paraId="1AB3FA15" w14:textId="77777777" w:rsidR="00A878D0" w:rsidRPr="0081176B" w:rsidRDefault="00A878D0" w:rsidP="00693565">
      <w:pPr>
        <w:widowControl w:val="0"/>
        <w:tabs>
          <w:tab w:val="left" w:pos="2160"/>
        </w:tabs>
        <w:contextualSpacing/>
        <w:rPr>
          <w:bCs/>
          <w:sz w:val="28"/>
          <w:szCs w:val="28"/>
        </w:rPr>
      </w:pPr>
      <w:r w:rsidRPr="0081176B">
        <w:rPr>
          <w:bCs/>
          <w:sz w:val="28"/>
          <w:szCs w:val="28"/>
        </w:rPr>
        <w:t>2. Все военнослужащие обязаны дежурить в составе караула.</w:t>
      </w:r>
    </w:p>
    <w:p w14:paraId="058DA69D" w14:textId="77777777" w:rsidR="00A878D0" w:rsidRPr="0081176B" w:rsidRDefault="00A878D0" w:rsidP="00693565">
      <w:pPr>
        <w:widowControl w:val="0"/>
        <w:tabs>
          <w:tab w:val="left" w:pos="2160"/>
        </w:tabs>
        <w:contextualSpacing/>
        <w:rPr>
          <w:bCs/>
          <w:sz w:val="28"/>
          <w:szCs w:val="28"/>
        </w:rPr>
      </w:pPr>
      <w:r w:rsidRPr="0081176B">
        <w:rPr>
          <w:bCs/>
          <w:sz w:val="28"/>
          <w:szCs w:val="28"/>
        </w:rPr>
        <w:t>3. Основная задача гарнизонной службы – поддержание боевой готовности и охрана объектов.</w:t>
      </w:r>
    </w:p>
    <w:p w14:paraId="263D843E" w14:textId="77777777" w:rsidR="00A878D0" w:rsidRPr="0081176B" w:rsidRDefault="00A878D0" w:rsidP="00693565">
      <w:pPr>
        <w:widowControl w:val="0"/>
        <w:tabs>
          <w:tab w:val="left" w:pos="2160"/>
        </w:tabs>
        <w:contextualSpacing/>
        <w:rPr>
          <w:bCs/>
          <w:sz w:val="28"/>
          <w:szCs w:val="28"/>
        </w:rPr>
      </w:pPr>
      <w:r w:rsidRPr="0081176B">
        <w:rPr>
          <w:bCs/>
          <w:sz w:val="28"/>
          <w:szCs w:val="28"/>
        </w:rPr>
        <w:t>4. Время несения службы в карауле не ограничено и может увеличиваться по усмотрению командования.</w:t>
      </w:r>
    </w:p>
    <w:p w14:paraId="210702A3" w14:textId="77777777" w:rsidR="00A878D0" w:rsidRPr="0081176B" w:rsidRDefault="00A878D0" w:rsidP="00693565">
      <w:pPr>
        <w:widowControl w:val="0"/>
        <w:tabs>
          <w:tab w:val="left" w:pos="2160"/>
        </w:tabs>
        <w:contextualSpacing/>
        <w:rPr>
          <w:bCs/>
          <w:sz w:val="28"/>
          <w:szCs w:val="28"/>
        </w:rPr>
      </w:pPr>
      <w:r w:rsidRPr="0081176B">
        <w:rPr>
          <w:bCs/>
          <w:sz w:val="28"/>
          <w:szCs w:val="28"/>
        </w:rPr>
        <w:t>5. Оценка выполнения обязанностей в карауле проводится по установленным критериям.</w:t>
      </w:r>
    </w:p>
    <w:p w14:paraId="24FCDEF7" w14:textId="77777777" w:rsidR="00A878D0" w:rsidRPr="0081176B" w:rsidRDefault="00A878D0" w:rsidP="00693565">
      <w:pPr>
        <w:widowControl w:val="0"/>
        <w:tabs>
          <w:tab w:val="left" w:pos="2160"/>
        </w:tabs>
        <w:contextualSpacing/>
        <w:rPr>
          <w:bCs/>
          <w:sz w:val="28"/>
          <w:szCs w:val="28"/>
        </w:rPr>
      </w:pPr>
    </w:p>
    <w:p w14:paraId="1402629B" w14:textId="77777777" w:rsidR="00A878D0" w:rsidRPr="0081176B" w:rsidRDefault="00A878D0" w:rsidP="00693565">
      <w:pPr>
        <w:widowControl w:val="0"/>
        <w:tabs>
          <w:tab w:val="left" w:pos="2160"/>
        </w:tabs>
        <w:contextualSpacing/>
        <w:jc w:val="both"/>
        <w:rPr>
          <w:b/>
          <w:color w:val="000000"/>
          <w:sz w:val="28"/>
          <w:szCs w:val="28"/>
        </w:rPr>
      </w:pPr>
      <w:r w:rsidRPr="0081176B">
        <w:rPr>
          <w:b/>
          <w:color w:val="000000"/>
          <w:sz w:val="28"/>
          <w:szCs w:val="28"/>
        </w:rPr>
        <w:t>Задание №8. В задании установите соответствие между понятием и его определением. Ответ запишите в таблицу.</w:t>
      </w:r>
    </w:p>
    <w:p w14:paraId="3A8D829D" w14:textId="77777777" w:rsidR="00A878D0" w:rsidRPr="0081176B" w:rsidRDefault="00A878D0" w:rsidP="00693565">
      <w:pPr>
        <w:widowControl w:val="0"/>
        <w:tabs>
          <w:tab w:val="left" w:pos="2160"/>
        </w:tabs>
        <w:contextualSpacing/>
        <w:jc w:val="both"/>
        <w:rPr>
          <w:b/>
          <w:sz w:val="28"/>
          <w:szCs w:val="28"/>
        </w:rPr>
      </w:pPr>
      <w:r w:rsidRPr="0081176B">
        <w:rPr>
          <w:b/>
          <w:sz w:val="28"/>
          <w:szCs w:val="28"/>
        </w:rPr>
        <w:t>(оцениваемые знания, умения, компетенции: З 3, З 7, З 9</w:t>
      </w:r>
      <w:proofErr w:type="gramStart"/>
      <w:r w:rsidRPr="0081176B">
        <w:rPr>
          <w:b/>
          <w:sz w:val="28"/>
          <w:szCs w:val="28"/>
        </w:rPr>
        <w:t>, У</w:t>
      </w:r>
      <w:proofErr w:type="gramEnd"/>
      <w:r w:rsidRPr="0081176B">
        <w:rPr>
          <w:b/>
          <w:sz w:val="28"/>
          <w:szCs w:val="28"/>
        </w:rPr>
        <w:t xml:space="preserve"> 5, У 6, ОК. 6)</w:t>
      </w:r>
    </w:p>
    <w:p w14:paraId="61D8A49D" w14:textId="77777777" w:rsidR="00A878D0" w:rsidRPr="0081176B" w:rsidRDefault="00A878D0" w:rsidP="00693565">
      <w:pPr>
        <w:widowControl w:val="0"/>
        <w:tabs>
          <w:tab w:val="left" w:pos="2160"/>
        </w:tabs>
        <w:contextualSpacing/>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6289"/>
      </w:tblGrid>
      <w:tr w:rsidR="00A878D0" w:rsidRPr="0081176B" w14:paraId="4BC7FC56" w14:textId="77777777" w:rsidTr="002C7FFB">
        <w:tc>
          <w:tcPr>
            <w:tcW w:w="3227" w:type="dxa"/>
            <w:shd w:val="clear" w:color="auto" w:fill="auto"/>
          </w:tcPr>
          <w:p w14:paraId="4F30043C" w14:textId="77777777" w:rsidR="00A878D0" w:rsidRPr="0081176B" w:rsidRDefault="00A878D0" w:rsidP="00693565">
            <w:pPr>
              <w:widowControl w:val="0"/>
              <w:tabs>
                <w:tab w:val="left" w:pos="2160"/>
              </w:tabs>
              <w:contextualSpacing/>
              <w:jc w:val="both"/>
              <w:rPr>
                <w:b/>
                <w:sz w:val="28"/>
                <w:szCs w:val="28"/>
              </w:rPr>
            </w:pPr>
            <w:r w:rsidRPr="0081176B">
              <w:rPr>
                <w:b/>
                <w:sz w:val="28"/>
                <w:szCs w:val="28"/>
              </w:rPr>
              <w:t>Понятие</w:t>
            </w:r>
          </w:p>
        </w:tc>
        <w:tc>
          <w:tcPr>
            <w:tcW w:w="6487" w:type="dxa"/>
            <w:shd w:val="clear" w:color="auto" w:fill="auto"/>
          </w:tcPr>
          <w:p w14:paraId="001F4C8A" w14:textId="77777777" w:rsidR="00A878D0" w:rsidRPr="0081176B" w:rsidRDefault="00A878D0" w:rsidP="00693565">
            <w:pPr>
              <w:widowControl w:val="0"/>
              <w:tabs>
                <w:tab w:val="left" w:pos="2160"/>
              </w:tabs>
              <w:contextualSpacing/>
              <w:jc w:val="both"/>
              <w:rPr>
                <w:b/>
                <w:sz w:val="28"/>
                <w:szCs w:val="28"/>
              </w:rPr>
            </w:pPr>
            <w:r w:rsidRPr="0081176B">
              <w:rPr>
                <w:b/>
                <w:sz w:val="28"/>
                <w:szCs w:val="28"/>
              </w:rPr>
              <w:t>Определение</w:t>
            </w:r>
          </w:p>
        </w:tc>
      </w:tr>
      <w:tr w:rsidR="00A878D0" w:rsidRPr="0081176B" w14:paraId="30E1A35F" w14:textId="77777777" w:rsidTr="002C7FFB">
        <w:tc>
          <w:tcPr>
            <w:tcW w:w="3227" w:type="dxa"/>
            <w:shd w:val="clear" w:color="auto" w:fill="auto"/>
          </w:tcPr>
          <w:p w14:paraId="52283D8B" w14:textId="77777777" w:rsidR="00A878D0" w:rsidRPr="0081176B" w:rsidRDefault="00A878D0" w:rsidP="00F479B6">
            <w:pPr>
              <w:widowControl w:val="0"/>
              <w:numPr>
                <w:ilvl w:val="0"/>
                <w:numId w:val="24"/>
              </w:numPr>
              <w:tabs>
                <w:tab w:val="left" w:pos="426"/>
              </w:tabs>
              <w:ind w:left="142" w:firstLine="0"/>
              <w:contextualSpacing/>
              <w:jc w:val="both"/>
              <w:rPr>
                <w:bCs/>
                <w:sz w:val="28"/>
                <w:szCs w:val="28"/>
              </w:rPr>
            </w:pPr>
            <w:r w:rsidRPr="0081176B">
              <w:rPr>
                <w:bCs/>
                <w:sz w:val="28"/>
                <w:szCs w:val="28"/>
              </w:rPr>
              <w:t>Воинская обязанность граждан Российской Федерации</w:t>
            </w:r>
          </w:p>
        </w:tc>
        <w:tc>
          <w:tcPr>
            <w:tcW w:w="6487" w:type="dxa"/>
            <w:shd w:val="clear" w:color="auto" w:fill="auto"/>
          </w:tcPr>
          <w:p w14:paraId="6CCDDE9A" w14:textId="77777777" w:rsidR="00A878D0" w:rsidRPr="0081176B" w:rsidRDefault="00A878D0" w:rsidP="00F479B6">
            <w:pPr>
              <w:widowControl w:val="0"/>
              <w:numPr>
                <w:ilvl w:val="0"/>
                <w:numId w:val="25"/>
              </w:numPr>
              <w:ind w:left="300" w:hanging="284"/>
              <w:contextualSpacing/>
              <w:jc w:val="both"/>
              <w:rPr>
                <w:bCs/>
                <w:sz w:val="28"/>
                <w:szCs w:val="28"/>
              </w:rPr>
            </w:pPr>
            <w:r w:rsidRPr="0081176B">
              <w:rPr>
                <w:bCs/>
                <w:sz w:val="28"/>
                <w:szCs w:val="28"/>
              </w:rPr>
              <w:t xml:space="preserve">Официальный учёт граждан, подлежащих военной службе, а также их готовность к ней </w:t>
            </w:r>
          </w:p>
        </w:tc>
      </w:tr>
      <w:tr w:rsidR="00A878D0" w:rsidRPr="0081176B" w14:paraId="5CFCBA97" w14:textId="77777777" w:rsidTr="002C7FFB">
        <w:tc>
          <w:tcPr>
            <w:tcW w:w="3227" w:type="dxa"/>
            <w:shd w:val="clear" w:color="auto" w:fill="auto"/>
          </w:tcPr>
          <w:p w14:paraId="5B453CDD" w14:textId="77777777" w:rsidR="00A878D0" w:rsidRPr="0081176B" w:rsidRDefault="00A878D0" w:rsidP="00F479B6">
            <w:pPr>
              <w:widowControl w:val="0"/>
              <w:numPr>
                <w:ilvl w:val="0"/>
                <w:numId w:val="24"/>
              </w:numPr>
              <w:tabs>
                <w:tab w:val="left" w:pos="426"/>
              </w:tabs>
              <w:ind w:left="142" w:firstLine="0"/>
              <w:contextualSpacing/>
              <w:jc w:val="both"/>
              <w:rPr>
                <w:bCs/>
                <w:sz w:val="28"/>
                <w:szCs w:val="28"/>
              </w:rPr>
            </w:pPr>
            <w:r w:rsidRPr="0081176B">
              <w:rPr>
                <w:bCs/>
                <w:sz w:val="28"/>
                <w:szCs w:val="28"/>
              </w:rPr>
              <w:t xml:space="preserve">Комплектование </w:t>
            </w:r>
            <w:r w:rsidRPr="0081176B">
              <w:rPr>
                <w:bCs/>
                <w:sz w:val="28"/>
                <w:szCs w:val="28"/>
              </w:rPr>
              <w:lastRenderedPageBreak/>
              <w:t>Вооруженных Сил личным составом</w:t>
            </w:r>
          </w:p>
        </w:tc>
        <w:tc>
          <w:tcPr>
            <w:tcW w:w="6487" w:type="dxa"/>
            <w:shd w:val="clear" w:color="auto" w:fill="auto"/>
          </w:tcPr>
          <w:p w14:paraId="0A3CE3D3" w14:textId="77777777" w:rsidR="00A878D0" w:rsidRPr="0081176B" w:rsidRDefault="00A878D0" w:rsidP="00F479B6">
            <w:pPr>
              <w:widowControl w:val="0"/>
              <w:numPr>
                <w:ilvl w:val="0"/>
                <w:numId w:val="25"/>
              </w:numPr>
              <w:tabs>
                <w:tab w:val="left" w:pos="314"/>
              </w:tabs>
              <w:ind w:left="0" w:firstLine="0"/>
              <w:contextualSpacing/>
              <w:jc w:val="both"/>
              <w:rPr>
                <w:bCs/>
                <w:sz w:val="28"/>
                <w:szCs w:val="28"/>
              </w:rPr>
            </w:pPr>
            <w:r w:rsidRPr="0081176B">
              <w:rPr>
                <w:bCs/>
                <w:sz w:val="28"/>
                <w:szCs w:val="28"/>
              </w:rPr>
              <w:lastRenderedPageBreak/>
              <w:t xml:space="preserve">Обязанность граждан выполнять военную </w:t>
            </w:r>
            <w:r w:rsidRPr="0081176B">
              <w:rPr>
                <w:bCs/>
                <w:sz w:val="28"/>
                <w:szCs w:val="28"/>
              </w:rPr>
              <w:lastRenderedPageBreak/>
              <w:t>службу в зависимости от потребностей страны</w:t>
            </w:r>
          </w:p>
        </w:tc>
      </w:tr>
      <w:tr w:rsidR="00A878D0" w:rsidRPr="0081176B" w14:paraId="769D29E8" w14:textId="77777777" w:rsidTr="002C7FFB">
        <w:tc>
          <w:tcPr>
            <w:tcW w:w="3227" w:type="dxa"/>
            <w:shd w:val="clear" w:color="auto" w:fill="auto"/>
          </w:tcPr>
          <w:p w14:paraId="668F21BF" w14:textId="77777777" w:rsidR="00A878D0" w:rsidRPr="0081176B" w:rsidRDefault="00A878D0" w:rsidP="00F479B6">
            <w:pPr>
              <w:widowControl w:val="0"/>
              <w:numPr>
                <w:ilvl w:val="0"/>
                <w:numId w:val="24"/>
              </w:numPr>
              <w:tabs>
                <w:tab w:val="left" w:pos="284"/>
              </w:tabs>
              <w:ind w:left="142" w:firstLine="0"/>
              <w:contextualSpacing/>
              <w:jc w:val="both"/>
              <w:rPr>
                <w:bCs/>
                <w:sz w:val="28"/>
                <w:szCs w:val="28"/>
              </w:rPr>
            </w:pPr>
            <w:r w:rsidRPr="0081176B">
              <w:rPr>
                <w:bCs/>
                <w:sz w:val="28"/>
                <w:szCs w:val="28"/>
              </w:rPr>
              <w:lastRenderedPageBreak/>
              <w:t xml:space="preserve">Воинский учёт граждан Российской Федерации </w:t>
            </w:r>
          </w:p>
        </w:tc>
        <w:tc>
          <w:tcPr>
            <w:tcW w:w="6487" w:type="dxa"/>
            <w:shd w:val="clear" w:color="auto" w:fill="auto"/>
          </w:tcPr>
          <w:p w14:paraId="1C0E95FF" w14:textId="77777777" w:rsidR="00A878D0" w:rsidRPr="0081176B" w:rsidRDefault="00A878D0" w:rsidP="00F479B6">
            <w:pPr>
              <w:widowControl w:val="0"/>
              <w:numPr>
                <w:ilvl w:val="0"/>
                <w:numId w:val="25"/>
              </w:numPr>
              <w:tabs>
                <w:tab w:val="left" w:pos="314"/>
              </w:tabs>
              <w:ind w:left="0" w:firstLine="0"/>
              <w:contextualSpacing/>
              <w:jc w:val="both"/>
              <w:rPr>
                <w:bCs/>
                <w:sz w:val="28"/>
                <w:szCs w:val="28"/>
              </w:rPr>
            </w:pPr>
            <w:r w:rsidRPr="0081176B">
              <w:rPr>
                <w:bCs/>
                <w:sz w:val="28"/>
                <w:szCs w:val="28"/>
              </w:rPr>
              <w:t>Процесс назначения, призыва и размещения военнослужащих в Вооруженных Силах.</w:t>
            </w:r>
          </w:p>
        </w:tc>
      </w:tr>
    </w:tbl>
    <w:p w14:paraId="065D940F" w14:textId="77777777" w:rsidR="00A878D0" w:rsidRPr="0081176B" w:rsidRDefault="00A878D0" w:rsidP="00693565">
      <w:pPr>
        <w:contextualSpacing/>
        <w:rPr>
          <w:b/>
          <w:bCs/>
          <w:color w:val="000000"/>
          <w:sz w:val="28"/>
          <w:szCs w:val="28"/>
        </w:rPr>
      </w:pPr>
      <w:r w:rsidRPr="0081176B">
        <w:rPr>
          <w:b/>
          <w:bCs/>
          <w:color w:val="000000"/>
          <w:sz w:val="28"/>
          <w:szCs w:val="28"/>
        </w:rPr>
        <w:t>Запишите 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245"/>
      </w:tblGrid>
      <w:tr w:rsidR="00A878D0" w:rsidRPr="0081176B" w14:paraId="62A33AEB" w14:textId="77777777" w:rsidTr="002C7FFB">
        <w:tc>
          <w:tcPr>
            <w:tcW w:w="846" w:type="dxa"/>
            <w:shd w:val="clear" w:color="auto" w:fill="auto"/>
          </w:tcPr>
          <w:p w14:paraId="4F05B0C8" w14:textId="77777777" w:rsidR="00A878D0" w:rsidRPr="0081176B" w:rsidRDefault="00A878D0" w:rsidP="00693565">
            <w:pPr>
              <w:contextualSpacing/>
              <w:rPr>
                <w:rFonts w:eastAsia="Calibri"/>
                <w:color w:val="000000"/>
                <w:sz w:val="28"/>
                <w:szCs w:val="28"/>
              </w:rPr>
            </w:pPr>
            <w:r w:rsidRPr="0081176B">
              <w:rPr>
                <w:rFonts w:eastAsia="Calibri"/>
                <w:color w:val="000000"/>
                <w:sz w:val="28"/>
                <w:szCs w:val="28"/>
              </w:rPr>
              <w:t>1</w:t>
            </w:r>
          </w:p>
        </w:tc>
        <w:tc>
          <w:tcPr>
            <w:tcW w:w="5245" w:type="dxa"/>
            <w:shd w:val="clear" w:color="auto" w:fill="auto"/>
          </w:tcPr>
          <w:p w14:paraId="285BBE60" w14:textId="77777777" w:rsidR="00A878D0" w:rsidRPr="0081176B" w:rsidRDefault="00A878D0" w:rsidP="00693565">
            <w:pPr>
              <w:contextualSpacing/>
              <w:rPr>
                <w:rFonts w:eastAsia="Calibri"/>
                <w:color w:val="000000"/>
                <w:sz w:val="28"/>
                <w:szCs w:val="28"/>
              </w:rPr>
            </w:pPr>
          </w:p>
        </w:tc>
      </w:tr>
      <w:tr w:rsidR="00A878D0" w:rsidRPr="0081176B" w14:paraId="0950EC17" w14:textId="77777777" w:rsidTr="002C7FFB">
        <w:tc>
          <w:tcPr>
            <w:tcW w:w="846" w:type="dxa"/>
            <w:shd w:val="clear" w:color="auto" w:fill="auto"/>
          </w:tcPr>
          <w:p w14:paraId="2B18459B" w14:textId="77777777" w:rsidR="00A878D0" w:rsidRPr="0081176B" w:rsidRDefault="00A878D0" w:rsidP="00693565">
            <w:pPr>
              <w:contextualSpacing/>
              <w:rPr>
                <w:rFonts w:eastAsia="Calibri"/>
                <w:color w:val="000000"/>
                <w:sz w:val="28"/>
                <w:szCs w:val="28"/>
              </w:rPr>
            </w:pPr>
            <w:r w:rsidRPr="0081176B">
              <w:rPr>
                <w:rFonts w:eastAsia="Calibri"/>
                <w:color w:val="000000"/>
                <w:sz w:val="28"/>
                <w:szCs w:val="28"/>
              </w:rPr>
              <w:t>2</w:t>
            </w:r>
          </w:p>
        </w:tc>
        <w:tc>
          <w:tcPr>
            <w:tcW w:w="5245" w:type="dxa"/>
            <w:shd w:val="clear" w:color="auto" w:fill="auto"/>
          </w:tcPr>
          <w:p w14:paraId="5D3304ED" w14:textId="77777777" w:rsidR="00A878D0" w:rsidRPr="0081176B" w:rsidRDefault="00A878D0" w:rsidP="00693565">
            <w:pPr>
              <w:contextualSpacing/>
              <w:rPr>
                <w:rFonts w:eastAsia="Calibri"/>
                <w:color w:val="000000"/>
                <w:sz w:val="28"/>
                <w:szCs w:val="28"/>
              </w:rPr>
            </w:pPr>
          </w:p>
        </w:tc>
      </w:tr>
      <w:tr w:rsidR="00A878D0" w:rsidRPr="0081176B" w14:paraId="709E2C0D" w14:textId="77777777" w:rsidTr="002C7FFB">
        <w:tc>
          <w:tcPr>
            <w:tcW w:w="846" w:type="dxa"/>
            <w:shd w:val="clear" w:color="auto" w:fill="auto"/>
          </w:tcPr>
          <w:p w14:paraId="007DE8BB" w14:textId="77777777" w:rsidR="00A878D0" w:rsidRPr="0081176B" w:rsidRDefault="00A878D0" w:rsidP="00693565">
            <w:pPr>
              <w:contextualSpacing/>
              <w:rPr>
                <w:rFonts w:eastAsia="Calibri"/>
                <w:color w:val="000000"/>
                <w:sz w:val="28"/>
                <w:szCs w:val="28"/>
              </w:rPr>
            </w:pPr>
            <w:r w:rsidRPr="0081176B">
              <w:rPr>
                <w:rFonts w:eastAsia="Calibri"/>
                <w:color w:val="000000"/>
                <w:sz w:val="28"/>
                <w:szCs w:val="28"/>
              </w:rPr>
              <w:t>3</w:t>
            </w:r>
          </w:p>
        </w:tc>
        <w:tc>
          <w:tcPr>
            <w:tcW w:w="5245" w:type="dxa"/>
            <w:shd w:val="clear" w:color="auto" w:fill="auto"/>
          </w:tcPr>
          <w:p w14:paraId="7955EE26" w14:textId="77777777" w:rsidR="00A878D0" w:rsidRPr="0081176B" w:rsidRDefault="00A878D0" w:rsidP="00693565">
            <w:pPr>
              <w:contextualSpacing/>
              <w:rPr>
                <w:rFonts w:eastAsia="Calibri"/>
                <w:color w:val="000000"/>
                <w:sz w:val="28"/>
                <w:szCs w:val="28"/>
              </w:rPr>
            </w:pPr>
          </w:p>
        </w:tc>
      </w:tr>
    </w:tbl>
    <w:p w14:paraId="7F0CEB06" w14:textId="77777777" w:rsidR="00A878D0" w:rsidRPr="0081176B" w:rsidRDefault="00A878D0" w:rsidP="00693565">
      <w:pPr>
        <w:widowControl w:val="0"/>
        <w:tabs>
          <w:tab w:val="left" w:pos="2160"/>
        </w:tabs>
        <w:contextualSpacing/>
        <w:jc w:val="both"/>
        <w:rPr>
          <w:bCs/>
          <w:sz w:val="28"/>
          <w:szCs w:val="28"/>
        </w:rPr>
      </w:pPr>
    </w:p>
    <w:p w14:paraId="2DA15292" w14:textId="77777777" w:rsidR="00A878D0" w:rsidRPr="0081176B" w:rsidRDefault="00A878D0" w:rsidP="00693565">
      <w:pPr>
        <w:widowControl w:val="0"/>
        <w:tabs>
          <w:tab w:val="left" w:pos="2160"/>
        </w:tabs>
        <w:contextualSpacing/>
        <w:rPr>
          <w:b/>
          <w:sz w:val="28"/>
          <w:szCs w:val="28"/>
        </w:rPr>
      </w:pPr>
      <w:r w:rsidRPr="0081176B">
        <w:rPr>
          <w:b/>
          <w:sz w:val="28"/>
          <w:szCs w:val="28"/>
        </w:rPr>
        <w:t xml:space="preserve">Задание № 9 Прочитайте ситуационную задачу и определите кто будет нести ответственность </w:t>
      </w:r>
    </w:p>
    <w:p w14:paraId="20E97B97" w14:textId="77777777" w:rsidR="00A878D0" w:rsidRPr="0081176B" w:rsidRDefault="00A878D0" w:rsidP="00693565">
      <w:pPr>
        <w:widowControl w:val="0"/>
        <w:tabs>
          <w:tab w:val="left" w:pos="2160"/>
        </w:tabs>
        <w:contextualSpacing/>
        <w:rPr>
          <w:b/>
          <w:sz w:val="28"/>
          <w:szCs w:val="28"/>
        </w:rPr>
      </w:pPr>
      <w:r w:rsidRPr="0081176B">
        <w:rPr>
          <w:b/>
          <w:sz w:val="28"/>
          <w:szCs w:val="28"/>
        </w:rPr>
        <w:t>(оцениваемые знания, умения, компетенции: З 3, З 7, З 9</w:t>
      </w:r>
      <w:proofErr w:type="gramStart"/>
      <w:r w:rsidRPr="0081176B">
        <w:rPr>
          <w:b/>
          <w:sz w:val="28"/>
          <w:szCs w:val="28"/>
        </w:rPr>
        <w:t>, У</w:t>
      </w:r>
      <w:proofErr w:type="gramEnd"/>
      <w:r w:rsidRPr="0081176B">
        <w:rPr>
          <w:b/>
          <w:sz w:val="28"/>
          <w:szCs w:val="28"/>
        </w:rPr>
        <w:t xml:space="preserve"> 5, У 6, ОК. 4, ОК.6)</w:t>
      </w:r>
    </w:p>
    <w:p w14:paraId="38370D73" w14:textId="77777777" w:rsidR="00A878D0" w:rsidRPr="0081176B" w:rsidRDefault="00A878D0" w:rsidP="00693565">
      <w:pPr>
        <w:widowControl w:val="0"/>
        <w:tabs>
          <w:tab w:val="left" w:pos="2160"/>
        </w:tabs>
        <w:contextualSpacing/>
        <w:rPr>
          <w:bCs/>
          <w:sz w:val="28"/>
          <w:szCs w:val="28"/>
        </w:rPr>
      </w:pPr>
    </w:p>
    <w:p w14:paraId="330BB418" w14:textId="77777777" w:rsidR="00A878D0" w:rsidRPr="0081176B" w:rsidRDefault="00A878D0" w:rsidP="00693565">
      <w:pPr>
        <w:widowControl w:val="0"/>
        <w:tabs>
          <w:tab w:val="left" w:pos="2160"/>
        </w:tabs>
        <w:contextualSpacing/>
        <w:rPr>
          <w:bCs/>
          <w:sz w:val="28"/>
          <w:szCs w:val="28"/>
        </w:rPr>
      </w:pPr>
      <w:r w:rsidRPr="0081176B">
        <w:rPr>
          <w:bCs/>
          <w:sz w:val="28"/>
          <w:szCs w:val="28"/>
        </w:rPr>
        <w:t>Командир полка отдал приказ старшему прапорщику П. вывезти с территории леспромхоза 20 бревен для строительства укрытия для личного состава на учебном полигоне части. При этом никаких документов на вывоз имущества он старшему прапорщику не представил. Автомобиль части, загруженный бревнами, был остановлен при выезде с территории леспромхоза охраной этого предприятия и задержан. Кто будет нести ответственность за действия старшего прапорщика П.?</w:t>
      </w:r>
    </w:p>
    <w:p w14:paraId="6308C2DA" w14:textId="77777777" w:rsidR="00A878D0" w:rsidRPr="0081176B" w:rsidRDefault="00A878D0" w:rsidP="00693565">
      <w:pPr>
        <w:widowControl w:val="0"/>
        <w:tabs>
          <w:tab w:val="left" w:pos="2160"/>
        </w:tabs>
        <w:contextualSpacing/>
        <w:rPr>
          <w:bCs/>
          <w:sz w:val="28"/>
          <w:szCs w:val="28"/>
        </w:rPr>
      </w:pPr>
    </w:p>
    <w:p w14:paraId="6227FFA2" w14:textId="77777777" w:rsidR="00A878D0" w:rsidRPr="0081176B" w:rsidRDefault="00A878D0" w:rsidP="00693565">
      <w:pPr>
        <w:widowControl w:val="0"/>
        <w:tabs>
          <w:tab w:val="left" w:pos="2160"/>
        </w:tabs>
        <w:contextualSpacing/>
        <w:jc w:val="both"/>
        <w:rPr>
          <w:b/>
          <w:sz w:val="28"/>
          <w:szCs w:val="28"/>
        </w:rPr>
      </w:pPr>
      <w:r w:rsidRPr="0081176B">
        <w:rPr>
          <w:b/>
          <w:sz w:val="28"/>
          <w:szCs w:val="28"/>
        </w:rPr>
        <w:t>Задание №10 Прочитайте ситуационную задачу и определите…</w:t>
      </w:r>
    </w:p>
    <w:p w14:paraId="3386CCE8" w14:textId="77777777" w:rsidR="00A878D0" w:rsidRPr="0081176B" w:rsidRDefault="00A878D0" w:rsidP="00693565">
      <w:pPr>
        <w:widowControl w:val="0"/>
        <w:tabs>
          <w:tab w:val="left" w:pos="2160"/>
        </w:tabs>
        <w:contextualSpacing/>
        <w:jc w:val="both"/>
        <w:rPr>
          <w:b/>
          <w:sz w:val="28"/>
          <w:szCs w:val="28"/>
        </w:rPr>
      </w:pPr>
      <w:r w:rsidRPr="0081176B">
        <w:rPr>
          <w:b/>
          <w:sz w:val="28"/>
          <w:szCs w:val="28"/>
        </w:rPr>
        <w:t>(оцениваемые знания, умения, компетенции: З 3, З 7, З 9</w:t>
      </w:r>
      <w:proofErr w:type="gramStart"/>
      <w:r w:rsidRPr="0081176B">
        <w:rPr>
          <w:b/>
          <w:sz w:val="28"/>
          <w:szCs w:val="28"/>
        </w:rPr>
        <w:t>, У</w:t>
      </w:r>
      <w:proofErr w:type="gramEnd"/>
      <w:r w:rsidRPr="0081176B">
        <w:rPr>
          <w:b/>
          <w:sz w:val="28"/>
          <w:szCs w:val="28"/>
        </w:rPr>
        <w:t xml:space="preserve"> 5, У 6, ОК. 4)</w:t>
      </w:r>
    </w:p>
    <w:p w14:paraId="556FBF11" w14:textId="77777777" w:rsidR="00A878D0" w:rsidRPr="0081176B" w:rsidRDefault="00A878D0" w:rsidP="00693565">
      <w:pPr>
        <w:widowControl w:val="0"/>
        <w:tabs>
          <w:tab w:val="left" w:pos="2160"/>
        </w:tabs>
        <w:contextualSpacing/>
        <w:jc w:val="both"/>
        <w:rPr>
          <w:bCs/>
          <w:sz w:val="28"/>
          <w:szCs w:val="28"/>
        </w:rPr>
      </w:pPr>
    </w:p>
    <w:p w14:paraId="3B01C066" w14:textId="77777777" w:rsidR="00A878D0" w:rsidRPr="0081176B" w:rsidRDefault="00A878D0" w:rsidP="00693565">
      <w:pPr>
        <w:contextualSpacing/>
        <w:rPr>
          <w:bCs/>
          <w:sz w:val="28"/>
          <w:szCs w:val="28"/>
        </w:rPr>
      </w:pPr>
      <w:r w:rsidRPr="0081176B">
        <w:rPr>
          <w:bCs/>
          <w:sz w:val="28"/>
          <w:szCs w:val="28"/>
        </w:rPr>
        <w:t>Гражданин П. получил повестку о явке в военкомат по месту жительства для прохождения медицинского освидетельствования на предмет годности к военной службе. Гражданин П. по повестке не прибыл, т.к. навещал в больнице больного двоюродного дядю. Нарушил ли гражданин П. правила исполнения воинской обязанности?</w:t>
      </w:r>
    </w:p>
    <w:p w14:paraId="4D3EDEFF" w14:textId="77777777" w:rsidR="00A878D0" w:rsidRPr="0081176B" w:rsidRDefault="00A878D0" w:rsidP="00693565">
      <w:pPr>
        <w:widowControl w:val="0"/>
        <w:tabs>
          <w:tab w:val="left" w:pos="2160"/>
        </w:tabs>
        <w:contextualSpacing/>
        <w:rPr>
          <w:bCs/>
          <w:sz w:val="28"/>
          <w:szCs w:val="28"/>
        </w:rPr>
      </w:pPr>
    </w:p>
    <w:p w14:paraId="7FFDC396" w14:textId="77777777" w:rsidR="00A878D0" w:rsidRPr="0081176B" w:rsidRDefault="00A878D0" w:rsidP="00693565">
      <w:pPr>
        <w:widowControl w:val="0"/>
        <w:tabs>
          <w:tab w:val="left" w:pos="2160"/>
        </w:tabs>
        <w:contextualSpacing/>
        <w:rPr>
          <w:b/>
          <w:sz w:val="28"/>
          <w:szCs w:val="28"/>
        </w:rPr>
      </w:pPr>
      <w:r w:rsidRPr="0081176B">
        <w:rPr>
          <w:b/>
          <w:sz w:val="28"/>
          <w:szCs w:val="28"/>
        </w:rPr>
        <w:t>Задание № 11. Выберите несколько верных вариантов ответа. Правильный вариант отметьте знаком «+»</w:t>
      </w:r>
    </w:p>
    <w:p w14:paraId="4545415C" w14:textId="77777777" w:rsidR="00A878D0" w:rsidRPr="0081176B" w:rsidRDefault="00A878D0" w:rsidP="00693565">
      <w:pPr>
        <w:widowControl w:val="0"/>
        <w:tabs>
          <w:tab w:val="left" w:pos="2160"/>
        </w:tabs>
        <w:contextualSpacing/>
        <w:rPr>
          <w:b/>
          <w:sz w:val="28"/>
          <w:szCs w:val="28"/>
        </w:rPr>
      </w:pPr>
      <w:r w:rsidRPr="0081176B">
        <w:rPr>
          <w:b/>
          <w:sz w:val="28"/>
          <w:szCs w:val="28"/>
        </w:rPr>
        <w:t>(оцениваемые знания, умения, компетенции: З 10</w:t>
      </w:r>
      <w:proofErr w:type="gramStart"/>
      <w:r w:rsidRPr="0081176B">
        <w:rPr>
          <w:b/>
          <w:sz w:val="28"/>
          <w:szCs w:val="28"/>
        </w:rPr>
        <w:t>, У</w:t>
      </w:r>
      <w:proofErr w:type="gramEnd"/>
      <w:r w:rsidRPr="0081176B">
        <w:rPr>
          <w:b/>
          <w:sz w:val="28"/>
          <w:szCs w:val="28"/>
        </w:rPr>
        <w:t xml:space="preserve"> 8, ОК. 6, ОК 7, ОК 8)</w:t>
      </w:r>
    </w:p>
    <w:p w14:paraId="0CE9479B" w14:textId="77777777" w:rsidR="00A878D0" w:rsidRPr="0081176B" w:rsidRDefault="00A878D0" w:rsidP="00693565">
      <w:pPr>
        <w:widowControl w:val="0"/>
        <w:tabs>
          <w:tab w:val="left" w:pos="2160"/>
        </w:tabs>
        <w:contextualSpacing/>
        <w:rPr>
          <w:bCs/>
          <w:sz w:val="28"/>
          <w:szCs w:val="28"/>
        </w:rPr>
      </w:pPr>
      <w:r w:rsidRPr="0081176B">
        <w:rPr>
          <w:bCs/>
          <w:sz w:val="28"/>
          <w:szCs w:val="28"/>
        </w:rPr>
        <w:t>Какие из перечисленных мероприятий относятся к оказанию первой помощи?</w:t>
      </w:r>
    </w:p>
    <w:p w14:paraId="6C6CCF56" w14:textId="77777777" w:rsidR="00A878D0" w:rsidRPr="0081176B" w:rsidRDefault="00A878D0" w:rsidP="00693565">
      <w:pPr>
        <w:widowControl w:val="0"/>
        <w:tabs>
          <w:tab w:val="left" w:pos="2160"/>
        </w:tabs>
        <w:contextualSpacing/>
        <w:rPr>
          <w:bCs/>
          <w:sz w:val="28"/>
          <w:szCs w:val="28"/>
        </w:rPr>
      </w:pPr>
    </w:p>
    <w:p w14:paraId="255B01C4" w14:textId="77777777" w:rsidR="00A878D0" w:rsidRPr="0081176B" w:rsidRDefault="00A878D0" w:rsidP="00693565">
      <w:pPr>
        <w:widowControl w:val="0"/>
        <w:tabs>
          <w:tab w:val="left" w:pos="2160"/>
        </w:tabs>
        <w:contextualSpacing/>
        <w:rPr>
          <w:bCs/>
          <w:sz w:val="28"/>
          <w:szCs w:val="28"/>
        </w:rPr>
      </w:pPr>
      <w:r w:rsidRPr="0081176B">
        <w:rPr>
          <w:bCs/>
          <w:sz w:val="28"/>
          <w:szCs w:val="28"/>
        </w:rPr>
        <w:t>1. восстановление и поддержание проходимости дыхательных путей</w:t>
      </w:r>
    </w:p>
    <w:p w14:paraId="2F5F88DB" w14:textId="77777777" w:rsidR="00A878D0" w:rsidRPr="0081176B" w:rsidRDefault="00A878D0" w:rsidP="00693565">
      <w:pPr>
        <w:widowControl w:val="0"/>
        <w:tabs>
          <w:tab w:val="left" w:pos="2160"/>
        </w:tabs>
        <w:contextualSpacing/>
        <w:rPr>
          <w:bCs/>
          <w:sz w:val="28"/>
          <w:szCs w:val="28"/>
        </w:rPr>
      </w:pPr>
      <w:r w:rsidRPr="0081176B">
        <w:rPr>
          <w:bCs/>
          <w:sz w:val="28"/>
          <w:szCs w:val="28"/>
        </w:rPr>
        <w:t>2. применение лекарственных препаратов</w:t>
      </w:r>
    </w:p>
    <w:p w14:paraId="7F120C6D" w14:textId="77777777" w:rsidR="00A878D0" w:rsidRPr="0081176B" w:rsidRDefault="00A878D0" w:rsidP="00693565">
      <w:pPr>
        <w:widowControl w:val="0"/>
        <w:tabs>
          <w:tab w:val="left" w:pos="2160"/>
        </w:tabs>
        <w:contextualSpacing/>
        <w:rPr>
          <w:bCs/>
          <w:sz w:val="28"/>
          <w:szCs w:val="28"/>
        </w:rPr>
      </w:pPr>
      <w:r w:rsidRPr="0081176B">
        <w:rPr>
          <w:bCs/>
          <w:sz w:val="28"/>
          <w:szCs w:val="28"/>
        </w:rPr>
        <w:t>3. выявление признаков травм, отравлений и других состояний, угрожающих жизни и здоровью</w:t>
      </w:r>
    </w:p>
    <w:p w14:paraId="7273ADC0" w14:textId="77777777" w:rsidR="00A878D0" w:rsidRPr="0081176B" w:rsidRDefault="00A878D0" w:rsidP="00693565">
      <w:pPr>
        <w:widowControl w:val="0"/>
        <w:tabs>
          <w:tab w:val="left" w:pos="2160"/>
        </w:tabs>
        <w:contextualSpacing/>
        <w:rPr>
          <w:bCs/>
          <w:sz w:val="28"/>
          <w:szCs w:val="28"/>
        </w:rPr>
      </w:pPr>
      <w:r w:rsidRPr="0081176B">
        <w:rPr>
          <w:bCs/>
          <w:sz w:val="28"/>
          <w:szCs w:val="28"/>
        </w:rPr>
        <w:t>4. передача пострадавшего бригаде скорой медицинской помощи</w:t>
      </w:r>
    </w:p>
    <w:p w14:paraId="5ADD9E34" w14:textId="77777777" w:rsidR="00A878D0" w:rsidRPr="0081176B" w:rsidRDefault="00A878D0" w:rsidP="00693565">
      <w:pPr>
        <w:widowControl w:val="0"/>
        <w:tabs>
          <w:tab w:val="left" w:pos="2160"/>
        </w:tabs>
        <w:contextualSpacing/>
        <w:rPr>
          <w:bCs/>
          <w:sz w:val="28"/>
          <w:szCs w:val="28"/>
        </w:rPr>
      </w:pPr>
      <w:r w:rsidRPr="0081176B">
        <w:rPr>
          <w:bCs/>
          <w:sz w:val="28"/>
          <w:szCs w:val="28"/>
        </w:rPr>
        <w:t>5. сердечно-легочная реанимация</w:t>
      </w:r>
    </w:p>
    <w:p w14:paraId="030B09AF" w14:textId="77777777" w:rsidR="00A878D0" w:rsidRPr="0081176B" w:rsidRDefault="00A878D0" w:rsidP="00693565">
      <w:pPr>
        <w:widowControl w:val="0"/>
        <w:tabs>
          <w:tab w:val="left" w:pos="2160"/>
        </w:tabs>
        <w:contextualSpacing/>
        <w:rPr>
          <w:bCs/>
          <w:sz w:val="28"/>
          <w:szCs w:val="28"/>
        </w:rPr>
      </w:pPr>
      <w:r w:rsidRPr="0081176B">
        <w:rPr>
          <w:bCs/>
          <w:sz w:val="28"/>
          <w:szCs w:val="28"/>
        </w:rPr>
        <w:t>6. определение признаков жизни у пострадавшего ребенка</w:t>
      </w:r>
    </w:p>
    <w:p w14:paraId="597F3B6A" w14:textId="77777777" w:rsidR="00A878D0" w:rsidRPr="0081176B" w:rsidRDefault="00A878D0" w:rsidP="00693565">
      <w:pPr>
        <w:widowControl w:val="0"/>
        <w:tabs>
          <w:tab w:val="left" w:pos="2160"/>
        </w:tabs>
        <w:contextualSpacing/>
        <w:rPr>
          <w:bCs/>
          <w:sz w:val="28"/>
          <w:szCs w:val="28"/>
        </w:rPr>
      </w:pPr>
      <w:r w:rsidRPr="0081176B">
        <w:rPr>
          <w:bCs/>
          <w:sz w:val="28"/>
          <w:szCs w:val="28"/>
        </w:rPr>
        <w:t>7. придание оптимального положения телу</w:t>
      </w:r>
    </w:p>
    <w:p w14:paraId="01173E3C" w14:textId="77777777" w:rsidR="00A878D0" w:rsidRPr="0081176B" w:rsidRDefault="00A878D0" w:rsidP="00693565">
      <w:pPr>
        <w:widowControl w:val="0"/>
        <w:tabs>
          <w:tab w:val="left" w:pos="2160"/>
        </w:tabs>
        <w:contextualSpacing/>
        <w:rPr>
          <w:bCs/>
          <w:sz w:val="28"/>
          <w:szCs w:val="28"/>
        </w:rPr>
      </w:pPr>
      <w:r w:rsidRPr="0081176B">
        <w:rPr>
          <w:bCs/>
          <w:sz w:val="28"/>
          <w:szCs w:val="28"/>
        </w:rPr>
        <w:lastRenderedPageBreak/>
        <w:t>8. контроль состояния и оказание психологической поддержки</w:t>
      </w:r>
    </w:p>
    <w:p w14:paraId="73BB3D6A" w14:textId="77777777" w:rsidR="00A878D0" w:rsidRPr="0081176B" w:rsidRDefault="00A878D0" w:rsidP="00693565">
      <w:pPr>
        <w:widowControl w:val="0"/>
        <w:tabs>
          <w:tab w:val="left" w:pos="2160"/>
        </w:tabs>
        <w:contextualSpacing/>
        <w:rPr>
          <w:bCs/>
          <w:sz w:val="28"/>
          <w:szCs w:val="28"/>
        </w:rPr>
      </w:pPr>
      <w:r w:rsidRPr="0081176B">
        <w:rPr>
          <w:bCs/>
          <w:sz w:val="28"/>
          <w:szCs w:val="28"/>
        </w:rPr>
        <w:t>9. временная остановка наружного кровотечения</w:t>
      </w:r>
    </w:p>
    <w:p w14:paraId="712FFF7F" w14:textId="77777777" w:rsidR="00A878D0" w:rsidRPr="0081176B" w:rsidRDefault="00A878D0" w:rsidP="00693565">
      <w:pPr>
        <w:widowControl w:val="0"/>
        <w:tabs>
          <w:tab w:val="left" w:pos="2160"/>
        </w:tabs>
        <w:contextualSpacing/>
        <w:rPr>
          <w:bCs/>
          <w:sz w:val="28"/>
          <w:szCs w:val="28"/>
        </w:rPr>
      </w:pPr>
      <w:r w:rsidRPr="0081176B">
        <w:rPr>
          <w:bCs/>
          <w:sz w:val="28"/>
          <w:szCs w:val="28"/>
        </w:rPr>
        <w:t>10. оценка обстановки и создание безопасных условий для оказания первой помощи</w:t>
      </w:r>
    </w:p>
    <w:p w14:paraId="59699768" w14:textId="77777777" w:rsidR="00A878D0" w:rsidRPr="0081176B" w:rsidRDefault="00A878D0" w:rsidP="00693565">
      <w:pPr>
        <w:widowControl w:val="0"/>
        <w:tabs>
          <w:tab w:val="left" w:pos="2160"/>
        </w:tabs>
        <w:contextualSpacing/>
        <w:rPr>
          <w:bCs/>
          <w:sz w:val="28"/>
          <w:szCs w:val="28"/>
        </w:rPr>
      </w:pPr>
      <w:r w:rsidRPr="0081176B">
        <w:rPr>
          <w:bCs/>
          <w:sz w:val="28"/>
          <w:szCs w:val="28"/>
        </w:rPr>
        <w:t>11. вызов скорой медицинской помощи</w:t>
      </w:r>
    </w:p>
    <w:p w14:paraId="42E25CC1" w14:textId="77777777" w:rsidR="00A878D0" w:rsidRPr="0081176B" w:rsidRDefault="00A878D0" w:rsidP="00693565">
      <w:pPr>
        <w:widowControl w:val="0"/>
        <w:tabs>
          <w:tab w:val="left" w:pos="2160"/>
        </w:tabs>
        <w:contextualSpacing/>
        <w:rPr>
          <w:bCs/>
          <w:sz w:val="28"/>
          <w:szCs w:val="28"/>
        </w:rPr>
      </w:pPr>
    </w:p>
    <w:p w14:paraId="010D2824" w14:textId="77777777" w:rsidR="00A878D0" w:rsidRPr="0081176B" w:rsidRDefault="00A878D0" w:rsidP="00693565">
      <w:pPr>
        <w:widowControl w:val="0"/>
        <w:tabs>
          <w:tab w:val="left" w:pos="2160"/>
        </w:tabs>
        <w:contextualSpacing/>
        <w:jc w:val="both"/>
        <w:rPr>
          <w:b/>
          <w:sz w:val="28"/>
          <w:szCs w:val="28"/>
        </w:rPr>
      </w:pPr>
      <w:r w:rsidRPr="0081176B">
        <w:rPr>
          <w:b/>
          <w:sz w:val="28"/>
          <w:szCs w:val="28"/>
        </w:rPr>
        <w:t>Задание № 12. Выберите несколько верных вариантов ответа. Правильный вариант отметьте знаком «+»</w:t>
      </w:r>
    </w:p>
    <w:p w14:paraId="70C9A040" w14:textId="77777777" w:rsidR="00A878D0" w:rsidRPr="0081176B" w:rsidRDefault="00A878D0" w:rsidP="00693565">
      <w:pPr>
        <w:widowControl w:val="0"/>
        <w:tabs>
          <w:tab w:val="left" w:pos="2160"/>
        </w:tabs>
        <w:contextualSpacing/>
        <w:jc w:val="both"/>
        <w:rPr>
          <w:b/>
          <w:sz w:val="28"/>
          <w:szCs w:val="28"/>
        </w:rPr>
      </w:pPr>
      <w:r w:rsidRPr="0081176B">
        <w:rPr>
          <w:b/>
          <w:sz w:val="28"/>
          <w:szCs w:val="28"/>
        </w:rPr>
        <w:t>(оцениваемые знания, умения, компетенции: З 10</w:t>
      </w:r>
      <w:proofErr w:type="gramStart"/>
      <w:r w:rsidRPr="0081176B">
        <w:rPr>
          <w:b/>
          <w:sz w:val="28"/>
          <w:szCs w:val="28"/>
        </w:rPr>
        <w:t>, У</w:t>
      </w:r>
      <w:proofErr w:type="gramEnd"/>
      <w:r w:rsidRPr="0081176B">
        <w:rPr>
          <w:b/>
          <w:sz w:val="28"/>
          <w:szCs w:val="28"/>
        </w:rPr>
        <w:t xml:space="preserve"> 8, ОК. 6, ОК 7, ОК 8)</w:t>
      </w:r>
    </w:p>
    <w:p w14:paraId="0215B9C8" w14:textId="77777777" w:rsidR="00A878D0" w:rsidRPr="0081176B" w:rsidRDefault="00A878D0" w:rsidP="00693565">
      <w:pPr>
        <w:widowControl w:val="0"/>
        <w:tabs>
          <w:tab w:val="left" w:pos="2160"/>
        </w:tabs>
        <w:contextualSpacing/>
        <w:jc w:val="both"/>
        <w:rPr>
          <w:bCs/>
          <w:sz w:val="28"/>
          <w:szCs w:val="28"/>
        </w:rPr>
      </w:pPr>
    </w:p>
    <w:p w14:paraId="1684D658" w14:textId="77777777" w:rsidR="00A878D0" w:rsidRPr="0081176B" w:rsidRDefault="00A878D0" w:rsidP="00693565">
      <w:pPr>
        <w:widowControl w:val="0"/>
        <w:tabs>
          <w:tab w:val="left" w:pos="2160"/>
        </w:tabs>
        <w:contextualSpacing/>
        <w:jc w:val="both"/>
        <w:rPr>
          <w:bCs/>
          <w:sz w:val="28"/>
          <w:szCs w:val="28"/>
        </w:rPr>
      </w:pPr>
      <w:r w:rsidRPr="0081176B">
        <w:rPr>
          <w:rStyle w:val="afb"/>
          <w:color w:val="000000"/>
          <w:sz w:val="28"/>
          <w:szCs w:val="28"/>
          <w:shd w:val="clear" w:color="auto" w:fill="FFFFFF"/>
        </w:rPr>
        <w:t>Признаки обморока</w:t>
      </w:r>
    </w:p>
    <w:p w14:paraId="011FB9A7" w14:textId="77777777" w:rsidR="00A878D0" w:rsidRPr="0081176B" w:rsidRDefault="00A878D0" w:rsidP="00693565">
      <w:pPr>
        <w:widowControl w:val="0"/>
        <w:tabs>
          <w:tab w:val="left" w:pos="2160"/>
        </w:tabs>
        <w:contextualSpacing/>
        <w:jc w:val="both"/>
        <w:rPr>
          <w:bCs/>
          <w:sz w:val="28"/>
          <w:szCs w:val="28"/>
        </w:rPr>
      </w:pPr>
      <w:r w:rsidRPr="0081176B">
        <w:rPr>
          <w:bCs/>
          <w:sz w:val="28"/>
          <w:szCs w:val="28"/>
        </w:rPr>
        <w:t>1. потере сознания предшествуют резкая слабость, головокружение, звон в ушах и потемнение в глазах</w:t>
      </w:r>
    </w:p>
    <w:p w14:paraId="3921F151" w14:textId="77777777" w:rsidR="00A878D0" w:rsidRPr="0081176B" w:rsidRDefault="00A878D0" w:rsidP="00693565">
      <w:pPr>
        <w:widowControl w:val="0"/>
        <w:tabs>
          <w:tab w:val="left" w:pos="2160"/>
        </w:tabs>
        <w:contextualSpacing/>
        <w:jc w:val="both"/>
        <w:rPr>
          <w:bCs/>
          <w:sz w:val="28"/>
          <w:szCs w:val="28"/>
        </w:rPr>
      </w:pPr>
      <w:r w:rsidRPr="0081176B">
        <w:rPr>
          <w:bCs/>
          <w:sz w:val="28"/>
          <w:szCs w:val="28"/>
        </w:rPr>
        <w:t>2. кратковременная потеря сознания (не более 3-4 мин)</w:t>
      </w:r>
    </w:p>
    <w:p w14:paraId="66338C5D" w14:textId="77777777" w:rsidR="00A878D0" w:rsidRPr="0081176B" w:rsidRDefault="00A878D0" w:rsidP="00693565">
      <w:pPr>
        <w:widowControl w:val="0"/>
        <w:tabs>
          <w:tab w:val="left" w:pos="2160"/>
        </w:tabs>
        <w:contextualSpacing/>
        <w:jc w:val="both"/>
        <w:rPr>
          <w:bCs/>
          <w:sz w:val="28"/>
          <w:szCs w:val="28"/>
        </w:rPr>
      </w:pPr>
      <w:r w:rsidRPr="0081176B">
        <w:rPr>
          <w:bCs/>
          <w:sz w:val="28"/>
          <w:szCs w:val="28"/>
        </w:rPr>
        <w:t>3. потеря чувствительности</w:t>
      </w:r>
    </w:p>
    <w:p w14:paraId="629CAC37" w14:textId="77777777" w:rsidR="00A878D0" w:rsidRPr="0081176B" w:rsidRDefault="00A878D0" w:rsidP="00693565">
      <w:pPr>
        <w:widowControl w:val="0"/>
        <w:tabs>
          <w:tab w:val="left" w:pos="2160"/>
        </w:tabs>
        <w:contextualSpacing/>
        <w:jc w:val="both"/>
        <w:rPr>
          <w:bCs/>
          <w:sz w:val="28"/>
          <w:szCs w:val="28"/>
        </w:rPr>
      </w:pPr>
      <w:r w:rsidRPr="0081176B">
        <w:rPr>
          <w:bCs/>
          <w:sz w:val="28"/>
          <w:szCs w:val="28"/>
        </w:rPr>
        <w:t>4. потеря сознания более 6 мин</w:t>
      </w:r>
    </w:p>
    <w:p w14:paraId="2F87B16B" w14:textId="77777777" w:rsidR="00A878D0" w:rsidRPr="0081176B" w:rsidRDefault="00A878D0" w:rsidP="00693565">
      <w:pPr>
        <w:widowControl w:val="0"/>
        <w:tabs>
          <w:tab w:val="left" w:pos="2160"/>
        </w:tabs>
        <w:contextualSpacing/>
        <w:rPr>
          <w:bCs/>
          <w:sz w:val="28"/>
          <w:szCs w:val="28"/>
        </w:rPr>
      </w:pPr>
    </w:p>
    <w:p w14:paraId="03AE1DE2" w14:textId="77777777" w:rsidR="00A878D0" w:rsidRPr="0081176B" w:rsidRDefault="00A878D0" w:rsidP="00693565">
      <w:pPr>
        <w:widowControl w:val="0"/>
        <w:tabs>
          <w:tab w:val="left" w:pos="2160"/>
        </w:tabs>
        <w:contextualSpacing/>
        <w:rPr>
          <w:b/>
          <w:sz w:val="28"/>
          <w:szCs w:val="28"/>
        </w:rPr>
      </w:pPr>
      <w:r w:rsidRPr="0081176B">
        <w:rPr>
          <w:b/>
          <w:sz w:val="28"/>
          <w:szCs w:val="28"/>
        </w:rPr>
        <w:t>Задание № 13. Выберите один или несколько верных вариантов ответа. Правильный вариант отметьте знаком «+»</w:t>
      </w:r>
    </w:p>
    <w:p w14:paraId="49BD0991" w14:textId="77777777" w:rsidR="00A878D0" w:rsidRPr="0081176B" w:rsidRDefault="00A878D0" w:rsidP="00693565">
      <w:pPr>
        <w:widowControl w:val="0"/>
        <w:tabs>
          <w:tab w:val="left" w:pos="2160"/>
        </w:tabs>
        <w:contextualSpacing/>
        <w:rPr>
          <w:b/>
          <w:sz w:val="28"/>
          <w:szCs w:val="28"/>
        </w:rPr>
      </w:pPr>
      <w:r w:rsidRPr="0081176B">
        <w:rPr>
          <w:b/>
          <w:sz w:val="28"/>
          <w:szCs w:val="28"/>
        </w:rPr>
        <w:t>(оцениваемые знания, умения, компетенции: З 2</w:t>
      </w:r>
      <w:proofErr w:type="gramStart"/>
      <w:r w:rsidRPr="0081176B">
        <w:rPr>
          <w:b/>
          <w:sz w:val="28"/>
          <w:szCs w:val="28"/>
        </w:rPr>
        <w:t>, У</w:t>
      </w:r>
      <w:proofErr w:type="gramEnd"/>
      <w:r w:rsidRPr="0081176B">
        <w:rPr>
          <w:b/>
          <w:sz w:val="28"/>
          <w:szCs w:val="28"/>
        </w:rPr>
        <w:t xml:space="preserve"> 2, ОК. 6)</w:t>
      </w:r>
    </w:p>
    <w:p w14:paraId="7424EECB" w14:textId="77777777" w:rsidR="00A878D0" w:rsidRPr="0081176B" w:rsidRDefault="00A878D0" w:rsidP="00693565">
      <w:pPr>
        <w:widowControl w:val="0"/>
        <w:tabs>
          <w:tab w:val="left" w:pos="2160"/>
        </w:tabs>
        <w:contextualSpacing/>
        <w:rPr>
          <w:bCs/>
          <w:sz w:val="28"/>
          <w:szCs w:val="28"/>
        </w:rPr>
      </w:pPr>
    </w:p>
    <w:p w14:paraId="47E9C9E5" w14:textId="77777777" w:rsidR="00A878D0" w:rsidRPr="0081176B" w:rsidRDefault="00A878D0" w:rsidP="00693565">
      <w:pPr>
        <w:widowControl w:val="0"/>
        <w:tabs>
          <w:tab w:val="left" w:pos="2160"/>
        </w:tabs>
        <w:contextualSpacing/>
        <w:rPr>
          <w:bCs/>
          <w:sz w:val="28"/>
          <w:szCs w:val="28"/>
        </w:rPr>
      </w:pPr>
      <w:r w:rsidRPr="0081176B">
        <w:rPr>
          <w:bCs/>
          <w:sz w:val="28"/>
          <w:szCs w:val="28"/>
        </w:rPr>
        <w:t>Из перечисленных ниже причин выберите те, которые являются причинами вынужденного автономного существования в природных условиях:</w:t>
      </w:r>
    </w:p>
    <w:p w14:paraId="6EF3429C" w14:textId="77777777" w:rsidR="00A878D0" w:rsidRPr="0081176B" w:rsidRDefault="00A878D0" w:rsidP="00693565">
      <w:pPr>
        <w:widowControl w:val="0"/>
        <w:tabs>
          <w:tab w:val="left" w:pos="2160"/>
        </w:tabs>
        <w:contextualSpacing/>
        <w:rPr>
          <w:bCs/>
          <w:sz w:val="28"/>
          <w:szCs w:val="28"/>
        </w:rPr>
      </w:pPr>
      <w:r w:rsidRPr="0081176B">
        <w:rPr>
          <w:bCs/>
          <w:sz w:val="28"/>
          <w:szCs w:val="28"/>
        </w:rPr>
        <w:t>1. Потеря ориентировки на местности во время похода, авария транспортных средств, крупный лесной пожар</w:t>
      </w:r>
    </w:p>
    <w:p w14:paraId="054F5482" w14:textId="77777777" w:rsidR="00A878D0" w:rsidRPr="0081176B" w:rsidRDefault="00A878D0" w:rsidP="00693565">
      <w:pPr>
        <w:widowControl w:val="0"/>
        <w:tabs>
          <w:tab w:val="left" w:pos="2160"/>
        </w:tabs>
        <w:contextualSpacing/>
        <w:rPr>
          <w:bCs/>
          <w:sz w:val="28"/>
          <w:szCs w:val="28"/>
        </w:rPr>
      </w:pPr>
      <w:r w:rsidRPr="0081176B">
        <w:rPr>
          <w:bCs/>
          <w:sz w:val="28"/>
          <w:szCs w:val="28"/>
        </w:rPr>
        <w:t xml:space="preserve">2. Несвоевременная регистрация туристической группы перед выходом </w:t>
      </w:r>
    </w:p>
    <w:p w14:paraId="4F69C030" w14:textId="77777777" w:rsidR="00A878D0" w:rsidRPr="0081176B" w:rsidRDefault="00A878D0" w:rsidP="00693565">
      <w:pPr>
        <w:widowControl w:val="0"/>
        <w:tabs>
          <w:tab w:val="left" w:pos="2160"/>
        </w:tabs>
        <w:contextualSpacing/>
        <w:rPr>
          <w:bCs/>
          <w:sz w:val="28"/>
          <w:szCs w:val="28"/>
        </w:rPr>
      </w:pPr>
      <w:r w:rsidRPr="0081176B">
        <w:rPr>
          <w:bCs/>
          <w:sz w:val="28"/>
          <w:szCs w:val="28"/>
        </w:rPr>
        <w:t xml:space="preserve"> на маршрут, отсутствие средств связи</w:t>
      </w:r>
    </w:p>
    <w:p w14:paraId="26FEDDC9" w14:textId="77777777" w:rsidR="00A878D0" w:rsidRPr="0081176B" w:rsidRDefault="00A878D0" w:rsidP="00693565">
      <w:pPr>
        <w:widowControl w:val="0"/>
        <w:tabs>
          <w:tab w:val="left" w:pos="2160"/>
        </w:tabs>
        <w:contextualSpacing/>
        <w:rPr>
          <w:bCs/>
          <w:sz w:val="28"/>
          <w:szCs w:val="28"/>
        </w:rPr>
      </w:pPr>
      <w:r w:rsidRPr="0081176B">
        <w:rPr>
          <w:bCs/>
          <w:sz w:val="28"/>
          <w:szCs w:val="28"/>
        </w:rPr>
        <w:t>3. Потеря компаса и части продуктов питания</w:t>
      </w:r>
    </w:p>
    <w:p w14:paraId="1A8F3486" w14:textId="77777777" w:rsidR="00A878D0" w:rsidRPr="0081176B" w:rsidRDefault="00A878D0" w:rsidP="00693565">
      <w:pPr>
        <w:widowControl w:val="0"/>
        <w:tabs>
          <w:tab w:val="left" w:pos="2160"/>
        </w:tabs>
        <w:contextualSpacing/>
        <w:rPr>
          <w:bCs/>
          <w:sz w:val="28"/>
          <w:szCs w:val="28"/>
        </w:rPr>
      </w:pPr>
    </w:p>
    <w:p w14:paraId="02DEBD9E" w14:textId="77777777" w:rsidR="00A878D0" w:rsidRPr="0081176B" w:rsidRDefault="00A878D0" w:rsidP="00693565">
      <w:pPr>
        <w:widowControl w:val="0"/>
        <w:tabs>
          <w:tab w:val="left" w:pos="2160"/>
        </w:tabs>
        <w:contextualSpacing/>
        <w:rPr>
          <w:b/>
          <w:sz w:val="28"/>
          <w:szCs w:val="28"/>
        </w:rPr>
      </w:pPr>
      <w:r w:rsidRPr="0081176B">
        <w:rPr>
          <w:b/>
          <w:sz w:val="28"/>
          <w:szCs w:val="28"/>
        </w:rPr>
        <w:t>Задание № 14. Выберите один или несколько верных вариантов ответа. Правильный вариант отметьте знаком «+»</w:t>
      </w:r>
    </w:p>
    <w:p w14:paraId="361D0E12" w14:textId="77777777" w:rsidR="00A878D0" w:rsidRPr="0081176B" w:rsidRDefault="00A878D0" w:rsidP="00693565">
      <w:pPr>
        <w:widowControl w:val="0"/>
        <w:tabs>
          <w:tab w:val="left" w:pos="2160"/>
        </w:tabs>
        <w:contextualSpacing/>
        <w:rPr>
          <w:b/>
          <w:sz w:val="28"/>
          <w:szCs w:val="28"/>
        </w:rPr>
      </w:pPr>
      <w:r w:rsidRPr="0081176B">
        <w:rPr>
          <w:b/>
          <w:sz w:val="28"/>
          <w:szCs w:val="28"/>
        </w:rPr>
        <w:t>(оцениваемые знания, умения, компетенции: З 2, З 4</w:t>
      </w:r>
      <w:proofErr w:type="gramStart"/>
      <w:r w:rsidRPr="0081176B">
        <w:rPr>
          <w:b/>
          <w:sz w:val="28"/>
          <w:szCs w:val="28"/>
        </w:rPr>
        <w:t>, У</w:t>
      </w:r>
      <w:proofErr w:type="gramEnd"/>
      <w:r w:rsidRPr="0081176B">
        <w:rPr>
          <w:b/>
          <w:sz w:val="28"/>
          <w:szCs w:val="28"/>
        </w:rPr>
        <w:t xml:space="preserve"> 1, У 7, ОК.4, ОК. 6)</w:t>
      </w:r>
    </w:p>
    <w:p w14:paraId="13B1A0CF" w14:textId="77777777" w:rsidR="00A878D0" w:rsidRPr="0081176B" w:rsidRDefault="00A878D0" w:rsidP="00693565">
      <w:pPr>
        <w:widowControl w:val="0"/>
        <w:tabs>
          <w:tab w:val="left" w:pos="2160"/>
        </w:tabs>
        <w:contextualSpacing/>
        <w:rPr>
          <w:b/>
          <w:sz w:val="28"/>
          <w:szCs w:val="28"/>
        </w:rPr>
      </w:pPr>
    </w:p>
    <w:p w14:paraId="2072EEA2" w14:textId="77777777" w:rsidR="00A878D0" w:rsidRPr="0081176B" w:rsidRDefault="00A878D0" w:rsidP="00693565">
      <w:pPr>
        <w:widowControl w:val="0"/>
        <w:tabs>
          <w:tab w:val="left" w:pos="2160"/>
        </w:tabs>
        <w:contextualSpacing/>
        <w:rPr>
          <w:bCs/>
          <w:sz w:val="28"/>
          <w:szCs w:val="28"/>
        </w:rPr>
      </w:pPr>
      <w:r w:rsidRPr="0081176B">
        <w:rPr>
          <w:bCs/>
          <w:sz w:val="28"/>
          <w:szCs w:val="28"/>
        </w:rPr>
        <w:t>Общественное место – это …</w:t>
      </w:r>
    </w:p>
    <w:p w14:paraId="743970A0" w14:textId="77777777" w:rsidR="00A878D0" w:rsidRPr="0081176B" w:rsidRDefault="00A878D0" w:rsidP="00693565">
      <w:pPr>
        <w:widowControl w:val="0"/>
        <w:tabs>
          <w:tab w:val="left" w:pos="2160"/>
        </w:tabs>
        <w:contextualSpacing/>
        <w:rPr>
          <w:bCs/>
          <w:sz w:val="28"/>
          <w:szCs w:val="28"/>
        </w:rPr>
      </w:pPr>
      <w:r w:rsidRPr="0081176B">
        <w:rPr>
          <w:bCs/>
          <w:sz w:val="28"/>
          <w:szCs w:val="28"/>
        </w:rPr>
        <w:t>А) общественные места открытого типа (дворовые площадки, городские парки и скверы, ярмарки и торговые ряды под открытым небом и др.);</w:t>
      </w:r>
    </w:p>
    <w:p w14:paraId="5AA297AB" w14:textId="77777777" w:rsidR="00A878D0" w:rsidRPr="0081176B" w:rsidRDefault="00A878D0" w:rsidP="00693565">
      <w:pPr>
        <w:widowControl w:val="0"/>
        <w:tabs>
          <w:tab w:val="left" w:pos="2160"/>
        </w:tabs>
        <w:contextualSpacing/>
        <w:rPr>
          <w:bCs/>
          <w:sz w:val="28"/>
          <w:szCs w:val="28"/>
        </w:rPr>
      </w:pPr>
      <w:r w:rsidRPr="0081176B">
        <w:rPr>
          <w:bCs/>
          <w:sz w:val="28"/>
          <w:szCs w:val="28"/>
        </w:rPr>
        <w:t>Б) это территория, на которой могут находиться или находятся люди, и которая не является частной собственностью граждан, используемой ими в личных целях;</w:t>
      </w:r>
    </w:p>
    <w:p w14:paraId="2AA16A8B" w14:textId="77777777" w:rsidR="00A878D0" w:rsidRPr="0081176B" w:rsidRDefault="00A878D0" w:rsidP="00693565">
      <w:pPr>
        <w:widowControl w:val="0"/>
        <w:tabs>
          <w:tab w:val="left" w:pos="2160"/>
        </w:tabs>
        <w:contextualSpacing/>
        <w:rPr>
          <w:bCs/>
          <w:sz w:val="28"/>
          <w:szCs w:val="28"/>
        </w:rPr>
      </w:pPr>
      <w:r w:rsidRPr="0081176B">
        <w:rPr>
          <w:bCs/>
          <w:sz w:val="28"/>
          <w:szCs w:val="28"/>
        </w:rPr>
        <w:t>В) закрытого типа (образовательные учреждения, больницы, административные здания, театры и кинотеатры, музеи, торговые центры, объекты религиозного назначения и др.)</w:t>
      </w:r>
    </w:p>
    <w:p w14:paraId="0D810DCC" w14:textId="77777777" w:rsidR="00A878D0" w:rsidRPr="0081176B" w:rsidRDefault="00A878D0" w:rsidP="00693565">
      <w:pPr>
        <w:widowControl w:val="0"/>
        <w:tabs>
          <w:tab w:val="left" w:pos="2160"/>
        </w:tabs>
        <w:contextualSpacing/>
        <w:rPr>
          <w:bCs/>
          <w:sz w:val="28"/>
          <w:szCs w:val="28"/>
        </w:rPr>
      </w:pPr>
    </w:p>
    <w:p w14:paraId="2AFB0089" w14:textId="77777777" w:rsidR="00A878D0" w:rsidRPr="0081176B" w:rsidRDefault="00A878D0" w:rsidP="00693565">
      <w:pPr>
        <w:widowControl w:val="0"/>
        <w:tabs>
          <w:tab w:val="left" w:pos="2160"/>
        </w:tabs>
        <w:contextualSpacing/>
        <w:rPr>
          <w:b/>
          <w:sz w:val="28"/>
          <w:szCs w:val="28"/>
        </w:rPr>
      </w:pPr>
      <w:r w:rsidRPr="0081176B">
        <w:rPr>
          <w:b/>
          <w:sz w:val="28"/>
          <w:szCs w:val="28"/>
        </w:rPr>
        <w:t>Задание № 15. Выберите один или несколько верных вариантов ответа. Правильный вариант отметьте знаком «+»</w:t>
      </w:r>
    </w:p>
    <w:p w14:paraId="7A504ECC" w14:textId="77777777" w:rsidR="00A878D0" w:rsidRPr="0081176B" w:rsidRDefault="00A878D0" w:rsidP="00693565">
      <w:pPr>
        <w:widowControl w:val="0"/>
        <w:tabs>
          <w:tab w:val="left" w:pos="2160"/>
        </w:tabs>
        <w:contextualSpacing/>
        <w:rPr>
          <w:b/>
          <w:sz w:val="28"/>
          <w:szCs w:val="28"/>
        </w:rPr>
      </w:pPr>
      <w:r w:rsidRPr="0081176B">
        <w:rPr>
          <w:b/>
          <w:sz w:val="28"/>
          <w:szCs w:val="28"/>
        </w:rPr>
        <w:lastRenderedPageBreak/>
        <w:t>(оцениваемые знания, умения, компетенции: З 2, З 10</w:t>
      </w:r>
      <w:proofErr w:type="gramStart"/>
      <w:r w:rsidRPr="0081176B">
        <w:rPr>
          <w:b/>
          <w:sz w:val="28"/>
          <w:szCs w:val="28"/>
        </w:rPr>
        <w:t>, У</w:t>
      </w:r>
      <w:proofErr w:type="gramEnd"/>
      <w:r w:rsidRPr="0081176B">
        <w:rPr>
          <w:b/>
          <w:sz w:val="28"/>
          <w:szCs w:val="28"/>
        </w:rPr>
        <w:t xml:space="preserve"> 8, ОК.2, ОК. 6)</w:t>
      </w:r>
    </w:p>
    <w:p w14:paraId="75EBEFCD" w14:textId="77777777" w:rsidR="00A878D0" w:rsidRPr="0081176B" w:rsidRDefault="00A878D0" w:rsidP="00693565">
      <w:pPr>
        <w:widowControl w:val="0"/>
        <w:tabs>
          <w:tab w:val="left" w:pos="2160"/>
        </w:tabs>
        <w:contextualSpacing/>
        <w:rPr>
          <w:bCs/>
          <w:sz w:val="28"/>
          <w:szCs w:val="28"/>
        </w:rPr>
      </w:pPr>
    </w:p>
    <w:p w14:paraId="775B89E0" w14:textId="77777777" w:rsidR="00A878D0" w:rsidRPr="0081176B" w:rsidRDefault="00A878D0" w:rsidP="00693565">
      <w:pPr>
        <w:widowControl w:val="0"/>
        <w:tabs>
          <w:tab w:val="left" w:pos="2160"/>
        </w:tabs>
        <w:contextualSpacing/>
        <w:rPr>
          <w:bCs/>
          <w:sz w:val="28"/>
          <w:szCs w:val="28"/>
        </w:rPr>
      </w:pPr>
      <w:r w:rsidRPr="0081176B">
        <w:rPr>
          <w:bCs/>
          <w:sz w:val="28"/>
          <w:szCs w:val="28"/>
        </w:rPr>
        <w:t>Какая повязка накладывается при повреждении лба?</w:t>
      </w:r>
    </w:p>
    <w:p w14:paraId="0DC540B4" w14:textId="77777777" w:rsidR="00A878D0" w:rsidRPr="0081176B" w:rsidRDefault="00A878D0" w:rsidP="00693565">
      <w:pPr>
        <w:widowControl w:val="0"/>
        <w:tabs>
          <w:tab w:val="left" w:pos="2160"/>
        </w:tabs>
        <w:contextualSpacing/>
        <w:rPr>
          <w:bCs/>
          <w:sz w:val="28"/>
          <w:szCs w:val="28"/>
        </w:rPr>
      </w:pPr>
      <w:r w:rsidRPr="0081176B">
        <w:rPr>
          <w:bCs/>
          <w:sz w:val="28"/>
          <w:szCs w:val="28"/>
        </w:rPr>
        <w:t>а) шапочка;</w:t>
      </w:r>
    </w:p>
    <w:p w14:paraId="634FE346" w14:textId="77777777" w:rsidR="00A878D0" w:rsidRPr="0081176B" w:rsidRDefault="00A878D0" w:rsidP="00693565">
      <w:pPr>
        <w:widowControl w:val="0"/>
        <w:tabs>
          <w:tab w:val="left" w:pos="2160"/>
        </w:tabs>
        <w:contextualSpacing/>
        <w:rPr>
          <w:bCs/>
          <w:sz w:val="28"/>
          <w:szCs w:val="28"/>
        </w:rPr>
      </w:pPr>
      <w:r w:rsidRPr="0081176B">
        <w:rPr>
          <w:bCs/>
          <w:sz w:val="28"/>
          <w:szCs w:val="28"/>
        </w:rPr>
        <w:t xml:space="preserve">б) спиральная; </w:t>
      </w:r>
    </w:p>
    <w:p w14:paraId="0ACEE2E1" w14:textId="77777777" w:rsidR="00A878D0" w:rsidRPr="0081176B" w:rsidRDefault="00A878D0" w:rsidP="00693565">
      <w:pPr>
        <w:widowControl w:val="0"/>
        <w:tabs>
          <w:tab w:val="left" w:pos="2160"/>
        </w:tabs>
        <w:contextualSpacing/>
        <w:rPr>
          <w:bCs/>
          <w:sz w:val="28"/>
          <w:szCs w:val="28"/>
        </w:rPr>
      </w:pPr>
      <w:r w:rsidRPr="0081176B">
        <w:rPr>
          <w:bCs/>
          <w:sz w:val="28"/>
          <w:szCs w:val="28"/>
        </w:rPr>
        <w:t xml:space="preserve">в) </w:t>
      </w:r>
      <w:proofErr w:type="spellStart"/>
      <w:r w:rsidRPr="0081176B">
        <w:rPr>
          <w:bCs/>
          <w:sz w:val="28"/>
          <w:szCs w:val="28"/>
        </w:rPr>
        <w:t>пращевидная</w:t>
      </w:r>
      <w:proofErr w:type="spellEnd"/>
    </w:p>
    <w:p w14:paraId="3DE27B2D" w14:textId="77777777" w:rsidR="00A878D0" w:rsidRPr="0081176B" w:rsidRDefault="00A878D0" w:rsidP="00693565">
      <w:pPr>
        <w:widowControl w:val="0"/>
        <w:tabs>
          <w:tab w:val="left" w:pos="2160"/>
        </w:tabs>
        <w:contextualSpacing/>
        <w:rPr>
          <w:bCs/>
          <w:sz w:val="28"/>
          <w:szCs w:val="28"/>
        </w:rPr>
      </w:pPr>
    </w:p>
    <w:p w14:paraId="349C31FC" w14:textId="77777777" w:rsidR="00A878D0" w:rsidRPr="0081176B" w:rsidRDefault="00A878D0" w:rsidP="00693565">
      <w:pPr>
        <w:widowControl w:val="0"/>
        <w:tabs>
          <w:tab w:val="left" w:pos="2160"/>
        </w:tabs>
        <w:contextualSpacing/>
        <w:rPr>
          <w:b/>
          <w:sz w:val="28"/>
          <w:szCs w:val="28"/>
        </w:rPr>
      </w:pPr>
      <w:r w:rsidRPr="0081176B">
        <w:rPr>
          <w:b/>
          <w:sz w:val="28"/>
          <w:szCs w:val="28"/>
        </w:rPr>
        <w:t>Задание № 16. Выберите один или несколько верных вариантов ответа. Правильный вариант отметьте знаком «+»</w:t>
      </w:r>
    </w:p>
    <w:p w14:paraId="673652B5" w14:textId="77777777" w:rsidR="00A878D0" w:rsidRPr="0081176B" w:rsidRDefault="00A878D0" w:rsidP="00693565">
      <w:pPr>
        <w:widowControl w:val="0"/>
        <w:tabs>
          <w:tab w:val="left" w:pos="2160"/>
        </w:tabs>
        <w:contextualSpacing/>
        <w:rPr>
          <w:b/>
          <w:sz w:val="28"/>
          <w:szCs w:val="28"/>
        </w:rPr>
      </w:pPr>
      <w:r w:rsidRPr="0081176B">
        <w:rPr>
          <w:b/>
          <w:sz w:val="28"/>
          <w:szCs w:val="28"/>
        </w:rPr>
        <w:t>(оцениваемые знания, умения, компетенции: З 2</w:t>
      </w:r>
      <w:proofErr w:type="gramStart"/>
      <w:r w:rsidRPr="0081176B">
        <w:rPr>
          <w:b/>
          <w:sz w:val="28"/>
          <w:szCs w:val="28"/>
        </w:rPr>
        <w:t>, У</w:t>
      </w:r>
      <w:proofErr w:type="gramEnd"/>
      <w:r w:rsidRPr="0081176B">
        <w:rPr>
          <w:b/>
          <w:sz w:val="28"/>
          <w:szCs w:val="28"/>
        </w:rPr>
        <w:t xml:space="preserve"> 2, ОК.4, ОК. 6)</w:t>
      </w:r>
    </w:p>
    <w:p w14:paraId="2A0FD281" w14:textId="77777777" w:rsidR="00A878D0" w:rsidRPr="0081176B" w:rsidRDefault="00A878D0" w:rsidP="00693565">
      <w:pPr>
        <w:widowControl w:val="0"/>
        <w:tabs>
          <w:tab w:val="left" w:pos="2160"/>
        </w:tabs>
        <w:contextualSpacing/>
        <w:rPr>
          <w:bCs/>
          <w:sz w:val="28"/>
          <w:szCs w:val="28"/>
        </w:rPr>
      </w:pPr>
    </w:p>
    <w:p w14:paraId="3C0B7628" w14:textId="77777777" w:rsidR="00A878D0" w:rsidRPr="0081176B" w:rsidRDefault="00A878D0" w:rsidP="00693565">
      <w:pPr>
        <w:widowControl w:val="0"/>
        <w:tabs>
          <w:tab w:val="left" w:pos="2160"/>
        </w:tabs>
        <w:contextualSpacing/>
        <w:rPr>
          <w:bCs/>
          <w:sz w:val="28"/>
          <w:szCs w:val="28"/>
        </w:rPr>
      </w:pPr>
      <w:r w:rsidRPr="0081176B">
        <w:rPr>
          <w:bCs/>
          <w:sz w:val="28"/>
          <w:szCs w:val="28"/>
        </w:rPr>
        <w:t>Что нужно сделать, обнаружив предмет, похожий на взрывное устройство?</w:t>
      </w:r>
    </w:p>
    <w:p w14:paraId="1EC0A776" w14:textId="77777777" w:rsidR="00A878D0" w:rsidRPr="0081176B" w:rsidRDefault="00A878D0" w:rsidP="00F479B6">
      <w:pPr>
        <w:widowControl w:val="0"/>
        <w:numPr>
          <w:ilvl w:val="0"/>
          <w:numId w:val="17"/>
        </w:numPr>
        <w:tabs>
          <w:tab w:val="left" w:pos="709"/>
        </w:tabs>
        <w:contextualSpacing/>
        <w:rPr>
          <w:bCs/>
          <w:sz w:val="28"/>
          <w:szCs w:val="28"/>
        </w:rPr>
      </w:pPr>
      <w:r w:rsidRPr="0081176B">
        <w:rPr>
          <w:bCs/>
          <w:sz w:val="28"/>
          <w:szCs w:val="28"/>
        </w:rPr>
        <w:t>Позвать друзей, взять в руки и рассмотреть его.</w:t>
      </w:r>
    </w:p>
    <w:p w14:paraId="5FE525EB" w14:textId="77777777" w:rsidR="00A878D0" w:rsidRPr="0081176B" w:rsidRDefault="00A878D0" w:rsidP="00F479B6">
      <w:pPr>
        <w:widowControl w:val="0"/>
        <w:numPr>
          <w:ilvl w:val="0"/>
          <w:numId w:val="17"/>
        </w:numPr>
        <w:tabs>
          <w:tab w:val="left" w:pos="709"/>
        </w:tabs>
        <w:contextualSpacing/>
        <w:rPr>
          <w:bCs/>
          <w:sz w:val="28"/>
          <w:szCs w:val="28"/>
        </w:rPr>
      </w:pPr>
      <w:r w:rsidRPr="0081176B">
        <w:rPr>
          <w:bCs/>
          <w:sz w:val="28"/>
          <w:szCs w:val="28"/>
        </w:rPr>
        <w:t xml:space="preserve">Не трогать его, предупредить окружающих, сообщить о находке в </w:t>
      </w:r>
      <w:proofErr w:type="spellStart"/>
      <w:r w:rsidRPr="0081176B">
        <w:rPr>
          <w:bCs/>
          <w:sz w:val="28"/>
          <w:szCs w:val="28"/>
        </w:rPr>
        <w:t>иполицию</w:t>
      </w:r>
      <w:proofErr w:type="spellEnd"/>
      <w:r w:rsidRPr="0081176B">
        <w:rPr>
          <w:bCs/>
          <w:sz w:val="28"/>
          <w:szCs w:val="28"/>
        </w:rPr>
        <w:t xml:space="preserve"> или любому должностному лицу.</w:t>
      </w:r>
    </w:p>
    <w:p w14:paraId="74EC9038" w14:textId="77777777" w:rsidR="00A878D0" w:rsidRPr="0081176B" w:rsidRDefault="00A878D0" w:rsidP="00F479B6">
      <w:pPr>
        <w:widowControl w:val="0"/>
        <w:numPr>
          <w:ilvl w:val="0"/>
          <w:numId w:val="17"/>
        </w:numPr>
        <w:tabs>
          <w:tab w:val="left" w:pos="709"/>
        </w:tabs>
        <w:contextualSpacing/>
        <w:rPr>
          <w:bCs/>
          <w:sz w:val="28"/>
          <w:szCs w:val="28"/>
        </w:rPr>
      </w:pPr>
      <w:r w:rsidRPr="0081176B">
        <w:rPr>
          <w:bCs/>
          <w:sz w:val="28"/>
          <w:szCs w:val="28"/>
        </w:rPr>
        <w:t>Ничего не предпринимать.</w:t>
      </w:r>
    </w:p>
    <w:p w14:paraId="3265AB1B" w14:textId="77777777" w:rsidR="00A878D0" w:rsidRPr="0081176B" w:rsidRDefault="00A878D0" w:rsidP="00693565">
      <w:pPr>
        <w:widowControl w:val="0"/>
        <w:tabs>
          <w:tab w:val="left" w:pos="2160"/>
        </w:tabs>
        <w:contextualSpacing/>
        <w:rPr>
          <w:b/>
          <w:sz w:val="28"/>
          <w:szCs w:val="28"/>
        </w:rPr>
      </w:pPr>
    </w:p>
    <w:p w14:paraId="016200E8" w14:textId="77777777" w:rsidR="00A878D0" w:rsidRPr="0081176B" w:rsidRDefault="00A878D0" w:rsidP="00693565">
      <w:pPr>
        <w:widowControl w:val="0"/>
        <w:tabs>
          <w:tab w:val="left" w:pos="2160"/>
        </w:tabs>
        <w:contextualSpacing/>
        <w:rPr>
          <w:b/>
          <w:sz w:val="28"/>
          <w:szCs w:val="28"/>
        </w:rPr>
      </w:pPr>
      <w:r w:rsidRPr="0081176B">
        <w:rPr>
          <w:b/>
          <w:sz w:val="28"/>
          <w:szCs w:val="28"/>
        </w:rPr>
        <w:t>Задание № 17. Выберите один или несколько верных вариантов ответа. Правильный вариант отметьте знаком «+»</w:t>
      </w:r>
    </w:p>
    <w:p w14:paraId="27C96C72" w14:textId="77777777" w:rsidR="00A878D0" w:rsidRPr="0081176B" w:rsidRDefault="00A878D0" w:rsidP="00693565">
      <w:pPr>
        <w:widowControl w:val="0"/>
        <w:tabs>
          <w:tab w:val="left" w:pos="2160"/>
        </w:tabs>
        <w:contextualSpacing/>
        <w:rPr>
          <w:b/>
          <w:color w:val="000000"/>
          <w:sz w:val="28"/>
          <w:szCs w:val="28"/>
        </w:rPr>
      </w:pPr>
      <w:r w:rsidRPr="0081176B">
        <w:rPr>
          <w:b/>
          <w:color w:val="000000"/>
          <w:sz w:val="28"/>
          <w:szCs w:val="28"/>
        </w:rPr>
        <w:t>(оцениваемые знания, умения, компетенции: З 3, З 7, З 9</w:t>
      </w:r>
      <w:proofErr w:type="gramStart"/>
      <w:r w:rsidRPr="0081176B">
        <w:rPr>
          <w:b/>
          <w:color w:val="000000"/>
          <w:sz w:val="28"/>
          <w:szCs w:val="28"/>
        </w:rPr>
        <w:t>, У</w:t>
      </w:r>
      <w:proofErr w:type="gramEnd"/>
      <w:r w:rsidRPr="0081176B">
        <w:rPr>
          <w:b/>
          <w:color w:val="000000"/>
          <w:sz w:val="28"/>
          <w:szCs w:val="28"/>
        </w:rPr>
        <w:t xml:space="preserve"> 5, У6, ОК. 8)</w:t>
      </w:r>
    </w:p>
    <w:p w14:paraId="755212AD" w14:textId="77777777" w:rsidR="00A878D0" w:rsidRPr="0081176B" w:rsidRDefault="00A878D0" w:rsidP="00693565">
      <w:pPr>
        <w:widowControl w:val="0"/>
        <w:tabs>
          <w:tab w:val="left" w:pos="2160"/>
        </w:tabs>
        <w:contextualSpacing/>
        <w:rPr>
          <w:bCs/>
          <w:sz w:val="28"/>
          <w:szCs w:val="28"/>
        </w:rPr>
      </w:pPr>
    </w:p>
    <w:p w14:paraId="68A36434" w14:textId="77777777" w:rsidR="00A878D0" w:rsidRPr="0081176B" w:rsidRDefault="00A878D0" w:rsidP="00693565">
      <w:pPr>
        <w:widowControl w:val="0"/>
        <w:tabs>
          <w:tab w:val="left" w:pos="2160"/>
        </w:tabs>
        <w:contextualSpacing/>
        <w:rPr>
          <w:bCs/>
          <w:sz w:val="28"/>
          <w:szCs w:val="28"/>
        </w:rPr>
      </w:pPr>
      <w:r w:rsidRPr="0081176B">
        <w:rPr>
          <w:bCs/>
          <w:sz w:val="28"/>
          <w:szCs w:val="28"/>
        </w:rPr>
        <w:t>Какие из приведенных ниже войск не входят в состав ВС РФ:</w:t>
      </w:r>
    </w:p>
    <w:p w14:paraId="5F480FF5" w14:textId="77777777" w:rsidR="00A878D0" w:rsidRPr="0081176B" w:rsidRDefault="00A878D0" w:rsidP="00F479B6">
      <w:pPr>
        <w:widowControl w:val="0"/>
        <w:numPr>
          <w:ilvl w:val="1"/>
          <w:numId w:val="18"/>
        </w:numPr>
        <w:tabs>
          <w:tab w:val="left" w:pos="426"/>
        </w:tabs>
        <w:ind w:left="426"/>
        <w:contextualSpacing/>
        <w:rPr>
          <w:bCs/>
          <w:sz w:val="28"/>
          <w:szCs w:val="28"/>
        </w:rPr>
      </w:pPr>
      <w:r w:rsidRPr="0081176B">
        <w:rPr>
          <w:bCs/>
          <w:sz w:val="28"/>
          <w:szCs w:val="28"/>
        </w:rPr>
        <w:t>Специальные, автомобильные, дорожные, трубопроводные, радиотехнические войска.</w:t>
      </w:r>
    </w:p>
    <w:p w14:paraId="6A990783" w14:textId="77777777" w:rsidR="00A878D0" w:rsidRPr="0081176B" w:rsidRDefault="00A878D0" w:rsidP="00F479B6">
      <w:pPr>
        <w:widowControl w:val="0"/>
        <w:numPr>
          <w:ilvl w:val="1"/>
          <w:numId w:val="18"/>
        </w:numPr>
        <w:tabs>
          <w:tab w:val="left" w:pos="426"/>
        </w:tabs>
        <w:ind w:left="426"/>
        <w:contextualSpacing/>
        <w:rPr>
          <w:bCs/>
          <w:sz w:val="28"/>
          <w:szCs w:val="28"/>
        </w:rPr>
      </w:pPr>
      <w:r w:rsidRPr="0081176B">
        <w:rPr>
          <w:bCs/>
          <w:sz w:val="28"/>
          <w:szCs w:val="28"/>
        </w:rPr>
        <w:t>Пограничные войска, войска гражданской обороны, железнодорожные войска, войска охраны.</w:t>
      </w:r>
    </w:p>
    <w:p w14:paraId="0BC220CF" w14:textId="77777777" w:rsidR="00A878D0" w:rsidRPr="0081176B" w:rsidRDefault="00A878D0" w:rsidP="00F479B6">
      <w:pPr>
        <w:widowControl w:val="0"/>
        <w:numPr>
          <w:ilvl w:val="1"/>
          <w:numId w:val="18"/>
        </w:numPr>
        <w:tabs>
          <w:tab w:val="left" w:pos="426"/>
        </w:tabs>
        <w:ind w:left="426"/>
        <w:contextualSpacing/>
        <w:rPr>
          <w:bCs/>
          <w:sz w:val="28"/>
          <w:szCs w:val="28"/>
        </w:rPr>
      </w:pPr>
      <w:r w:rsidRPr="0081176B">
        <w:rPr>
          <w:bCs/>
          <w:sz w:val="28"/>
          <w:szCs w:val="28"/>
        </w:rPr>
        <w:t>Инженерные войска, войска связи, войска радиационной, химической и биологической защиты</w:t>
      </w:r>
    </w:p>
    <w:p w14:paraId="31714E1C" w14:textId="77777777" w:rsidR="00A878D0" w:rsidRPr="0081176B" w:rsidRDefault="00A878D0" w:rsidP="00F479B6">
      <w:pPr>
        <w:widowControl w:val="0"/>
        <w:numPr>
          <w:ilvl w:val="1"/>
          <w:numId w:val="18"/>
        </w:numPr>
        <w:tabs>
          <w:tab w:val="left" w:pos="426"/>
        </w:tabs>
        <w:ind w:left="426"/>
        <w:contextualSpacing/>
        <w:rPr>
          <w:bCs/>
          <w:sz w:val="28"/>
          <w:szCs w:val="28"/>
        </w:rPr>
      </w:pPr>
      <w:r w:rsidRPr="0081176B">
        <w:rPr>
          <w:bCs/>
          <w:sz w:val="28"/>
          <w:szCs w:val="28"/>
        </w:rPr>
        <w:t>Войска Российской Гвардии.</w:t>
      </w:r>
    </w:p>
    <w:p w14:paraId="62CE68C1" w14:textId="77777777" w:rsidR="00A878D0" w:rsidRPr="0081176B" w:rsidRDefault="00A878D0" w:rsidP="00693565">
      <w:pPr>
        <w:widowControl w:val="0"/>
        <w:tabs>
          <w:tab w:val="left" w:pos="709"/>
        </w:tabs>
        <w:contextualSpacing/>
        <w:rPr>
          <w:bCs/>
          <w:sz w:val="28"/>
          <w:szCs w:val="28"/>
        </w:rPr>
      </w:pPr>
    </w:p>
    <w:p w14:paraId="23959320" w14:textId="77777777" w:rsidR="00A878D0" w:rsidRPr="0081176B" w:rsidRDefault="00A878D0" w:rsidP="00693565">
      <w:pPr>
        <w:widowControl w:val="0"/>
        <w:tabs>
          <w:tab w:val="left" w:pos="2160"/>
        </w:tabs>
        <w:contextualSpacing/>
        <w:rPr>
          <w:b/>
          <w:sz w:val="28"/>
          <w:szCs w:val="28"/>
        </w:rPr>
      </w:pPr>
      <w:r w:rsidRPr="0081176B">
        <w:rPr>
          <w:b/>
          <w:sz w:val="28"/>
          <w:szCs w:val="28"/>
        </w:rPr>
        <w:t>Задание № 18. Выберите один или несколько верных вариантов ответа. Правильный вариант отметьте знаком «+»</w:t>
      </w:r>
    </w:p>
    <w:p w14:paraId="3C39F264" w14:textId="77777777" w:rsidR="00A878D0" w:rsidRPr="0081176B" w:rsidRDefault="00A878D0" w:rsidP="00693565">
      <w:pPr>
        <w:widowControl w:val="0"/>
        <w:tabs>
          <w:tab w:val="left" w:pos="2160"/>
        </w:tabs>
        <w:contextualSpacing/>
        <w:rPr>
          <w:b/>
          <w:color w:val="000000"/>
          <w:sz w:val="28"/>
          <w:szCs w:val="28"/>
        </w:rPr>
      </w:pPr>
      <w:r w:rsidRPr="0081176B">
        <w:rPr>
          <w:b/>
          <w:color w:val="000000"/>
          <w:sz w:val="28"/>
          <w:szCs w:val="28"/>
        </w:rPr>
        <w:t>(оцениваемые знания, умения, компетенции: З 3, З 7, З 9</w:t>
      </w:r>
      <w:proofErr w:type="gramStart"/>
      <w:r w:rsidRPr="0081176B">
        <w:rPr>
          <w:b/>
          <w:color w:val="000000"/>
          <w:sz w:val="28"/>
          <w:szCs w:val="28"/>
        </w:rPr>
        <w:t>, У</w:t>
      </w:r>
      <w:proofErr w:type="gramEnd"/>
      <w:r w:rsidRPr="0081176B">
        <w:rPr>
          <w:b/>
          <w:color w:val="000000"/>
          <w:sz w:val="28"/>
          <w:szCs w:val="28"/>
        </w:rPr>
        <w:t xml:space="preserve"> 5, У6, ОК. 8)</w:t>
      </w:r>
    </w:p>
    <w:p w14:paraId="1614AFE9" w14:textId="77777777" w:rsidR="00A878D0" w:rsidRPr="0081176B" w:rsidRDefault="00A878D0" w:rsidP="00693565">
      <w:pPr>
        <w:widowControl w:val="0"/>
        <w:tabs>
          <w:tab w:val="left" w:pos="2160"/>
        </w:tabs>
        <w:contextualSpacing/>
        <w:rPr>
          <w:bCs/>
          <w:sz w:val="28"/>
          <w:szCs w:val="28"/>
        </w:rPr>
      </w:pPr>
    </w:p>
    <w:p w14:paraId="32AD3F5C" w14:textId="32A86E8D" w:rsidR="00A878D0" w:rsidRPr="0081176B" w:rsidRDefault="00BA5BE6" w:rsidP="00693565">
      <w:pPr>
        <w:tabs>
          <w:tab w:val="left" w:pos="711"/>
        </w:tabs>
        <w:ind w:left="293" w:right="202"/>
        <w:contextualSpacing/>
        <w:rPr>
          <w:bCs/>
          <w:spacing w:val="-2"/>
          <w:sz w:val="28"/>
          <w:szCs w:val="28"/>
        </w:rPr>
      </w:pPr>
      <w:r w:rsidRPr="0081176B">
        <w:rPr>
          <w:bCs/>
          <w:noProof/>
          <w:sz w:val="28"/>
          <w:szCs w:val="28"/>
        </w:rPr>
        <w:drawing>
          <wp:anchor distT="0" distB="0" distL="114300" distR="114300" simplePos="0" relativeHeight="251659264" behindDoc="0" locked="0" layoutInCell="1" allowOverlap="1" wp14:anchorId="52BCCD8C" wp14:editId="3A9CF67A">
            <wp:simplePos x="0" y="0"/>
            <wp:positionH relativeFrom="column">
              <wp:posOffset>2761615</wp:posOffset>
            </wp:positionH>
            <wp:positionV relativeFrom="paragraph">
              <wp:posOffset>173355</wp:posOffset>
            </wp:positionV>
            <wp:extent cx="628015" cy="817245"/>
            <wp:effectExtent l="0" t="0" r="0" b="0"/>
            <wp:wrapNone/>
            <wp:docPr id="2"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015" cy="817245"/>
                    </a:xfrm>
                    <a:prstGeom prst="rect">
                      <a:avLst/>
                    </a:prstGeom>
                    <a:noFill/>
                    <a:ln>
                      <a:noFill/>
                    </a:ln>
                  </pic:spPr>
                </pic:pic>
              </a:graphicData>
            </a:graphic>
            <wp14:sizeRelH relativeFrom="page">
              <wp14:pctWidth>0</wp14:pctWidth>
            </wp14:sizeRelH>
            <wp14:sizeRelV relativeFrom="page">
              <wp14:pctHeight>0</wp14:pctHeight>
            </wp14:sizeRelV>
          </wp:anchor>
        </w:drawing>
      </w:r>
      <w:r w:rsidR="00A878D0" w:rsidRPr="0081176B">
        <w:rPr>
          <w:bCs/>
          <w:sz w:val="28"/>
          <w:szCs w:val="28"/>
        </w:rPr>
        <w:t>Определите</w:t>
      </w:r>
      <w:r w:rsidR="00A878D0" w:rsidRPr="0081176B">
        <w:rPr>
          <w:bCs/>
          <w:spacing w:val="-6"/>
          <w:sz w:val="28"/>
          <w:szCs w:val="28"/>
        </w:rPr>
        <w:t xml:space="preserve"> </w:t>
      </w:r>
      <w:r w:rsidR="00A878D0" w:rsidRPr="0081176B">
        <w:rPr>
          <w:bCs/>
          <w:sz w:val="28"/>
          <w:szCs w:val="28"/>
        </w:rPr>
        <w:t>тип</w:t>
      </w:r>
      <w:r w:rsidR="00A878D0" w:rsidRPr="0081176B">
        <w:rPr>
          <w:bCs/>
          <w:spacing w:val="-6"/>
          <w:sz w:val="28"/>
          <w:szCs w:val="28"/>
        </w:rPr>
        <w:t xml:space="preserve"> </w:t>
      </w:r>
      <w:r w:rsidR="00A878D0" w:rsidRPr="0081176B">
        <w:rPr>
          <w:bCs/>
          <w:spacing w:val="-2"/>
          <w:sz w:val="28"/>
          <w:szCs w:val="28"/>
        </w:rPr>
        <w:t>гранаты</w:t>
      </w:r>
    </w:p>
    <w:p w14:paraId="3B646B5D" w14:textId="77777777" w:rsidR="00A878D0" w:rsidRPr="0081176B" w:rsidRDefault="00A878D0" w:rsidP="00F479B6">
      <w:pPr>
        <w:numPr>
          <w:ilvl w:val="0"/>
          <w:numId w:val="19"/>
        </w:numPr>
        <w:tabs>
          <w:tab w:val="left" w:pos="809"/>
        </w:tabs>
        <w:contextualSpacing/>
        <w:rPr>
          <w:bCs/>
          <w:sz w:val="28"/>
          <w:szCs w:val="28"/>
        </w:rPr>
      </w:pPr>
      <w:r w:rsidRPr="0081176B">
        <w:rPr>
          <w:bCs/>
          <w:spacing w:val="-5"/>
          <w:sz w:val="28"/>
          <w:szCs w:val="28"/>
        </w:rPr>
        <w:t>РГО</w:t>
      </w:r>
    </w:p>
    <w:p w14:paraId="16779871" w14:textId="77777777" w:rsidR="00A878D0" w:rsidRPr="0081176B" w:rsidRDefault="00A878D0" w:rsidP="00F479B6">
      <w:pPr>
        <w:numPr>
          <w:ilvl w:val="0"/>
          <w:numId w:val="19"/>
        </w:numPr>
        <w:tabs>
          <w:tab w:val="left" w:pos="878"/>
        </w:tabs>
        <w:contextualSpacing/>
        <w:rPr>
          <w:sz w:val="28"/>
          <w:szCs w:val="28"/>
        </w:rPr>
      </w:pPr>
      <w:r w:rsidRPr="0081176B">
        <w:rPr>
          <w:spacing w:val="-2"/>
          <w:sz w:val="28"/>
          <w:szCs w:val="28"/>
        </w:rPr>
        <w:t>РГД-</w:t>
      </w:r>
      <w:r w:rsidRPr="0081176B">
        <w:rPr>
          <w:spacing w:val="-10"/>
          <w:sz w:val="28"/>
          <w:szCs w:val="28"/>
        </w:rPr>
        <w:t>5</w:t>
      </w:r>
    </w:p>
    <w:p w14:paraId="051FEFBC" w14:textId="77777777" w:rsidR="00A878D0" w:rsidRPr="0081176B" w:rsidRDefault="00A878D0" w:rsidP="00F479B6">
      <w:pPr>
        <w:numPr>
          <w:ilvl w:val="0"/>
          <w:numId w:val="19"/>
        </w:numPr>
        <w:tabs>
          <w:tab w:val="left" w:pos="878"/>
        </w:tabs>
        <w:contextualSpacing/>
        <w:rPr>
          <w:sz w:val="28"/>
          <w:szCs w:val="28"/>
        </w:rPr>
      </w:pPr>
      <w:r w:rsidRPr="0081176B">
        <w:rPr>
          <w:spacing w:val="-2"/>
          <w:sz w:val="28"/>
          <w:szCs w:val="28"/>
        </w:rPr>
        <w:t>РГ-</w:t>
      </w:r>
      <w:r w:rsidRPr="0081176B">
        <w:rPr>
          <w:spacing w:val="-5"/>
          <w:sz w:val="28"/>
          <w:szCs w:val="28"/>
        </w:rPr>
        <w:t xml:space="preserve">42                                         </w:t>
      </w:r>
    </w:p>
    <w:p w14:paraId="353CBA1E" w14:textId="77777777" w:rsidR="00A878D0" w:rsidRPr="0081176B" w:rsidRDefault="00A878D0" w:rsidP="00F479B6">
      <w:pPr>
        <w:numPr>
          <w:ilvl w:val="0"/>
          <w:numId w:val="19"/>
        </w:numPr>
        <w:tabs>
          <w:tab w:val="left" w:pos="878"/>
        </w:tabs>
        <w:contextualSpacing/>
        <w:rPr>
          <w:sz w:val="28"/>
          <w:szCs w:val="28"/>
        </w:rPr>
      </w:pPr>
      <w:r w:rsidRPr="0081176B">
        <w:rPr>
          <w:spacing w:val="-5"/>
          <w:sz w:val="28"/>
          <w:szCs w:val="28"/>
        </w:rPr>
        <w:t xml:space="preserve"> РГН</w:t>
      </w:r>
    </w:p>
    <w:p w14:paraId="75BCDAED" w14:textId="77777777" w:rsidR="00A878D0" w:rsidRPr="0081176B" w:rsidRDefault="00A878D0" w:rsidP="00693565">
      <w:pPr>
        <w:tabs>
          <w:tab w:val="left" w:pos="878"/>
        </w:tabs>
        <w:ind w:left="720"/>
        <w:contextualSpacing/>
        <w:rPr>
          <w:sz w:val="28"/>
          <w:szCs w:val="28"/>
        </w:rPr>
      </w:pPr>
    </w:p>
    <w:p w14:paraId="6927A19E" w14:textId="77777777" w:rsidR="00A878D0" w:rsidRPr="0081176B" w:rsidRDefault="00A878D0" w:rsidP="00693565">
      <w:pPr>
        <w:widowControl w:val="0"/>
        <w:tabs>
          <w:tab w:val="left" w:pos="2160"/>
        </w:tabs>
        <w:contextualSpacing/>
        <w:rPr>
          <w:b/>
          <w:bCs/>
          <w:sz w:val="28"/>
          <w:szCs w:val="28"/>
        </w:rPr>
      </w:pPr>
      <w:r w:rsidRPr="0081176B">
        <w:rPr>
          <w:b/>
          <w:bCs/>
          <w:sz w:val="28"/>
          <w:szCs w:val="28"/>
        </w:rPr>
        <w:t>Задание 19. В задании установите соответствие между понятием и его определением. Ответ запишите в таблицу.</w:t>
      </w:r>
    </w:p>
    <w:p w14:paraId="30701D6A" w14:textId="77777777" w:rsidR="00A878D0" w:rsidRPr="0081176B" w:rsidRDefault="00A878D0" w:rsidP="00693565">
      <w:pPr>
        <w:widowControl w:val="0"/>
        <w:tabs>
          <w:tab w:val="left" w:pos="2160"/>
        </w:tabs>
        <w:contextualSpacing/>
        <w:rPr>
          <w:b/>
          <w:bCs/>
          <w:sz w:val="28"/>
          <w:szCs w:val="28"/>
        </w:rPr>
      </w:pPr>
      <w:r w:rsidRPr="0081176B">
        <w:rPr>
          <w:b/>
          <w:bCs/>
          <w:i/>
          <w:sz w:val="28"/>
          <w:szCs w:val="28"/>
        </w:rPr>
        <w:t>(оцениваемые знания, умения, компетенции: З 10, З 9</w:t>
      </w:r>
      <w:proofErr w:type="gramStart"/>
      <w:r w:rsidRPr="0081176B">
        <w:rPr>
          <w:b/>
          <w:bCs/>
          <w:i/>
          <w:sz w:val="28"/>
          <w:szCs w:val="28"/>
        </w:rPr>
        <w:t>, У</w:t>
      </w:r>
      <w:proofErr w:type="gramEnd"/>
      <w:r w:rsidRPr="0081176B">
        <w:rPr>
          <w:b/>
          <w:bCs/>
          <w:i/>
          <w:sz w:val="28"/>
          <w:szCs w:val="28"/>
        </w:rPr>
        <w:t xml:space="preserve"> 8, ОК. 2, ОК. 6)</w:t>
      </w:r>
    </w:p>
    <w:p w14:paraId="58253E61" w14:textId="77777777" w:rsidR="00A878D0" w:rsidRPr="0081176B" w:rsidRDefault="00A878D0" w:rsidP="00693565">
      <w:pPr>
        <w:widowControl w:val="0"/>
        <w:tabs>
          <w:tab w:val="left" w:pos="426"/>
        </w:tabs>
        <w:contextualSpacing/>
        <w:rPr>
          <w:bCs/>
          <w:sz w:val="28"/>
          <w:szCs w:val="28"/>
        </w:rPr>
      </w:pPr>
    </w:p>
    <w:p w14:paraId="27D6E508" w14:textId="77777777" w:rsidR="00A878D0" w:rsidRPr="0081176B" w:rsidRDefault="00A878D0" w:rsidP="00693565">
      <w:pPr>
        <w:widowControl w:val="0"/>
        <w:tabs>
          <w:tab w:val="left" w:pos="426"/>
        </w:tabs>
        <w:contextualSpacing/>
        <w:rPr>
          <w:bCs/>
          <w:color w:val="000000"/>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3259"/>
        <w:gridCol w:w="6239"/>
      </w:tblGrid>
      <w:tr w:rsidR="00A878D0" w:rsidRPr="0081176B" w14:paraId="5CDA7E1D" w14:textId="77777777" w:rsidTr="002C7FFB">
        <w:trPr>
          <w:tblHeader/>
        </w:trPr>
        <w:tc>
          <w:tcPr>
            <w:tcW w:w="0" w:type="auto"/>
            <w:tcMar>
              <w:top w:w="15" w:type="dxa"/>
              <w:left w:w="0" w:type="dxa"/>
              <w:bottom w:w="15" w:type="dxa"/>
              <w:right w:w="15" w:type="dxa"/>
            </w:tcMar>
            <w:vAlign w:val="center"/>
            <w:hideMark/>
          </w:tcPr>
          <w:p w14:paraId="7A1D3CEB" w14:textId="77777777" w:rsidR="00A878D0" w:rsidRPr="0081176B" w:rsidRDefault="00A878D0" w:rsidP="00693565">
            <w:pPr>
              <w:contextualSpacing/>
              <w:rPr>
                <w:b/>
                <w:bCs/>
                <w:color w:val="000000"/>
                <w:sz w:val="28"/>
                <w:szCs w:val="28"/>
              </w:rPr>
            </w:pPr>
            <w:r w:rsidRPr="0081176B">
              <w:rPr>
                <w:rStyle w:val="afb"/>
                <w:color w:val="000000"/>
                <w:sz w:val="28"/>
                <w:szCs w:val="28"/>
              </w:rPr>
              <w:lastRenderedPageBreak/>
              <w:t>Понятие</w:t>
            </w:r>
          </w:p>
        </w:tc>
        <w:tc>
          <w:tcPr>
            <w:tcW w:w="0" w:type="auto"/>
            <w:vAlign w:val="center"/>
            <w:hideMark/>
          </w:tcPr>
          <w:p w14:paraId="4EB6FB7B" w14:textId="77777777" w:rsidR="00A878D0" w:rsidRPr="0081176B" w:rsidRDefault="00A878D0" w:rsidP="00693565">
            <w:pPr>
              <w:contextualSpacing/>
              <w:rPr>
                <w:b/>
                <w:bCs/>
                <w:color w:val="000000"/>
                <w:sz w:val="28"/>
                <w:szCs w:val="28"/>
              </w:rPr>
            </w:pPr>
            <w:r w:rsidRPr="0081176B">
              <w:rPr>
                <w:rStyle w:val="afb"/>
                <w:color w:val="000000"/>
                <w:sz w:val="28"/>
                <w:szCs w:val="28"/>
              </w:rPr>
              <w:t>Определение</w:t>
            </w:r>
          </w:p>
        </w:tc>
      </w:tr>
      <w:tr w:rsidR="00A878D0" w:rsidRPr="0081176B" w14:paraId="417FD310" w14:textId="77777777" w:rsidTr="002C7FFB">
        <w:tc>
          <w:tcPr>
            <w:tcW w:w="0" w:type="auto"/>
            <w:tcMar>
              <w:top w:w="15" w:type="dxa"/>
              <w:left w:w="0" w:type="dxa"/>
              <w:bottom w:w="15" w:type="dxa"/>
              <w:right w:w="15" w:type="dxa"/>
            </w:tcMar>
            <w:vAlign w:val="center"/>
            <w:hideMark/>
          </w:tcPr>
          <w:p w14:paraId="452515F9" w14:textId="77777777" w:rsidR="00A878D0" w:rsidRPr="0081176B" w:rsidRDefault="00A878D0" w:rsidP="00693565">
            <w:pPr>
              <w:contextualSpacing/>
              <w:rPr>
                <w:color w:val="000000"/>
                <w:sz w:val="28"/>
                <w:szCs w:val="28"/>
              </w:rPr>
            </w:pPr>
            <w:r w:rsidRPr="0081176B">
              <w:rPr>
                <w:color w:val="000000"/>
                <w:sz w:val="28"/>
                <w:szCs w:val="28"/>
              </w:rPr>
              <w:t>1. Искусственная вентиляция лёгких (ИВЛ)</w:t>
            </w:r>
          </w:p>
        </w:tc>
        <w:tc>
          <w:tcPr>
            <w:tcW w:w="0" w:type="auto"/>
            <w:vAlign w:val="center"/>
            <w:hideMark/>
          </w:tcPr>
          <w:p w14:paraId="3AC8B977" w14:textId="77777777" w:rsidR="00A878D0" w:rsidRPr="0081176B" w:rsidRDefault="00A878D0" w:rsidP="00693565">
            <w:pPr>
              <w:contextualSpacing/>
              <w:rPr>
                <w:color w:val="000000"/>
                <w:sz w:val="28"/>
                <w:szCs w:val="28"/>
              </w:rPr>
            </w:pPr>
            <w:r w:rsidRPr="0081176B">
              <w:rPr>
                <w:color w:val="000000"/>
                <w:sz w:val="28"/>
                <w:szCs w:val="28"/>
              </w:rPr>
              <w:t>А) Комплекс мер, направленных на временную остановку кровотечения.</w:t>
            </w:r>
          </w:p>
        </w:tc>
      </w:tr>
      <w:tr w:rsidR="00A878D0" w:rsidRPr="0081176B" w14:paraId="6E05A1EC" w14:textId="77777777" w:rsidTr="002C7FFB">
        <w:tc>
          <w:tcPr>
            <w:tcW w:w="0" w:type="auto"/>
            <w:tcMar>
              <w:top w:w="15" w:type="dxa"/>
              <w:left w:w="0" w:type="dxa"/>
              <w:bottom w:w="15" w:type="dxa"/>
              <w:right w:w="15" w:type="dxa"/>
            </w:tcMar>
            <w:vAlign w:val="center"/>
            <w:hideMark/>
          </w:tcPr>
          <w:p w14:paraId="5FD0D591" w14:textId="77777777" w:rsidR="00A878D0" w:rsidRPr="0081176B" w:rsidRDefault="00A878D0" w:rsidP="00693565">
            <w:pPr>
              <w:contextualSpacing/>
              <w:rPr>
                <w:color w:val="000000"/>
                <w:sz w:val="28"/>
                <w:szCs w:val="28"/>
              </w:rPr>
            </w:pPr>
            <w:r w:rsidRPr="0081176B">
              <w:rPr>
                <w:color w:val="000000"/>
                <w:sz w:val="28"/>
                <w:szCs w:val="28"/>
              </w:rPr>
              <w:t>2. Остановка кровотечения</w:t>
            </w:r>
          </w:p>
        </w:tc>
        <w:tc>
          <w:tcPr>
            <w:tcW w:w="0" w:type="auto"/>
            <w:vAlign w:val="center"/>
            <w:hideMark/>
          </w:tcPr>
          <w:p w14:paraId="699E03D3" w14:textId="77777777" w:rsidR="00A878D0" w:rsidRPr="0081176B" w:rsidRDefault="00A878D0" w:rsidP="00693565">
            <w:pPr>
              <w:contextualSpacing/>
              <w:rPr>
                <w:color w:val="000000"/>
                <w:sz w:val="28"/>
                <w:szCs w:val="28"/>
              </w:rPr>
            </w:pPr>
            <w:r w:rsidRPr="0081176B">
              <w:rPr>
                <w:color w:val="000000"/>
                <w:sz w:val="28"/>
                <w:szCs w:val="28"/>
              </w:rPr>
              <w:t>Б) Метод восстановления дыхания путем вдувания воздуха в легкие пострадавшего.</w:t>
            </w:r>
          </w:p>
        </w:tc>
      </w:tr>
      <w:tr w:rsidR="00A878D0" w:rsidRPr="0081176B" w14:paraId="2C928AF1" w14:textId="77777777" w:rsidTr="002C7FFB">
        <w:tc>
          <w:tcPr>
            <w:tcW w:w="0" w:type="auto"/>
            <w:tcMar>
              <w:top w:w="15" w:type="dxa"/>
              <w:left w:w="0" w:type="dxa"/>
              <w:bottom w:w="15" w:type="dxa"/>
              <w:right w:w="15" w:type="dxa"/>
            </w:tcMar>
            <w:vAlign w:val="center"/>
            <w:hideMark/>
          </w:tcPr>
          <w:p w14:paraId="6921C6A1" w14:textId="77777777" w:rsidR="00A878D0" w:rsidRPr="0081176B" w:rsidRDefault="00A878D0" w:rsidP="00693565">
            <w:pPr>
              <w:contextualSpacing/>
              <w:rPr>
                <w:color w:val="000000"/>
                <w:sz w:val="28"/>
                <w:szCs w:val="28"/>
              </w:rPr>
            </w:pPr>
            <w:r w:rsidRPr="0081176B">
              <w:rPr>
                <w:color w:val="000000"/>
                <w:sz w:val="28"/>
                <w:szCs w:val="28"/>
              </w:rPr>
              <w:t xml:space="preserve">3. Непрямой массаж сердца </w:t>
            </w:r>
          </w:p>
        </w:tc>
        <w:tc>
          <w:tcPr>
            <w:tcW w:w="0" w:type="auto"/>
            <w:vAlign w:val="center"/>
            <w:hideMark/>
          </w:tcPr>
          <w:p w14:paraId="4FCDFDE8" w14:textId="77777777" w:rsidR="00A878D0" w:rsidRPr="0081176B" w:rsidRDefault="00A878D0" w:rsidP="00693565">
            <w:pPr>
              <w:contextualSpacing/>
              <w:rPr>
                <w:color w:val="000000"/>
                <w:sz w:val="28"/>
                <w:szCs w:val="28"/>
              </w:rPr>
            </w:pPr>
            <w:r w:rsidRPr="0081176B">
              <w:rPr>
                <w:color w:val="000000"/>
                <w:sz w:val="28"/>
                <w:szCs w:val="28"/>
              </w:rPr>
              <w:t>В) Метод восстановления сердечной деятельности путем ритмичного надавливания на грудную клетку.</w:t>
            </w:r>
          </w:p>
        </w:tc>
      </w:tr>
      <w:tr w:rsidR="00A878D0" w:rsidRPr="0081176B" w14:paraId="295B118C" w14:textId="77777777" w:rsidTr="002C7FFB">
        <w:tc>
          <w:tcPr>
            <w:tcW w:w="0" w:type="auto"/>
            <w:tcMar>
              <w:top w:w="15" w:type="dxa"/>
              <w:left w:w="0" w:type="dxa"/>
              <w:bottom w:w="15" w:type="dxa"/>
              <w:right w:w="15" w:type="dxa"/>
            </w:tcMar>
            <w:vAlign w:val="center"/>
            <w:hideMark/>
          </w:tcPr>
          <w:p w14:paraId="0CE91B57" w14:textId="77777777" w:rsidR="00A878D0" w:rsidRPr="0081176B" w:rsidRDefault="00A878D0" w:rsidP="00693565">
            <w:pPr>
              <w:contextualSpacing/>
              <w:rPr>
                <w:color w:val="000000"/>
                <w:sz w:val="28"/>
                <w:szCs w:val="28"/>
              </w:rPr>
            </w:pPr>
            <w:r w:rsidRPr="0081176B">
              <w:rPr>
                <w:color w:val="000000"/>
                <w:sz w:val="28"/>
                <w:szCs w:val="28"/>
              </w:rPr>
              <w:t>4. Иммобилизация</w:t>
            </w:r>
          </w:p>
        </w:tc>
        <w:tc>
          <w:tcPr>
            <w:tcW w:w="0" w:type="auto"/>
            <w:vAlign w:val="center"/>
            <w:hideMark/>
          </w:tcPr>
          <w:p w14:paraId="65CA9FA3" w14:textId="77777777" w:rsidR="00A878D0" w:rsidRPr="0081176B" w:rsidRDefault="00A878D0" w:rsidP="00693565">
            <w:pPr>
              <w:contextualSpacing/>
              <w:rPr>
                <w:color w:val="000000"/>
                <w:sz w:val="28"/>
                <w:szCs w:val="28"/>
              </w:rPr>
            </w:pPr>
            <w:r w:rsidRPr="0081176B">
              <w:rPr>
                <w:color w:val="000000"/>
                <w:sz w:val="28"/>
                <w:szCs w:val="28"/>
              </w:rPr>
              <w:t>Г) Фиксация поврежденной части тела для предотвращения дальнейших повреждений.</w:t>
            </w:r>
          </w:p>
        </w:tc>
      </w:tr>
      <w:tr w:rsidR="00A878D0" w:rsidRPr="0081176B" w14:paraId="0028B228" w14:textId="77777777" w:rsidTr="002C7FFB">
        <w:tc>
          <w:tcPr>
            <w:tcW w:w="0" w:type="auto"/>
            <w:tcMar>
              <w:top w:w="15" w:type="dxa"/>
              <w:left w:w="0" w:type="dxa"/>
              <w:bottom w:w="15" w:type="dxa"/>
              <w:right w:w="15" w:type="dxa"/>
            </w:tcMar>
            <w:vAlign w:val="center"/>
            <w:hideMark/>
          </w:tcPr>
          <w:p w14:paraId="25BCFFD4" w14:textId="77777777" w:rsidR="00A878D0" w:rsidRPr="0081176B" w:rsidRDefault="00A878D0" w:rsidP="00693565">
            <w:pPr>
              <w:contextualSpacing/>
              <w:rPr>
                <w:color w:val="000000"/>
                <w:sz w:val="28"/>
                <w:szCs w:val="28"/>
              </w:rPr>
            </w:pPr>
            <w:r w:rsidRPr="0081176B">
              <w:rPr>
                <w:color w:val="000000"/>
                <w:sz w:val="28"/>
                <w:szCs w:val="28"/>
              </w:rPr>
              <w:t>5. Дезинфекция раны</w:t>
            </w:r>
          </w:p>
        </w:tc>
        <w:tc>
          <w:tcPr>
            <w:tcW w:w="0" w:type="auto"/>
            <w:vAlign w:val="center"/>
            <w:hideMark/>
          </w:tcPr>
          <w:p w14:paraId="5EAF24EE" w14:textId="77777777" w:rsidR="00A878D0" w:rsidRPr="0081176B" w:rsidRDefault="00A878D0" w:rsidP="00693565">
            <w:pPr>
              <w:contextualSpacing/>
              <w:rPr>
                <w:color w:val="000000"/>
                <w:sz w:val="28"/>
                <w:szCs w:val="28"/>
              </w:rPr>
            </w:pPr>
            <w:r w:rsidRPr="0081176B">
              <w:rPr>
                <w:color w:val="000000"/>
                <w:sz w:val="28"/>
                <w:szCs w:val="28"/>
              </w:rPr>
              <w:t>Д) Обработка раны для предотвращения инфекции.</w:t>
            </w:r>
          </w:p>
        </w:tc>
      </w:tr>
      <w:tr w:rsidR="00A878D0" w:rsidRPr="0081176B" w14:paraId="23438172" w14:textId="77777777" w:rsidTr="002C7FFB">
        <w:tc>
          <w:tcPr>
            <w:tcW w:w="0" w:type="auto"/>
            <w:tcMar>
              <w:top w:w="15" w:type="dxa"/>
              <w:left w:w="0" w:type="dxa"/>
              <w:bottom w:w="15" w:type="dxa"/>
              <w:right w:w="15" w:type="dxa"/>
            </w:tcMar>
            <w:vAlign w:val="center"/>
            <w:hideMark/>
          </w:tcPr>
          <w:p w14:paraId="34474707" w14:textId="77777777" w:rsidR="00A878D0" w:rsidRPr="0081176B" w:rsidRDefault="00A878D0" w:rsidP="00693565">
            <w:pPr>
              <w:contextualSpacing/>
              <w:rPr>
                <w:color w:val="000000"/>
                <w:sz w:val="28"/>
                <w:szCs w:val="28"/>
              </w:rPr>
            </w:pPr>
            <w:r w:rsidRPr="0081176B">
              <w:rPr>
                <w:color w:val="000000"/>
                <w:sz w:val="28"/>
                <w:szCs w:val="28"/>
              </w:rPr>
              <w:t>6. Транспортная иммобилизация</w:t>
            </w:r>
          </w:p>
        </w:tc>
        <w:tc>
          <w:tcPr>
            <w:tcW w:w="0" w:type="auto"/>
            <w:vAlign w:val="center"/>
            <w:hideMark/>
          </w:tcPr>
          <w:p w14:paraId="2D7CAE9D" w14:textId="77777777" w:rsidR="00A878D0" w:rsidRPr="0081176B" w:rsidRDefault="00A878D0" w:rsidP="00693565">
            <w:pPr>
              <w:contextualSpacing/>
              <w:rPr>
                <w:color w:val="000000"/>
                <w:sz w:val="28"/>
                <w:szCs w:val="28"/>
              </w:rPr>
            </w:pPr>
            <w:r w:rsidRPr="0081176B">
              <w:rPr>
                <w:color w:val="000000"/>
                <w:sz w:val="28"/>
                <w:szCs w:val="28"/>
              </w:rPr>
              <w:t>Е) Обеспечение неподвижности поврежденной части тела при транспортировке.</w:t>
            </w:r>
          </w:p>
        </w:tc>
      </w:tr>
    </w:tbl>
    <w:p w14:paraId="6FC9C608" w14:textId="77777777" w:rsidR="00A878D0" w:rsidRPr="0081176B" w:rsidRDefault="00A878D0" w:rsidP="00693565">
      <w:pPr>
        <w:tabs>
          <w:tab w:val="left" w:pos="878"/>
        </w:tabs>
        <w:ind w:left="720"/>
        <w:contextualSpacing/>
        <w:rPr>
          <w:sz w:val="28"/>
          <w:szCs w:val="28"/>
        </w:rPr>
      </w:pPr>
    </w:p>
    <w:p w14:paraId="2ABF1605" w14:textId="77777777" w:rsidR="00A878D0" w:rsidRPr="0081176B" w:rsidRDefault="00A878D0" w:rsidP="00693565">
      <w:pPr>
        <w:widowControl w:val="0"/>
        <w:tabs>
          <w:tab w:val="left" w:pos="426"/>
        </w:tabs>
        <w:contextualSpacing/>
        <w:rPr>
          <w:bCs/>
          <w:sz w:val="28"/>
          <w:szCs w:val="28"/>
        </w:rPr>
      </w:pPr>
    </w:p>
    <w:p w14:paraId="7FBC940E" w14:textId="77777777" w:rsidR="00A878D0" w:rsidRPr="0081176B" w:rsidRDefault="00A878D0" w:rsidP="00693565">
      <w:pPr>
        <w:contextualSpacing/>
        <w:rPr>
          <w:color w:val="000000"/>
          <w:sz w:val="28"/>
          <w:szCs w:val="28"/>
        </w:rPr>
      </w:pPr>
      <w:r w:rsidRPr="0081176B">
        <w:rPr>
          <w:rStyle w:val="afb"/>
          <w:color w:val="000000"/>
          <w:sz w:val="28"/>
          <w:szCs w:val="28"/>
        </w:rPr>
        <w:t>Задание № 20. Прочитайте текст и установите правильную последовательность действий при оказании первой медицинской помощи.</w:t>
      </w:r>
    </w:p>
    <w:p w14:paraId="0088DFEA" w14:textId="77777777" w:rsidR="00A878D0" w:rsidRPr="0081176B" w:rsidRDefault="00A878D0" w:rsidP="00693565">
      <w:pPr>
        <w:widowControl w:val="0"/>
        <w:tabs>
          <w:tab w:val="left" w:pos="2160"/>
        </w:tabs>
        <w:contextualSpacing/>
        <w:rPr>
          <w:b/>
          <w:bCs/>
          <w:sz w:val="28"/>
          <w:szCs w:val="28"/>
        </w:rPr>
      </w:pPr>
      <w:r w:rsidRPr="0081176B">
        <w:rPr>
          <w:b/>
          <w:bCs/>
          <w:i/>
          <w:sz w:val="28"/>
          <w:szCs w:val="28"/>
        </w:rPr>
        <w:t>(оцениваемые знания, умения, компетенции: З 10, З 9</w:t>
      </w:r>
      <w:proofErr w:type="gramStart"/>
      <w:r w:rsidRPr="0081176B">
        <w:rPr>
          <w:b/>
          <w:bCs/>
          <w:i/>
          <w:sz w:val="28"/>
          <w:szCs w:val="28"/>
        </w:rPr>
        <w:t>, У</w:t>
      </w:r>
      <w:proofErr w:type="gramEnd"/>
      <w:r w:rsidRPr="0081176B">
        <w:rPr>
          <w:b/>
          <w:bCs/>
          <w:i/>
          <w:sz w:val="28"/>
          <w:szCs w:val="28"/>
        </w:rPr>
        <w:t xml:space="preserve"> 8, ОК. 2, ОК. 6)</w:t>
      </w:r>
    </w:p>
    <w:p w14:paraId="1E02CD2E" w14:textId="77777777" w:rsidR="00A878D0" w:rsidRPr="0081176B" w:rsidRDefault="00A878D0" w:rsidP="00693565">
      <w:pPr>
        <w:contextualSpacing/>
        <w:rPr>
          <w:color w:val="000000"/>
          <w:sz w:val="28"/>
          <w:szCs w:val="28"/>
        </w:rPr>
      </w:pPr>
    </w:p>
    <w:p w14:paraId="6C8627E4" w14:textId="77777777" w:rsidR="00A878D0" w:rsidRPr="0081176B" w:rsidRDefault="00A878D0" w:rsidP="00693565">
      <w:pPr>
        <w:contextualSpacing/>
        <w:rPr>
          <w:color w:val="000000"/>
          <w:sz w:val="28"/>
          <w:szCs w:val="28"/>
        </w:rPr>
      </w:pPr>
      <w:r w:rsidRPr="0081176B">
        <w:rPr>
          <w:color w:val="000000"/>
          <w:sz w:val="28"/>
          <w:szCs w:val="28"/>
        </w:rPr>
        <w:t>Вы стали свидетелем несчастного случая: человек без сознания, дыхание отсутствует, пульс не прощупывается. Вам необходимо оказать первую медицинскую помощь.</w:t>
      </w:r>
    </w:p>
    <w:p w14:paraId="71B5346C" w14:textId="77777777" w:rsidR="00A878D0" w:rsidRPr="0081176B" w:rsidRDefault="00A878D0" w:rsidP="00693565">
      <w:pPr>
        <w:contextualSpacing/>
        <w:rPr>
          <w:color w:val="000000"/>
          <w:sz w:val="28"/>
          <w:szCs w:val="28"/>
        </w:rPr>
      </w:pPr>
      <w:r w:rsidRPr="0081176B">
        <w:rPr>
          <w:rStyle w:val="afb"/>
          <w:color w:val="000000"/>
          <w:sz w:val="28"/>
          <w:szCs w:val="28"/>
        </w:rPr>
        <w:t>Действия:</w:t>
      </w:r>
    </w:p>
    <w:p w14:paraId="4FA90CB1" w14:textId="77777777" w:rsidR="00A878D0" w:rsidRPr="0081176B" w:rsidRDefault="00A878D0" w:rsidP="00F479B6">
      <w:pPr>
        <w:numPr>
          <w:ilvl w:val="0"/>
          <w:numId w:val="22"/>
        </w:numPr>
        <w:contextualSpacing/>
        <w:rPr>
          <w:color w:val="000000"/>
          <w:sz w:val="28"/>
          <w:szCs w:val="28"/>
        </w:rPr>
      </w:pPr>
      <w:bookmarkStart w:id="6" w:name="_Hlk190094525"/>
      <w:r w:rsidRPr="0081176B">
        <w:rPr>
          <w:color w:val="000000"/>
          <w:sz w:val="28"/>
          <w:szCs w:val="28"/>
        </w:rPr>
        <w:t>Вызвать скорую медицинскую помощь.</w:t>
      </w:r>
    </w:p>
    <w:p w14:paraId="2358CD13" w14:textId="77777777" w:rsidR="00A878D0" w:rsidRPr="0081176B" w:rsidRDefault="00A878D0" w:rsidP="00F479B6">
      <w:pPr>
        <w:numPr>
          <w:ilvl w:val="0"/>
          <w:numId w:val="22"/>
        </w:numPr>
        <w:contextualSpacing/>
        <w:rPr>
          <w:color w:val="000000"/>
          <w:sz w:val="28"/>
          <w:szCs w:val="28"/>
        </w:rPr>
      </w:pPr>
      <w:r w:rsidRPr="0081176B">
        <w:rPr>
          <w:color w:val="000000"/>
          <w:sz w:val="28"/>
          <w:szCs w:val="28"/>
        </w:rPr>
        <w:t>Выполнить искусственную вентиляцию легких (ИВЛ).</w:t>
      </w:r>
    </w:p>
    <w:p w14:paraId="20C02586" w14:textId="77777777" w:rsidR="00A878D0" w:rsidRPr="0081176B" w:rsidRDefault="00A878D0" w:rsidP="00F479B6">
      <w:pPr>
        <w:numPr>
          <w:ilvl w:val="0"/>
          <w:numId w:val="22"/>
        </w:numPr>
        <w:contextualSpacing/>
        <w:rPr>
          <w:color w:val="000000"/>
          <w:sz w:val="28"/>
          <w:szCs w:val="28"/>
        </w:rPr>
      </w:pPr>
      <w:r w:rsidRPr="0081176B">
        <w:rPr>
          <w:color w:val="000000"/>
          <w:sz w:val="28"/>
          <w:szCs w:val="28"/>
        </w:rPr>
        <w:t>Продолжать реанимационные действия до приезда скорой помощи или появления признаков жизни у пострадавшего.</w:t>
      </w:r>
    </w:p>
    <w:p w14:paraId="066C546F" w14:textId="77777777" w:rsidR="00A878D0" w:rsidRPr="0081176B" w:rsidRDefault="00A878D0" w:rsidP="00F479B6">
      <w:pPr>
        <w:numPr>
          <w:ilvl w:val="0"/>
          <w:numId w:val="22"/>
        </w:numPr>
        <w:contextualSpacing/>
        <w:rPr>
          <w:color w:val="000000"/>
          <w:sz w:val="28"/>
          <w:szCs w:val="28"/>
        </w:rPr>
      </w:pPr>
      <w:r w:rsidRPr="0081176B">
        <w:rPr>
          <w:color w:val="000000"/>
          <w:sz w:val="28"/>
          <w:szCs w:val="28"/>
        </w:rPr>
        <w:t>Убедиться в отсутствии реакции пострадавшего на внешние раздражители (голос, прикосновения).</w:t>
      </w:r>
    </w:p>
    <w:p w14:paraId="04EFD622" w14:textId="77777777" w:rsidR="00A878D0" w:rsidRPr="0081176B" w:rsidRDefault="00A878D0" w:rsidP="00F479B6">
      <w:pPr>
        <w:numPr>
          <w:ilvl w:val="0"/>
          <w:numId w:val="22"/>
        </w:numPr>
        <w:contextualSpacing/>
        <w:rPr>
          <w:color w:val="000000"/>
          <w:sz w:val="28"/>
          <w:szCs w:val="28"/>
        </w:rPr>
      </w:pPr>
      <w:r w:rsidRPr="0081176B">
        <w:rPr>
          <w:color w:val="000000"/>
          <w:sz w:val="28"/>
          <w:szCs w:val="28"/>
        </w:rPr>
        <w:t>Уложить пострадавшего на твердую поверхность.</w:t>
      </w:r>
    </w:p>
    <w:p w14:paraId="7FF6857A" w14:textId="77777777" w:rsidR="00A878D0" w:rsidRPr="0081176B" w:rsidRDefault="00A878D0" w:rsidP="00F479B6">
      <w:pPr>
        <w:numPr>
          <w:ilvl w:val="0"/>
          <w:numId w:val="22"/>
        </w:numPr>
        <w:contextualSpacing/>
        <w:rPr>
          <w:color w:val="000000"/>
          <w:sz w:val="28"/>
          <w:szCs w:val="28"/>
        </w:rPr>
      </w:pPr>
      <w:r w:rsidRPr="0081176B">
        <w:rPr>
          <w:color w:val="000000"/>
          <w:sz w:val="28"/>
          <w:szCs w:val="28"/>
        </w:rPr>
        <w:t>Проверить наличие дыхания и пульса.</w:t>
      </w:r>
    </w:p>
    <w:p w14:paraId="2F6BA331" w14:textId="77777777" w:rsidR="00A878D0" w:rsidRPr="0081176B" w:rsidRDefault="00A878D0" w:rsidP="00F479B6">
      <w:pPr>
        <w:numPr>
          <w:ilvl w:val="0"/>
          <w:numId w:val="22"/>
        </w:numPr>
        <w:contextualSpacing/>
        <w:rPr>
          <w:color w:val="000000"/>
          <w:sz w:val="28"/>
          <w:szCs w:val="28"/>
        </w:rPr>
      </w:pPr>
      <w:r w:rsidRPr="0081176B">
        <w:rPr>
          <w:color w:val="000000"/>
          <w:sz w:val="28"/>
          <w:szCs w:val="28"/>
        </w:rPr>
        <w:t>Начать непрямой массаж сердца.</w:t>
      </w:r>
    </w:p>
    <w:bookmarkEnd w:id="6"/>
    <w:p w14:paraId="4F604AAB" w14:textId="77777777" w:rsidR="00A878D0" w:rsidRPr="0081176B" w:rsidRDefault="00A878D0" w:rsidP="00693565">
      <w:pPr>
        <w:tabs>
          <w:tab w:val="left" w:pos="878"/>
        </w:tabs>
        <w:ind w:left="720"/>
        <w:contextualSpacing/>
        <w:rPr>
          <w:sz w:val="28"/>
          <w:szCs w:val="28"/>
        </w:rPr>
      </w:pPr>
    </w:p>
    <w:p w14:paraId="3C1D60FB" w14:textId="77777777" w:rsidR="00A878D0" w:rsidRPr="0081176B" w:rsidRDefault="00A878D0" w:rsidP="00693565">
      <w:pPr>
        <w:widowControl w:val="0"/>
        <w:tabs>
          <w:tab w:val="left" w:pos="2160"/>
        </w:tabs>
        <w:contextualSpacing/>
        <w:jc w:val="center"/>
        <w:rPr>
          <w:b/>
          <w:sz w:val="28"/>
          <w:szCs w:val="28"/>
        </w:rPr>
      </w:pPr>
      <w:r w:rsidRPr="0081176B">
        <w:rPr>
          <w:b/>
          <w:sz w:val="28"/>
          <w:szCs w:val="28"/>
        </w:rPr>
        <w:t>Вариант 2</w:t>
      </w:r>
    </w:p>
    <w:p w14:paraId="4E1E5560" w14:textId="77777777" w:rsidR="00A878D0" w:rsidRPr="0081176B" w:rsidRDefault="00A878D0" w:rsidP="00693565">
      <w:pPr>
        <w:widowControl w:val="0"/>
        <w:tabs>
          <w:tab w:val="left" w:pos="2160"/>
        </w:tabs>
        <w:contextualSpacing/>
        <w:rPr>
          <w:b/>
          <w:sz w:val="28"/>
          <w:szCs w:val="28"/>
        </w:rPr>
      </w:pPr>
    </w:p>
    <w:p w14:paraId="7CBE15B1" w14:textId="77777777" w:rsidR="00A878D0" w:rsidRPr="0081176B" w:rsidRDefault="00A878D0" w:rsidP="00693565">
      <w:pPr>
        <w:contextualSpacing/>
        <w:rPr>
          <w:b/>
          <w:sz w:val="28"/>
          <w:szCs w:val="28"/>
        </w:rPr>
      </w:pPr>
      <w:r w:rsidRPr="0081176B">
        <w:rPr>
          <w:b/>
          <w:sz w:val="28"/>
          <w:szCs w:val="28"/>
        </w:rPr>
        <w:t>Задание № 1. Прочитайте текст и установите соответствие. К каждой позиции, данной в левом столбце, подберите соответствующую позицию из правого столбца. Запишите в таблицу выбранные буквы рядом с соответствующими цифрами.</w:t>
      </w:r>
    </w:p>
    <w:p w14:paraId="235334FE" w14:textId="77777777" w:rsidR="00A878D0" w:rsidRPr="0081176B" w:rsidRDefault="00A878D0" w:rsidP="00693565">
      <w:pPr>
        <w:contextualSpacing/>
        <w:jc w:val="both"/>
        <w:rPr>
          <w:sz w:val="28"/>
          <w:szCs w:val="28"/>
        </w:rPr>
      </w:pPr>
      <w:r w:rsidRPr="0081176B">
        <w:rPr>
          <w:b/>
          <w:i/>
          <w:sz w:val="28"/>
          <w:szCs w:val="28"/>
        </w:rPr>
        <w:t>(оцениваемые знания, умения, компетенции: З1, З2, З5, У1, У2, У7, ОК. 7)</w:t>
      </w:r>
    </w:p>
    <w:p w14:paraId="4A24BA55" w14:textId="77777777" w:rsidR="00A878D0" w:rsidRPr="0081176B" w:rsidRDefault="00A878D0" w:rsidP="00693565">
      <w:pPr>
        <w:contextualSpacing/>
        <w:jc w:val="both"/>
        <w:rPr>
          <w:sz w:val="28"/>
          <w:szCs w:val="28"/>
        </w:rPr>
      </w:pPr>
      <w:r w:rsidRPr="0081176B">
        <w:rPr>
          <w:sz w:val="28"/>
          <w:szCs w:val="28"/>
        </w:rPr>
        <w:t>Прочитайте текст и расшифруйте аббревиатуры, встречающиеся в нём.</w:t>
      </w:r>
    </w:p>
    <w:p w14:paraId="7E0D2258" w14:textId="77777777" w:rsidR="00A878D0" w:rsidRPr="0081176B" w:rsidRDefault="00A878D0" w:rsidP="00693565">
      <w:pPr>
        <w:contextualSpacing/>
        <w:jc w:val="both"/>
        <w:rPr>
          <w:sz w:val="28"/>
          <w:szCs w:val="28"/>
        </w:rPr>
      </w:pPr>
    </w:p>
    <w:p w14:paraId="58EB9782" w14:textId="77777777" w:rsidR="00A878D0" w:rsidRPr="0081176B" w:rsidRDefault="00A878D0" w:rsidP="00693565">
      <w:pPr>
        <w:contextualSpacing/>
        <w:jc w:val="both"/>
        <w:rPr>
          <w:i/>
          <w:sz w:val="28"/>
          <w:szCs w:val="28"/>
        </w:rPr>
      </w:pPr>
      <w:r w:rsidRPr="0081176B">
        <w:rPr>
          <w:sz w:val="28"/>
          <w:szCs w:val="28"/>
        </w:rPr>
        <w:t xml:space="preserve">Одним из важных направлений деятельности МЧС России является совершенствование сил РСЧС и системы реагирования на ЧС. Для </w:t>
      </w:r>
      <w:r w:rsidRPr="0081176B">
        <w:rPr>
          <w:sz w:val="28"/>
          <w:szCs w:val="28"/>
        </w:rPr>
        <w:lastRenderedPageBreak/>
        <w:t xml:space="preserve">совершенствования информирования и оповещения населения об угрозе кризисных ситуаций создана ОКСИОН. На каждый случай вероятных чрезвычайных ситуаций на РОО, ХОО, ГОО и других ПОО местные органы ГОЧС имеют примерные варианты сообщений, которые передаются в течение 5 минут после подачи звукового сигнала «Внимание всем!». В образовательных учреждениях, которые организационно входят в функциональную систему РСЧС, для решения задач может быть создана КЧС и ПБ.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7825"/>
      </w:tblGrid>
      <w:tr w:rsidR="00A878D0" w:rsidRPr="0081176B" w14:paraId="42537C71" w14:textId="77777777" w:rsidTr="002C7FFB">
        <w:trPr>
          <w:trHeight w:val="328"/>
        </w:trPr>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034B6" w14:textId="77777777" w:rsidR="00A878D0" w:rsidRPr="0081176B" w:rsidRDefault="00A878D0" w:rsidP="00693565">
            <w:pPr>
              <w:contextualSpacing/>
              <w:rPr>
                <w:sz w:val="28"/>
                <w:szCs w:val="28"/>
              </w:rPr>
            </w:pPr>
            <w:r w:rsidRPr="0081176B">
              <w:rPr>
                <w:sz w:val="28"/>
                <w:szCs w:val="28"/>
              </w:rPr>
              <w:t xml:space="preserve">1 </w:t>
            </w:r>
            <w:r w:rsidRPr="0081176B">
              <w:rPr>
                <w:sz w:val="28"/>
                <w:szCs w:val="28"/>
                <w:shd w:val="clear" w:color="auto" w:fill="FFFFFF"/>
              </w:rPr>
              <w:t>РОО</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305D5" w14:textId="77777777" w:rsidR="00A878D0" w:rsidRPr="0081176B" w:rsidRDefault="00A878D0" w:rsidP="00F479B6">
            <w:pPr>
              <w:numPr>
                <w:ilvl w:val="0"/>
                <w:numId w:val="8"/>
              </w:numPr>
              <w:ind w:left="324" w:hanging="324"/>
              <w:contextualSpacing/>
              <w:rPr>
                <w:sz w:val="28"/>
                <w:szCs w:val="28"/>
              </w:rPr>
            </w:pPr>
            <w:r w:rsidRPr="0081176B">
              <w:rPr>
                <w:sz w:val="28"/>
                <w:szCs w:val="28"/>
              </w:rPr>
              <w:t>Гидротехнический опасный объект (сооружения или естественные образования, создающие разницу уровней воды до и после них)</w:t>
            </w:r>
          </w:p>
        </w:tc>
      </w:tr>
      <w:tr w:rsidR="00A878D0" w:rsidRPr="0081176B" w14:paraId="70C724F1" w14:textId="77777777" w:rsidTr="002C7FFB">
        <w:trPr>
          <w:trHeight w:val="328"/>
        </w:trPr>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9E082" w14:textId="77777777" w:rsidR="00A878D0" w:rsidRPr="0081176B" w:rsidRDefault="00A878D0" w:rsidP="00693565">
            <w:pPr>
              <w:contextualSpacing/>
              <w:rPr>
                <w:sz w:val="28"/>
                <w:szCs w:val="28"/>
              </w:rPr>
            </w:pPr>
            <w:r w:rsidRPr="0081176B">
              <w:rPr>
                <w:sz w:val="28"/>
                <w:szCs w:val="28"/>
              </w:rPr>
              <w:t xml:space="preserve">2 </w:t>
            </w:r>
            <w:r w:rsidRPr="0081176B">
              <w:rPr>
                <w:sz w:val="28"/>
                <w:szCs w:val="28"/>
                <w:shd w:val="clear" w:color="auto" w:fill="FFFFFF"/>
              </w:rPr>
              <w:t xml:space="preserve">МЧС </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68C75" w14:textId="77777777" w:rsidR="00A878D0" w:rsidRPr="0081176B" w:rsidRDefault="00A878D0" w:rsidP="00F479B6">
            <w:pPr>
              <w:numPr>
                <w:ilvl w:val="0"/>
                <w:numId w:val="8"/>
              </w:numPr>
              <w:ind w:left="291"/>
              <w:contextualSpacing/>
              <w:rPr>
                <w:sz w:val="28"/>
                <w:szCs w:val="28"/>
              </w:rPr>
            </w:pPr>
            <w:r w:rsidRPr="0081176B">
              <w:rPr>
                <w:sz w:val="28"/>
                <w:szCs w:val="28"/>
              </w:rPr>
              <w:t>Потенциально опасный объект</w:t>
            </w:r>
            <w:r w:rsidRPr="0081176B">
              <w:rPr>
                <w:sz w:val="28"/>
                <w:szCs w:val="28"/>
                <w:shd w:val="clear" w:color="auto" w:fill="FFFFFF"/>
              </w:rPr>
              <w:t xml:space="preserve"> </w:t>
            </w:r>
          </w:p>
        </w:tc>
      </w:tr>
      <w:tr w:rsidR="00A878D0" w:rsidRPr="0081176B" w14:paraId="5742DE73" w14:textId="77777777" w:rsidTr="002C7FFB">
        <w:trPr>
          <w:trHeight w:val="445"/>
        </w:trPr>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1137C" w14:textId="77777777" w:rsidR="00A878D0" w:rsidRPr="0081176B" w:rsidRDefault="00A878D0" w:rsidP="00693565">
            <w:pPr>
              <w:contextualSpacing/>
              <w:rPr>
                <w:sz w:val="28"/>
                <w:szCs w:val="28"/>
              </w:rPr>
            </w:pPr>
            <w:r w:rsidRPr="0081176B">
              <w:rPr>
                <w:sz w:val="28"/>
                <w:szCs w:val="28"/>
              </w:rPr>
              <w:t xml:space="preserve">3 </w:t>
            </w:r>
            <w:r w:rsidRPr="0081176B">
              <w:rPr>
                <w:sz w:val="28"/>
                <w:szCs w:val="28"/>
                <w:shd w:val="clear" w:color="auto" w:fill="FFFFFF"/>
              </w:rPr>
              <w:t xml:space="preserve">ГОЧС </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53F1C" w14:textId="77777777" w:rsidR="00A878D0" w:rsidRPr="0081176B" w:rsidRDefault="00A878D0" w:rsidP="00F479B6">
            <w:pPr>
              <w:numPr>
                <w:ilvl w:val="0"/>
                <w:numId w:val="8"/>
              </w:numPr>
              <w:ind w:left="291"/>
              <w:contextualSpacing/>
              <w:rPr>
                <w:sz w:val="28"/>
                <w:szCs w:val="28"/>
              </w:rPr>
            </w:pPr>
            <w:proofErr w:type="spellStart"/>
            <w:r w:rsidRPr="0081176B">
              <w:rPr>
                <w:sz w:val="28"/>
                <w:szCs w:val="28"/>
                <w:shd w:val="clear" w:color="auto" w:fill="FFFFFF"/>
              </w:rPr>
              <w:t>Радиационно</w:t>
            </w:r>
            <w:proofErr w:type="spellEnd"/>
            <w:r w:rsidRPr="0081176B">
              <w:rPr>
                <w:sz w:val="28"/>
                <w:szCs w:val="28"/>
                <w:shd w:val="clear" w:color="auto" w:fill="FFFFFF"/>
              </w:rPr>
              <w:t xml:space="preserve"> опасный объект</w:t>
            </w:r>
          </w:p>
        </w:tc>
      </w:tr>
      <w:tr w:rsidR="00A878D0" w:rsidRPr="0081176B" w14:paraId="1FCE01DA" w14:textId="77777777" w:rsidTr="002C7FFB">
        <w:trPr>
          <w:trHeight w:val="328"/>
        </w:trPr>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CD458" w14:textId="77777777" w:rsidR="00A878D0" w:rsidRPr="0081176B" w:rsidRDefault="00A878D0" w:rsidP="00693565">
            <w:pPr>
              <w:contextualSpacing/>
              <w:rPr>
                <w:sz w:val="28"/>
                <w:szCs w:val="28"/>
              </w:rPr>
            </w:pPr>
            <w:r w:rsidRPr="0081176B">
              <w:rPr>
                <w:sz w:val="28"/>
                <w:szCs w:val="28"/>
              </w:rPr>
              <w:t xml:space="preserve">4 </w:t>
            </w:r>
            <w:r w:rsidRPr="0081176B">
              <w:rPr>
                <w:sz w:val="28"/>
                <w:szCs w:val="28"/>
                <w:shd w:val="clear" w:color="auto" w:fill="FFFFFF"/>
              </w:rPr>
              <w:t>ЧС</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B0364" w14:textId="77777777" w:rsidR="00A878D0" w:rsidRPr="0081176B" w:rsidRDefault="00A878D0" w:rsidP="00F479B6">
            <w:pPr>
              <w:numPr>
                <w:ilvl w:val="0"/>
                <w:numId w:val="8"/>
              </w:numPr>
              <w:ind w:left="291"/>
              <w:contextualSpacing/>
              <w:rPr>
                <w:sz w:val="28"/>
                <w:szCs w:val="28"/>
              </w:rPr>
            </w:pPr>
            <w:r w:rsidRPr="0081176B">
              <w:rPr>
                <w:sz w:val="28"/>
                <w:szCs w:val="28"/>
                <w:shd w:val="clear" w:color="auto" w:fill="FFFFFF"/>
              </w:rPr>
              <w:t>Химически опасный объект</w:t>
            </w:r>
          </w:p>
        </w:tc>
      </w:tr>
      <w:tr w:rsidR="00A878D0" w:rsidRPr="0081176B" w14:paraId="517A574B" w14:textId="77777777" w:rsidTr="002C7FFB">
        <w:trPr>
          <w:trHeight w:val="328"/>
        </w:trPr>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9B8AD" w14:textId="77777777" w:rsidR="00A878D0" w:rsidRPr="0081176B" w:rsidRDefault="00A878D0" w:rsidP="00693565">
            <w:pPr>
              <w:contextualSpacing/>
              <w:rPr>
                <w:sz w:val="28"/>
                <w:szCs w:val="28"/>
              </w:rPr>
            </w:pPr>
            <w:r w:rsidRPr="0081176B">
              <w:rPr>
                <w:sz w:val="28"/>
                <w:szCs w:val="28"/>
              </w:rPr>
              <w:t xml:space="preserve">5 </w:t>
            </w:r>
            <w:r w:rsidRPr="0081176B">
              <w:rPr>
                <w:sz w:val="28"/>
                <w:szCs w:val="28"/>
                <w:shd w:val="clear" w:color="auto" w:fill="FFFFFF"/>
              </w:rPr>
              <w:t xml:space="preserve">КЧС и ПБ </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E8C55" w14:textId="77777777" w:rsidR="00A878D0" w:rsidRPr="0081176B" w:rsidRDefault="00A878D0" w:rsidP="00F479B6">
            <w:pPr>
              <w:numPr>
                <w:ilvl w:val="0"/>
                <w:numId w:val="8"/>
              </w:numPr>
              <w:ind w:left="291"/>
              <w:contextualSpacing/>
              <w:rPr>
                <w:sz w:val="28"/>
                <w:szCs w:val="28"/>
              </w:rPr>
            </w:pPr>
            <w:r w:rsidRPr="0081176B">
              <w:rPr>
                <w:sz w:val="28"/>
                <w:szCs w:val="28"/>
              </w:rPr>
              <w:t>Гражданской обороны и чрезвычайных ситуаций</w:t>
            </w:r>
          </w:p>
        </w:tc>
      </w:tr>
      <w:tr w:rsidR="00A878D0" w:rsidRPr="0081176B" w14:paraId="0DBE8EFC" w14:textId="77777777" w:rsidTr="002C7FFB">
        <w:trPr>
          <w:trHeight w:val="328"/>
        </w:trPr>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3BDD9" w14:textId="77777777" w:rsidR="00A878D0" w:rsidRPr="0081176B" w:rsidRDefault="00A878D0" w:rsidP="00693565">
            <w:pPr>
              <w:contextualSpacing/>
              <w:rPr>
                <w:sz w:val="28"/>
                <w:szCs w:val="28"/>
              </w:rPr>
            </w:pPr>
            <w:r w:rsidRPr="0081176B">
              <w:rPr>
                <w:sz w:val="28"/>
                <w:szCs w:val="28"/>
                <w:shd w:val="clear" w:color="auto" w:fill="FFFFFF"/>
              </w:rPr>
              <w:t>6 ХОО</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7135C" w14:textId="77777777" w:rsidR="00A878D0" w:rsidRPr="0081176B" w:rsidRDefault="00A878D0" w:rsidP="00F479B6">
            <w:pPr>
              <w:numPr>
                <w:ilvl w:val="0"/>
                <w:numId w:val="8"/>
              </w:numPr>
              <w:ind w:left="291"/>
              <w:contextualSpacing/>
              <w:rPr>
                <w:sz w:val="28"/>
                <w:szCs w:val="28"/>
              </w:rPr>
            </w:pPr>
            <w:r w:rsidRPr="0081176B">
              <w:rPr>
                <w:sz w:val="28"/>
                <w:szCs w:val="28"/>
                <w:shd w:val="clear" w:color="auto" w:fill="FFFFFF"/>
              </w:rPr>
              <w:t>Комиссия по чрезвычайным ситуациям и пожарной безопасности</w:t>
            </w:r>
          </w:p>
        </w:tc>
      </w:tr>
      <w:tr w:rsidR="00A878D0" w:rsidRPr="0081176B" w14:paraId="5FEB03AE" w14:textId="77777777" w:rsidTr="002C7FFB">
        <w:trPr>
          <w:trHeight w:val="328"/>
        </w:trPr>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015DD" w14:textId="77777777" w:rsidR="00A878D0" w:rsidRPr="0081176B" w:rsidRDefault="00A878D0" w:rsidP="00693565">
            <w:pPr>
              <w:contextualSpacing/>
              <w:rPr>
                <w:sz w:val="28"/>
                <w:szCs w:val="28"/>
              </w:rPr>
            </w:pPr>
            <w:r w:rsidRPr="0081176B">
              <w:rPr>
                <w:sz w:val="28"/>
                <w:szCs w:val="28"/>
                <w:shd w:val="clear" w:color="auto" w:fill="FFFFFF"/>
              </w:rPr>
              <w:t xml:space="preserve">7 ОКСИОН </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3A197" w14:textId="77777777" w:rsidR="00A878D0" w:rsidRPr="0081176B" w:rsidRDefault="00A878D0" w:rsidP="00F479B6">
            <w:pPr>
              <w:numPr>
                <w:ilvl w:val="0"/>
                <w:numId w:val="8"/>
              </w:numPr>
              <w:ind w:left="291"/>
              <w:contextualSpacing/>
              <w:rPr>
                <w:sz w:val="28"/>
                <w:szCs w:val="28"/>
              </w:rPr>
            </w:pPr>
            <w:r w:rsidRPr="0081176B">
              <w:rPr>
                <w:sz w:val="28"/>
                <w:szCs w:val="28"/>
                <w:shd w:val="clear" w:color="auto" w:fill="FFFFFF"/>
              </w:rPr>
              <w:t>Министерство Российской Федерации по делам гражданской обороны, чрезвычайным ситуациям и ликвидации последствий стихийных бедствий</w:t>
            </w:r>
          </w:p>
        </w:tc>
      </w:tr>
      <w:tr w:rsidR="00A878D0" w:rsidRPr="0081176B" w14:paraId="56AF4285" w14:textId="77777777" w:rsidTr="002C7FFB">
        <w:trPr>
          <w:trHeight w:val="328"/>
        </w:trPr>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924A5" w14:textId="77777777" w:rsidR="00A878D0" w:rsidRPr="0081176B" w:rsidRDefault="00A878D0" w:rsidP="00693565">
            <w:pPr>
              <w:contextualSpacing/>
              <w:rPr>
                <w:sz w:val="28"/>
                <w:szCs w:val="28"/>
              </w:rPr>
            </w:pPr>
            <w:r w:rsidRPr="0081176B">
              <w:rPr>
                <w:sz w:val="28"/>
                <w:szCs w:val="28"/>
                <w:shd w:val="clear" w:color="auto" w:fill="FFFFFF"/>
              </w:rPr>
              <w:t>8 ЧС</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FA023" w14:textId="77777777" w:rsidR="00A878D0" w:rsidRPr="0081176B" w:rsidRDefault="00A878D0" w:rsidP="00F479B6">
            <w:pPr>
              <w:numPr>
                <w:ilvl w:val="0"/>
                <w:numId w:val="8"/>
              </w:numPr>
              <w:ind w:left="291"/>
              <w:contextualSpacing/>
              <w:rPr>
                <w:sz w:val="28"/>
                <w:szCs w:val="28"/>
              </w:rPr>
            </w:pPr>
            <w:r w:rsidRPr="0081176B">
              <w:rPr>
                <w:sz w:val="28"/>
                <w:szCs w:val="28"/>
                <w:shd w:val="clear" w:color="auto" w:fill="FFFFFF"/>
              </w:rPr>
              <w:t>Чрезвычайные ситуации</w:t>
            </w:r>
          </w:p>
        </w:tc>
      </w:tr>
      <w:tr w:rsidR="00A878D0" w:rsidRPr="0081176B" w14:paraId="6777F157" w14:textId="77777777" w:rsidTr="002C7FFB">
        <w:trPr>
          <w:trHeight w:val="328"/>
        </w:trPr>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7C00F" w14:textId="77777777" w:rsidR="00A878D0" w:rsidRPr="0081176B" w:rsidRDefault="00A878D0" w:rsidP="00693565">
            <w:pPr>
              <w:contextualSpacing/>
              <w:rPr>
                <w:sz w:val="28"/>
                <w:szCs w:val="28"/>
              </w:rPr>
            </w:pPr>
            <w:r w:rsidRPr="0081176B">
              <w:rPr>
                <w:sz w:val="28"/>
                <w:szCs w:val="28"/>
                <w:shd w:val="clear" w:color="auto" w:fill="FFFFFF"/>
              </w:rPr>
              <w:t>9 РСЧС</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FCDD4" w14:textId="77777777" w:rsidR="00A878D0" w:rsidRPr="0081176B" w:rsidRDefault="00A878D0" w:rsidP="00F479B6">
            <w:pPr>
              <w:numPr>
                <w:ilvl w:val="0"/>
                <w:numId w:val="8"/>
              </w:numPr>
              <w:ind w:left="291"/>
              <w:contextualSpacing/>
              <w:rPr>
                <w:sz w:val="28"/>
                <w:szCs w:val="28"/>
              </w:rPr>
            </w:pPr>
            <w:r w:rsidRPr="0081176B">
              <w:rPr>
                <w:sz w:val="28"/>
                <w:szCs w:val="28"/>
                <w:shd w:val="clear" w:color="auto" w:fill="FFFFFF"/>
              </w:rPr>
              <w:t>Общероссийская комплексная система информирования и оповещения населения</w:t>
            </w:r>
          </w:p>
        </w:tc>
      </w:tr>
      <w:tr w:rsidR="00A878D0" w:rsidRPr="0081176B" w14:paraId="7C70C2BA" w14:textId="77777777" w:rsidTr="002C7FFB">
        <w:trPr>
          <w:trHeight w:val="328"/>
        </w:trPr>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280B3" w14:textId="77777777" w:rsidR="00A878D0" w:rsidRPr="0081176B" w:rsidRDefault="00A878D0" w:rsidP="00693565">
            <w:pPr>
              <w:contextualSpacing/>
              <w:rPr>
                <w:sz w:val="28"/>
                <w:szCs w:val="28"/>
              </w:rPr>
            </w:pPr>
            <w:r w:rsidRPr="0081176B">
              <w:rPr>
                <w:sz w:val="28"/>
                <w:szCs w:val="28"/>
                <w:shd w:val="clear" w:color="auto" w:fill="FFFFFF"/>
              </w:rPr>
              <w:t>10 ПОО</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05B05" w14:textId="77777777" w:rsidR="00A878D0" w:rsidRPr="0081176B" w:rsidRDefault="00A878D0" w:rsidP="00F479B6">
            <w:pPr>
              <w:numPr>
                <w:ilvl w:val="0"/>
                <w:numId w:val="8"/>
              </w:numPr>
              <w:ind w:left="291"/>
              <w:contextualSpacing/>
              <w:rPr>
                <w:sz w:val="28"/>
                <w:szCs w:val="28"/>
              </w:rPr>
            </w:pPr>
            <w:r w:rsidRPr="0081176B">
              <w:rPr>
                <w:sz w:val="28"/>
                <w:szCs w:val="28"/>
              </w:rPr>
              <w:t>Единая государственная система предупреждения и ликвидации чрезвычайных ситуаций</w:t>
            </w:r>
          </w:p>
        </w:tc>
      </w:tr>
    </w:tbl>
    <w:p w14:paraId="0CEB59B3" w14:textId="77777777" w:rsidR="00A878D0" w:rsidRPr="0081176B" w:rsidRDefault="00A878D0" w:rsidP="00693565">
      <w:pPr>
        <w:ind w:left="720"/>
        <w:contextualSpacing/>
        <w:rPr>
          <w:sz w:val="28"/>
          <w:szCs w:val="28"/>
        </w:rPr>
      </w:pPr>
      <w:r w:rsidRPr="0081176B">
        <w:rPr>
          <w:sz w:val="28"/>
          <w:szCs w:val="28"/>
        </w:rPr>
        <w:t>Запишите 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22"/>
        <w:gridCol w:w="822"/>
        <w:gridCol w:w="822"/>
      </w:tblGrid>
      <w:tr w:rsidR="00A878D0" w:rsidRPr="0081176B" w14:paraId="389AE524" w14:textId="77777777" w:rsidTr="002C7FFB">
        <w:tc>
          <w:tcPr>
            <w:tcW w:w="846" w:type="dxa"/>
            <w:shd w:val="clear" w:color="auto" w:fill="auto"/>
          </w:tcPr>
          <w:p w14:paraId="3BDCF2E2" w14:textId="77777777" w:rsidR="00A878D0" w:rsidRPr="0081176B" w:rsidRDefault="00A878D0" w:rsidP="00693565">
            <w:pPr>
              <w:contextualSpacing/>
              <w:rPr>
                <w:rFonts w:eastAsia="Calibri"/>
                <w:sz w:val="28"/>
                <w:szCs w:val="28"/>
              </w:rPr>
            </w:pPr>
            <w:r w:rsidRPr="0081176B">
              <w:rPr>
                <w:rFonts w:eastAsia="Calibri"/>
                <w:sz w:val="28"/>
                <w:szCs w:val="28"/>
              </w:rPr>
              <w:t>1</w:t>
            </w:r>
          </w:p>
        </w:tc>
        <w:tc>
          <w:tcPr>
            <w:tcW w:w="822" w:type="dxa"/>
            <w:shd w:val="clear" w:color="auto" w:fill="auto"/>
          </w:tcPr>
          <w:p w14:paraId="265E8D30" w14:textId="77777777" w:rsidR="00A878D0" w:rsidRPr="0081176B" w:rsidRDefault="00A878D0" w:rsidP="00693565">
            <w:pPr>
              <w:contextualSpacing/>
              <w:rPr>
                <w:rFonts w:eastAsia="Calibri"/>
                <w:sz w:val="28"/>
                <w:szCs w:val="28"/>
              </w:rPr>
            </w:pPr>
          </w:p>
        </w:tc>
        <w:tc>
          <w:tcPr>
            <w:tcW w:w="822" w:type="dxa"/>
          </w:tcPr>
          <w:p w14:paraId="145B300D" w14:textId="77777777" w:rsidR="00A878D0" w:rsidRPr="0081176B" w:rsidRDefault="00A878D0" w:rsidP="00693565">
            <w:pPr>
              <w:contextualSpacing/>
              <w:rPr>
                <w:rFonts w:eastAsia="Calibri"/>
                <w:sz w:val="28"/>
                <w:szCs w:val="28"/>
              </w:rPr>
            </w:pPr>
            <w:r w:rsidRPr="0081176B">
              <w:rPr>
                <w:rFonts w:eastAsia="Calibri"/>
                <w:sz w:val="28"/>
                <w:szCs w:val="28"/>
              </w:rPr>
              <w:t>6</w:t>
            </w:r>
          </w:p>
        </w:tc>
        <w:tc>
          <w:tcPr>
            <w:tcW w:w="822" w:type="dxa"/>
          </w:tcPr>
          <w:p w14:paraId="094F0C63" w14:textId="77777777" w:rsidR="00A878D0" w:rsidRPr="0081176B" w:rsidRDefault="00A878D0" w:rsidP="00693565">
            <w:pPr>
              <w:contextualSpacing/>
              <w:rPr>
                <w:rFonts w:eastAsia="Calibri"/>
                <w:sz w:val="28"/>
                <w:szCs w:val="28"/>
              </w:rPr>
            </w:pPr>
          </w:p>
        </w:tc>
      </w:tr>
      <w:tr w:rsidR="00A878D0" w:rsidRPr="0081176B" w14:paraId="07764EFF" w14:textId="77777777" w:rsidTr="002C7FFB">
        <w:tc>
          <w:tcPr>
            <w:tcW w:w="846" w:type="dxa"/>
            <w:shd w:val="clear" w:color="auto" w:fill="auto"/>
          </w:tcPr>
          <w:p w14:paraId="2955723E" w14:textId="77777777" w:rsidR="00A878D0" w:rsidRPr="0081176B" w:rsidRDefault="00A878D0" w:rsidP="00693565">
            <w:pPr>
              <w:contextualSpacing/>
              <w:rPr>
                <w:rFonts w:eastAsia="Calibri"/>
                <w:sz w:val="28"/>
                <w:szCs w:val="28"/>
              </w:rPr>
            </w:pPr>
            <w:r w:rsidRPr="0081176B">
              <w:rPr>
                <w:rFonts w:eastAsia="Calibri"/>
                <w:sz w:val="28"/>
                <w:szCs w:val="28"/>
              </w:rPr>
              <w:t>2</w:t>
            </w:r>
          </w:p>
        </w:tc>
        <w:tc>
          <w:tcPr>
            <w:tcW w:w="822" w:type="dxa"/>
            <w:shd w:val="clear" w:color="auto" w:fill="auto"/>
          </w:tcPr>
          <w:p w14:paraId="4E0C7809" w14:textId="77777777" w:rsidR="00A878D0" w:rsidRPr="0081176B" w:rsidRDefault="00A878D0" w:rsidP="00693565">
            <w:pPr>
              <w:contextualSpacing/>
              <w:rPr>
                <w:rFonts w:eastAsia="Calibri"/>
                <w:sz w:val="28"/>
                <w:szCs w:val="28"/>
              </w:rPr>
            </w:pPr>
          </w:p>
        </w:tc>
        <w:tc>
          <w:tcPr>
            <w:tcW w:w="822" w:type="dxa"/>
          </w:tcPr>
          <w:p w14:paraId="4F65BDFF" w14:textId="77777777" w:rsidR="00A878D0" w:rsidRPr="0081176B" w:rsidRDefault="00A878D0" w:rsidP="00693565">
            <w:pPr>
              <w:contextualSpacing/>
              <w:rPr>
                <w:rFonts w:eastAsia="Calibri"/>
                <w:sz w:val="28"/>
                <w:szCs w:val="28"/>
              </w:rPr>
            </w:pPr>
            <w:r w:rsidRPr="0081176B">
              <w:rPr>
                <w:rFonts w:eastAsia="Calibri"/>
                <w:sz w:val="28"/>
                <w:szCs w:val="28"/>
              </w:rPr>
              <w:t>7</w:t>
            </w:r>
          </w:p>
        </w:tc>
        <w:tc>
          <w:tcPr>
            <w:tcW w:w="822" w:type="dxa"/>
          </w:tcPr>
          <w:p w14:paraId="0D36B97B" w14:textId="77777777" w:rsidR="00A878D0" w:rsidRPr="0081176B" w:rsidRDefault="00A878D0" w:rsidP="00693565">
            <w:pPr>
              <w:contextualSpacing/>
              <w:rPr>
                <w:rFonts w:eastAsia="Calibri"/>
                <w:sz w:val="28"/>
                <w:szCs w:val="28"/>
              </w:rPr>
            </w:pPr>
          </w:p>
        </w:tc>
      </w:tr>
      <w:tr w:rsidR="00A878D0" w:rsidRPr="0081176B" w14:paraId="01432509" w14:textId="77777777" w:rsidTr="002C7FFB">
        <w:tc>
          <w:tcPr>
            <w:tcW w:w="846" w:type="dxa"/>
            <w:shd w:val="clear" w:color="auto" w:fill="auto"/>
          </w:tcPr>
          <w:p w14:paraId="60C13FA9" w14:textId="77777777" w:rsidR="00A878D0" w:rsidRPr="0081176B" w:rsidRDefault="00A878D0" w:rsidP="00693565">
            <w:pPr>
              <w:contextualSpacing/>
              <w:rPr>
                <w:rFonts w:eastAsia="Calibri"/>
                <w:sz w:val="28"/>
                <w:szCs w:val="28"/>
              </w:rPr>
            </w:pPr>
            <w:r w:rsidRPr="0081176B">
              <w:rPr>
                <w:rFonts w:eastAsia="Calibri"/>
                <w:sz w:val="28"/>
                <w:szCs w:val="28"/>
              </w:rPr>
              <w:t>3</w:t>
            </w:r>
          </w:p>
        </w:tc>
        <w:tc>
          <w:tcPr>
            <w:tcW w:w="822" w:type="dxa"/>
            <w:shd w:val="clear" w:color="auto" w:fill="auto"/>
          </w:tcPr>
          <w:p w14:paraId="70B42AFB" w14:textId="77777777" w:rsidR="00A878D0" w:rsidRPr="0081176B" w:rsidRDefault="00A878D0" w:rsidP="00693565">
            <w:pPr>
              <w:contextualSpacing/>
              <w:rPr>
                <w:rFonts w:eastAsia="Calibri"/>
                <w:sz w:val="28"/>
                <w:szCs w:val="28"/>
              </w:rPr>
            </w:pPr>
          </w:p>
        </w:tc>
        <w:tc>
          <w:tcPr>
            <w:tcW w:w="822" w:type="dxa"/>
          </w:tcPr>
          <w:p w14:paraId="4AE1D14D" w14:textId="77777777" w:rsidR="00A878D0" w:rsidRPr="0081176B" w:rsidRDefault="00A878D0" w:rsidP="00693565">
            <w:pPr>
              <w:contextualSpacing/>
              <w:rPr>
                <w:rFonts w:eastAsia="Calibri"/>
                <w:sz w:val="28"/>
                <w:szCs w:val="28"/>
              </w:rPr>
            </w:pPr>
            <w:r w:rsidRPr="0081176B">
              <w:rPr>
                <w:rFonts w:eastAsia="Calibri"/>
                <w:sz w:val="28"/>
                <w:szCs w:val="28"/>
              </w:rPr>
              <w:t>8</w:t>
            </w:r>
          </w:p>
        </w:tc>
        <w:tc>
          <w:tcPr>
            <w:tcW w:w="822" w:type="dxa"/>
          </w:tcPr>
          <w:p w14:paraId="54274306" w14:textId="77777777" w:rsidR="00A878D0" w:rsidRPr="0081176B" w:rsidRDefault="00A878D0" w:rsidP="00693565">
            <w:pPr>
              <w:contextualSpacing/>
              <w:rPr>
                <w:rFonts w:eastAsia="Calibri"/>
                <w:sz w:val="28"/>
                <w:szCs w:val="28"/>
              </w:rPr>
            </w:pPr>
          </w:p>
        </w:tc>
      </w:tr>
      <w:tr w:rsidR="00A878D0" w:rsidRPr="0081176B" w14:paraId="39B14E51" w14:textId="77777777" w:rsidTr="002C7FFB">
        <w:tc>
          <w:tcPr>
            <w:tcW w:w="846" w:type="dxa"/>
            <w:shd w:val="clear" w:color="auto" w:fill="auto"/>
          </w:tcPr>
          <w:p w14:paraId="07F0744F" w14:textId="77777777" w:rsidR="00A878D0" w:rsidRPr="0081176B" w:rsidRDefault="00A878D0" w:rsidP="00693565">
            <w:pPr>
              <w:contextualSpacing/>
              <w:rPr>
                <w:rFonts w:eastAsia="Calibri"/>
                <w:sz w:val="28"/>
                <w:szCs w:val="28"/>
              </w:rPr>
            </w:pPr>
            <w:r w:rsidRPr="0081176B">
              <w:rPr>
                <w:rFonts w:eastAsia="Calibri"/>
                <w:sz w:val="28"/>
                <w:szCs w:val="28"/>
              </w:rPr>
              <w:t>4</w:t>
            </w:r>
          </w:p>
        </w:tc>
        <w:tc>
          <w:tcPr>
            <w:tcW w:w="822" w:type="dxa"/>
            <w:shd w:val="clear" w:color="auto" w:fill="auto"/>
          </w:tcPr>
          <w:p w14:paraId="2EAAAA5B" w14:textId="77777777" w:rsidR="00A878D0" w:rsidRPr="0081176B" w:rsidRDefault="00A878D0" w:rsidP="00693565">
            <w:pPr>
              <w:contextualSpacing/>
              <w:rPr>
                <w:rFonts w:eastAsia="Calibri"/>
                <w:sz w:val="28"/>
                <w:szCs w:val="28"/>
              </w:rPr>
            </w:pPr>
          </w:p>
        </w:tc>
        <w:tc>
          <w:tcPr>
            <w:tcW w:w="822" w:type="dxa"/>
          </w:tcPr>
          <w:p w14:paraId="6456381D" w14:textId="77777777" w:rsidR="00A878D0" w:rsidRPr="0081176B" w:rsidRDefault="00A878D0" w:rsidP="00693565">
            <w:pPr>
              <w:contextualSpacing/>
              <w:rPr>
                <w:rFonts w:eastAsia="Calibri"/>
                <w:sz w:val="28"/>
                <w:szCs w:val="28"/>
              </w:rPr>
            </w:pPr>
            <w:r w:rsidRPr="0081176B">
              <w:rPr>
                <w:rFonts w:eastAsia="Calibri"/>
                <w:sz w:val="28"/>
                <w:szCs w:val="28"/>
              </w:rPr>
              <w:t>9</w:t>
            </w:r>
          </w:p>
        </w:tc>
        <w:tc>
          <w:tcPr>
            <w:tcW w:w="822" w:type="dxa"/>
          </w:tcPr>
          <w:p w14:paraId="5AB3AAEE" w14:textId="77777777" w:rsidR="00A878D0" w:rsidRPr="0081176B" w:rsidRDefault="00A878D0" w:rsidP="00693565">
            <w:pPr>
              <w:contextualSpacing/>
              <w:rPr>
                <w:rFonts w:eastAsia="Calibri"/>
                <w:sz w:val="28"/>
                <w:szCs w:val="28"/>
              </w:rPr>
            </w:pPr>
          </w:p>
        </w:tc>
      </w:tr>
      <w:tr w:rsidR="00A878D0" w:rsidRPr="0081176B" w14:paraId="0E2E8D48" w14:textId="77777777" w:rsidTr="002C7FFB">
        <w:tc>
          <w:tcPr>
            <w:tcW w:w="846" w:type="dxa"/>
            <w:shd w:val="clear" w:color="auto" w:fill="auto"/>
          </w:tcPr>
          <w:p w14:paraId="62165BCE" w14:textId="77777777" w:rsidR="00A878D0" w:rsidRPr="0081176B" w:rsidRDefault="00A878D0" w:rsidP="00693565">
            <w:pPr>
              <w:contextualSpacing/>
              <w:rPr>
                <w:rFonts w:eastAsia="Calibri"/>
                <w:sz w:val="28"/>
                <w:szCs w:val="28"/>
              </w:rPr>
            </w:pPr>
            <w:r w:rsidRPr="0081176B">
              <w:rPr>
                <w:rFonts w:eastAsia="Calibri"/>
                <w:sz w:val="28"/>
                <w:szCs w:val="28"/>
              </w:rPr>
              <w:t>5</w:t>
            </w:r>
          </w:p>
        </w:tc>
        <w:tc>
          <w:tcPr>
            <w:tcW w:w="822" w:type="dxa"/>
            <w:shd w:val="clear" w:color="auto" w:fill="auto"/>
          </w:tcPr>
          <w:p w14:paraId="0ECCDAA3" w14:textId="77777777" w:rsidR="00A878D0" w:rsidRPr="0081176B" w:rsidRDefault="00A878D0" w:rsidP="00693565">
            <w:pPr>
              <w:contextualSpacing/>
              <w:rPr>
                <w:rFonts w:eastAsia="Calibri"/>
                <w:sz w:val="28"/>
                <w:szCs w:val="28"/>
              </w:rPr>
            </w:pPr>
          </w:p>
        </w:tc>
        <w:tc>
          <w:tcPr>
            <w:tcW w:w="822" w:type="dxa"/>
          </w:tcPr>
          <w:p w14:paraId="63EC48CC" w14:textId="77777777" w:rsidR="00A878D0" w:rsidRPr="0081176B" w:rsidRDefault="00A878D0" w:rsidP="00693565">
            <w:pPr>
              <w:contextualSpacing/>
              <w:rPr>
                <w:rFonts w:eastAsia="Calibri"/>
                <w:sz w:val="28"/>
                <w:szCs w:val="28"/>
              </w:rPr>
            </w:pPr>
            <w:r w:rsidRPr="0081176B">
              <w:rPr>
                <w:rFonts w:eastAsia="Calibri"/>
                <w:sz w:val="28"/>
                <w:szCs w:val="28"/>
              </w:rPr>
              <w:t>10</w:t>
            </w:r>
          </w:p>
        </w:tc>
        <w:tc>
          <w:tcPr>
            <w:tcW w:w="822" w:type="dxa"/>
          </w:tcPr>
          <w:p w14:paraId="7AB1B30A" w14:textId="77777777" w:rsidR="00A878D0" w:rsidRPr="0081176B" w:rsidRDefault="00A878D0" w:rsidP="00693565">
            <w:pPr>
              <w:contextualSpacing/>
              <w:rPr>
                <w:rFonts w:eastAsia="Calibri"/>
                <w:sz w:val="28"/>
                <w:szCs w:val="28"/>
              </w:rPr>
            </w:pPr>
          </w:p>
        </w:tc>
      </w:tr>
    </w:tbl>
    <w:p w14:paraId="2AEEC65E" w14:textId="77777777" w:rsidR="00A878D0" w:rsidRPr="0081176B" w:rsidRDefault="00A878D0" w:rsidP="00693565">
      <w:pPr>
        <w:widowControl w:val="0"/>
        <w:tabs>
          <w:tab w:val="left" w:pos="2160"/>
        </w:tabs>
        <w:contextualSpacing/>
        <w:jc w:val="both"/>
        <w:rPr>
          <w:b/>
          <w:sz w:val="28"/>
          <w:szCs w:val="28"/>
        </w:rPr>
      </w:pPr>
    </w:p>
    <w:p w14:paraId="253CDB5E" w14:textId="77777777" w:rsidR="00A878D0" w:rsidRPr="0081176B" w:rsidRDefault="00A878D0" w:rsidP="00693565">
      <w:pPr>
        <w:widowControl w:val="0"/>
        <w:tabs>
          <w:tab w:val="left" w:pos="2160"/>
        </w:tabs>
        <w:contextualSpacing/>
        <w:jc w:val="both"/>
        <w:rPr>
          <w:b/>
          <w:bCs/>
          <w:sz w:val="28"/>
          <w:szCs w:val="28"/>
        </w:rPr>
      </w:pPr>
      <w:r w:rsidRPr="0081176B">
        <w:rPr>
          <w:b/>
          <w:sz w:val="28"/>
          <w:szCs w:val="28"/>
        </w:rPr>
        <w:t xml:space="preserve">Задание № 2 </w:t>
      </w:r>
      <w:r w:rsidRPr="0081176B">
        <w:rPr>
          <w:rStyle w:val="ff2"/>
          <w:b/>
          <w:bCs/>
          <w:sz w:val="28"/>
          <w:szCs w:val="28"/>
          <w:bdr w:val="none" w:sz="0" w:space="0" w:color="auto" w:frame="1"/>
        </w:rPr>
        <w:t>Выберите несколько верных вариантов ответа. Результат</w:t>
      </w:r>
      <w:r w:rsidRPr="0081176B">
        <w:rPr>
          <w:b/>
          <w:bCs/>
          <w:sz w:val="28"/>
          <w:szCs w:val="28"/>
        </w:rPr>
        <w:t xml:space="preserve"> запишите в таблицу </w:t>
      </w:r>
    </w:p>
    <w:p w14:paraId="2AB8691C" w14:textId="77777777" w:rsidR="00A878D0" w:rsidRPr="0081176B" w:rsidRDefault="00A878D0" w:rsidP="00693565">
      <w:pPr>
        <w:contextualSpacing/>
        <w:rPr>
          <w:b/>
          <w:sz w:val="28"/>
          <w:szCs w:val="28"/>
        </w:rPr>
      </w:pPr>
      <w:r w:rsidRPr="0081176B">
        <w:rPr>
          <w:b/>
          <w:i/>
          <w:sz w:val="28"/>
          <w:szCs w:val="28"/>
        </w:rPr>
        <w:t xml:space="preserve">(оцениваемые знания, умения, компетенции: З1, З2, З4, З5, З10, У1, У2, У3, ОК. 7) </w:t>
      </w:r>
    </w:p>
    <w:p w14:paraId="7FA52757" w14:textId="77777777" w:rsidR="00A878D0" w:rsidRPr="0081176B" w:rsidRDefault="00A878D0" w:rsidP="00693565">
      <w:pPr>
        <w:widowControl w:val="0"/>
        <w:tabs>
          <w:tab w:val="left" w:pos="2160"/>
        </w:tabs>
        <w:contextualSpacing/>
        <w:jc w:val="both"/>
        <w:rPr>
          <w:b/>
          <w:sz w:val="28"/>
          <w:szCs w:val="28"/>
        </w:rPr>
      </w:pPr>
    </w:p>
    <w:p w14:paraId="7DE34271" w14:textId="77777777" w:rsidR="00A878D0" w:rsidRPr="0081176B" w:rsidRDefault="00A878D0" w:rsidP="00693565">
      <w:pPr>
        <w:widowControl w:val="0"/>
        <w:tabs>
          <w:tab w:val="left" w:pos="2160"/>
        </w:tabs>
        <w:contextualSpacing/>
        <w:jc w:val="both"/>
        <w:rPr>
          <w:bCs/>
          <w:sz w:val="28"/>
          <w:szCs w:val="28"/>
        </w:rPr>
      </w:pPr>
      <w:r w:rsidRPr="0081176B">
        <w:rPr>
          <w:bCs/>
          <w:sz w:val="28"/>
          <w:szCs w:val="28"/>
        </w:rPr>
        <w:t xml:space="preserve">Что надо делать при аварии на радиационно-опасном объекте, если нет индивидуальных средств защиты? </w:t>
      </w:r>
    </w:p>
    <w:p w14:paraId="1278E369" w14:textId="77777777" w:rsidR="00A878D0" w:rsidRPr="0081176B" w:rsidRDefault="00A878D0" w:rsidP="00693565">
      <w:pPr>
        <w:widowControl w:val="0"/>
        <w:tabs>
          <w:tab w:val="left" w:pos="2160"/>
        </w:tabs>
        <w:contextualSpacing/>
        <w:jc w:val="both"/>
        <w:rPr>
          <w:bCs/>
          <w:sz w:val="28"/>
          <w:szCs w:val="28"/>
        </w:rPr>
      </w:pPr>
      <w:proofErr w:type="gramStart"/>
      <w:r w:rsidRPr="0081176B">
        <w:rPr>
          <w:bCs/>
          <w:sz w:val="28"/>
          <w:szCs w:val="28"/>
        </w:rPr>
        <w:t xml:space="preserve">а)   </w:t>
      </w:r>
      <w:proofErr w:type="gramEnd"/>
      <w:r w:rsidRPr="0081176B">
        <w:rPr>
          <w:bCs/>
          <w:sz w:val="28"/>
          <w:szCs w:val="28"/>
        </w:rPr>
        <w:t xml:space="preserve">подойти к окну и посмотреть, что делается на улице; </w:t>
      </w:r>
    </w:p>
    <w:p w14:paraId="42B8FE73" w14:textId="77777777" w:rsidR="00A878D0" w:rsidRPr="0081176B" w:rsidRDefault="00A878D0" w:rsidP="00693565">
      <w:pPr>
        <w:widowControl w:val="0"/>
        <w:tabs>
          <w:tab w:val="left" w:pos="2160"/>
        </w:tabs>
        <w:contextualSpacing/>
        <w:jc w:val="both"/>
        <w:rPr>
          <w:bCs/>
          <w:sz w:val="28"/>
          <w:szCs w:val="28"/>
        </w:rPr>
      </w:pPr>
      <w:proofErr w:type="gramStart"/>
      <w:r w:rsidRPr="0081176B">
        <w:rPr>
          <w:bCs/>
          <w:sz w:val="28"/>
          <w:szCs w:val="28"/>
        </w:rPr>
        <w:t xml:space="preserve">б)   </w:t>
      </w:r>
      <w:proofErr w:type="gramEnd"/>
      <w:r w:rsidRPr="0081176B">
        <w:rPr>
          <w:bCs/>
          <w:sz w:val="28"/>
          <w:szCs w:val="28"/>
        </w:rPr>
        <w:t xml:space="preserve">вынести скоропортящиеся продукты и мусор; </w:t>
      </w:r>
    </w:p>
    <w:p w14:paraId="4E064A4F" w14:textId="77777777" w:rsidR="00A878D0" w:rsidRPr="0081176B" w:rsidRDefault="00A878D0" w:rsidP="00693565">
      <w:pPr>
        <w:widowControl w:val="0"/>
        <w:tabs>
          <w:tab w:val="left" w:pos="2160"/>
        </w:tabs>
        <w:contextualSpacing/>
        <w:jc w:val="both"/>
        <w:rPr>
          <w:bCs/>
          <w:sz w:val="28"/>
          <w:szCs w:val="28"/>
        </w:rPr>
      </w:pPr>
      <w:proofErr w:type="gramStart"/>
      <w:r w:rsidRPr="0081176B">
        <w:rPr>
          <w:bCs/>
          <w:sz w:val="28"/>
          <w:szCs w:val="28"/>
        </w:rPr>
        <w:t xml:space="preserve">в)   </w:t>
      </w:r>
      <w:proofErr w:type="gramEnd"/>
      <w:r w:rsidRPr="0081176B">
        <w:rPr>
          <w:bCs/>
          <w:sz w:val="28"/>
          <w:szCs w:val="28"/>
        </w:rPr>
        <w:t xml:space="preserve">включить телевизор (радио), прослушать сообщение и рекомендации; г)   закрыть окна и двери; </w:t>
      </w:r>
    </w:p>
    <w:p w14:paraId="625D8BF1" w14:textId="77777777" w:rsidR="00A878D0" w:rsidRPr="0081176B" w:rsidRDefault="00A878D0" w:rsidP="00693565">
      <w:pPr>
        <w:widowControl w:val="0"/>
        <w:tabs>
          <w:tab w:val="left" w:pos="2160"/>
        </w:tabs>
        <w:contextualSpacing/>
        <w:jc w:val="both"/>
        <w:rPr>
          <w:bCs/>
          <w:sz w:val="28"/>
          <w:szCs w:val="28"/>
        </w:rPr>
      </w:pPr>
      <w:proofErr w:type="gramStart"/>
      <w:r w:rsidRPr="0081176B">
        <w:rPr>
          <w:bCs/>
          <w:sz w:val="28"/>
          <w:szCs w:val="28"/>
        </w:rPr>
        <w:t xml:space="preserve">д)   </w:t>
      </w:r>
      <w:proofErr w:type="gramEnd"/>
      <w:r w:rsidRPr="0081176B">
        <w:rPr>
          <w:bCs/>
          <w:sz w:val="28"/>
          <w:szCs w:val="28"/>
        </w:rPr>
        <w:t xml:space="preserve">загерметизировать помещение; </w:t>
      </w:r>
    </w:p>
    <w:p w14:paraId="39CE9530" w14:textId="77777777" w:rsidR="00A878D0" w:rsidRPr="0081176B" w:rsidRDefault="00A878D0" w:rsidP="00693565">
      <w:pPr>
        <w:widowControl w:val="0"/>
        <w:tabs>
          <w:tab w:val="left" w:pos="2160"/>
        </w:tabs>
        <w:contextualSpacing/>
        <w:jc w:val="both"/>
        <w:rPr>
          <w:bCs/>
          <w:sz w:val="28"/>
          <w:szCs w:val="28"/>
        </w:rPr>
      </w:pPr>
      <w:proofErr w:type="gramStart"/>
      <w:r w:rsidRPr="0081176B">
        <w:rPr>
          <w:bCs/>
          <w:sz w:val="28"/>
          <w:szCs w:val="28"/>
        </w:rPr>
        <w:t xml:space="preserve">е)   </w:t>
      </w:r>
      <w:proofErr w:type="gramEnd"/>
      <w:r w:rsidRPr="0081176B">
        <w:rPr>
          <w:bCs/>
          <w:sz w:val="28"/>
          <w:szCs w:val="28"/>
        </w:rPr>
        <w:t xml:space="preserve">приобрести в ближайшем магазине необходимые продукты для создания </w:t>
      </w:r>
      <w:r w:rsidRPr="0081176B">
        <w:rPr>
          <w:bCs/>
          <w:sz w:val="28"/>
          <w:szCs w:val="28"/>
        </w:rPr>
        <w:lastRenderedPageBreak/>
        <w:t xml:space="preserve">резерва; </w:t>
      </w:r>
    </w:p>
    <w:p w14:paraId="453E16D9" w14:textId="77777777" w:rsidR="00A878D0" w:rsidRPr="0081176B" w:rsidRDefault="00A878D0" w:rsidP="00693565">
      <w:pPr>
        <w:widowControl w:val="0"/>
        <w:tabs>
          <w:tab w:val="left" w:pos="2160"/>
        </w:tabs>
        <w:contextualSpacing/>
        <w:jc w:val="both"/>
        <w:rPr>
          <w:bCs/>
          <w:sz w:val="28"/>
          <w:szCs w:val="28"/>
        </w:rPr>
      </w:pPr>
      <w:proofErr w:type="gramStart"/>
      <w:r w:rsidRPr="0081176B">
        <w:rPr>
          <w:bCs/>
          <w:sz w:val="28"/>
          <w:szCs w:val="28"/>
        </w:rPr>
        <w:t>ж)  защитить</w:t>
      </w:r>
      <w:proofErr w:type="gramEnd"/>
      <w:r w:rsidRPr="0081176B">
        <w:rPr>
          <w:bCs/>
          <w:sz w:val="28"/>
          <w:szCs w:val="28"/>
        </w:rPr>
        <w:t xml:space="preserve"> продукты питания; </w:t>
      </w:r>
    </w:p>
    <w:p w14:paraId="79FF5673" w14:textId="77777777" w:rsidR="00A878D0" w:rsidRPr="0081176B" w:rsidRDefault="00A878D0" w:rsidP="00693565">
      <w:pPr>
        <w:widowControl w:val="0"/>
        <w:tabs>
          <w:tab w:val="left" w:pos="2160"/>
        </w:tabs>
        <w:contextualSpacing/>
        <w:jc w:val="both"/>
        <w:rPr>
          <w:bCs/>
          <w:sz w:val="28"/>
          <w:szCs w:val="28"/>
        </w:rPr>
      </w:pPr>
      <w:proofErr w:type="gramStart"/>
      <w:r w:rsidRPr="0081176B">
        <w:rPr>
          <w:bCs/>
          <w:sz w:val="28"/>
          <w:szCs w:val="28"/>
        </w:rPr>
        <w:t xml:space="preserve">з)   </w:t>
      </w:r>
      <w:proofErr w:type="gramEnd"/>
      <w:r w:rsidRPr="0081176B">
        <w:rPr>
          <w:bCs/>
          <w:sz w:val="28"/>
          <w:szCs w:val="28"/>
        </w:rPr>
        <w:t xml:space="preserve">сделать запас воды; </w:t>
      </w:r>
    </w:p>
    <w:p w14:paraId="53A46EE4" w14:textId="77777777" w:rsidR="00A878D0" w:rsidRPr="0081176B" w:rsidRDefault="00A878D0" w:rsidP="00693565">
      <w:pPr>
        <w:widowControl w:val="0"/>
        <w:tabs>
          <w:tab w:val="left" w:pos="2160"/>
        </w:tabs>
        <w:contextualSpacing/>
        <w:jc w:val="both"/>
        <w:rPr>
          <w:bCs/>
          <w:sz w:val="28"/>
          <w:szCs w:val="28"/>
        </w:rPr>
      </w:pPr>
      <w:r w:rsidRPr="0081176B">
        <w:rPr>
          <w:bCs/>
          <w:sz w:val="28"/>
          <w:szCs w:val="28"/>
        </w:rPr>
        <w:t xml:space="preserve">и) провести йодную профилактику; </w:t>
      </w:r>
    </w:p>
    <w:p w14:paraId="663EF712" w14:textId="77777777" w:rsidR="00A878D0" w:rsidRPr="0081176B" w:rsidRDefault="00A878D0" w:rsidP="00693565">
      <w:pPr>
        <w:widowControl w:val="0"/>
        <w:tabs>
          <w:tab w:val="left" w:pos="2160"/>
        </w:tabs>
        <w:contextualSpacing/>
        <w:jc w:val="both"/>
        <w:rPr>
          <w:bCs/>
          <w:sz w:val="28"/>
          <w:szCs w:val="28"/>
        </w:rPr>
      </w:pPr>
      <w:r w:rsidRPr="0081176B">
        <w:rPr>
          <w:bCs/>
          <w:sz w:val="28"/>
          <w:szCs w:val="28"/>
        </w:rPr>
        <w:t xml:space="preserve">к) ждать дальнейшую информацию и указания </w:t>
      </w:r>
    </w:p>
    <w:p w14:paraId="18994A01" w14:textId="77777777" w:rsidR="00A878D0" w:rsidRPr="0081176B" w:rsidRDefault="00A878D0" w:rsidP="00693565">
      <w:pPr>
        <w:widowControl w:val="0"/>
        <w:tabs>
          <w:tab w:val="left" w:pos="2160"/>
        </w:tabs>
        <w:contextualSpacing/>
        <w:jc w:val="both"/>
        <w:rPr>
          <w:bCs/>
          <w:sz w:val="28"/>
          <w:szCs w:val="28"/>
        </w:rPr>
      </w:pPr>
    </w:p>
    <w:p w14:paraId="4BB8C162" w14:textId="77777777" w:rsidR="00A878D0" w:rsidRPr="0081176B" w:rsidRDefault="00A878D0" w:rsidP="00693565">
      <w:pPr>
        <w:ind w:left="720"/>
        <w:contextualSpacing/>
        <w:rPr>
          <w:sz w:val="28"/>
          <w:szCs w:val="28"/>
        </w:rPr>
      </w:pPr>
      <w:r w:rsidRPr="0081176B">
        <w:rPr>
          <w:sz w:val="28"/>
          <w:szCs w:val="28"/>
        </w:rPr>
        <w:t>Запишите 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22"/>
        <w:gridCol w:w="822"/>
        <w:gridCol w:w="822"/>
      </w:tblGrid>
      <w:tr w:rsidR="00A878D0" w:rsidRPr="0081176B" w14:paraId="52051633" w14:textId="77777777" w:rsidTr="002C7FFB">
        <w:tc>
          <w:tcPr>
            <w:tcW w:w="846" w:type="dxa"/>
            <w:shd w:val="clear" w:color="auto" w:fill="auto"/>
          </w:tcPr>
          <w:p w14:paraId="09DFAF36" w14:textId="77777777" w:rsidR="00A878D0" w:rsidRPr="0081176B" w:rsidRDefault="00A878D0" w:rsidP="00693565">
            <w:pPr>
              <w:contextualSpacing/>
              <w:rPr>
                <w:rFonts w:eastAsia="Calibri"/>
                <w:sz w:val="28"/>
                <w:szCs w:val="28"/>
              </w:rPr>
            </w:pPr>
            <w:r w:rsidRPr="0081176B">
              <w:rPr>
                <w:rFonts w:eastAsia="Calibri"/>
                <w:sz w:val="28"/>
                <w:szCs w:val="28"/>
              </w:rPr>
              <w:t>1</w:t>
            </w:r>
          </w:p>
        </w:tc>
        <w:tc>
          <w:tcPr>
            <w:tcW w:w="822" w:type="dxa"/>
            <w:shd w:val="clear" w:color="auto" w:fill="auto"/>
          </w:tcPr>
          <w:p w14:paraId="65515F97" w14:textId="77777777" w:rsidR="00A878D0" w:rsidRPr="0081176B" w:rsidRDefault="00A878D0" w:rsidP="00693565">
            <w:pPr>
              <w:contextualSpacing/>
              <w:rPr>
                <w:rFonts w:eastAsia="Calibri"/>
                <w:sz w:val="28"/>
                <w:szCs w:val="28"/>
              </w:rPr>
            </w:pPr>
          </w:p>
        </w:tc>
        <w:tc>
          <w:tcPr>
            <w:tcW w:w="822" w:type="dxa"/>
          </w:tcPr>
          <w:p w14:paraId="7DCD0DCD" w14:textId="77777777" w:rsidR="00A878D0" w:rsidRPr="0081176B" w:rsidRDefault="00A878D0" w:rsidP="00693565">
            <w:pPr>
              <w:contextualSpacing/>
              <w:rPr>
                <w:rFonts w:eastAsia="Calibri"/>
                <w:sz w:val="28"/>
                <w:szCs w:val="28"/>
              </w:rPr>
            </w:pPr>
            <w:r w:rsidRPr="0081176B">
              <w:rPr>
                <w:rFonts w:eastAsia="Calibri"/>
                <w:sz w:val="28"/>
                <w:szCs w:val="28"/>
              </w:rPr>
              <w:t>5</w:t>
            </w:r>
          </w:p>
        </w:tc>
        <w:tc>
          <w:tcPr>
            <w:tcW w:w="822" w:type="dxa"/>
          </w:tcPr>
          <w:p w14:paraId="3E976B88" w14:textId="77777777" w:rsidR="00A878D0" w:rsidRPr="0081176B" w:rsidRDefault="00A878D0" w:rsidP="00693565">
            <w:pPr>
              <w:contextualSpacing/>
              <w:rPr>
                <w:rFonts w:eastAsia="Calibri"/>
                <w:sz w:val="28"/>
                <w:szCs w:val="28"/>
              </w:rPr>
            </w:pPr>
          </w:p>
        </w:tc>
      </w:tr>
      <w:tr w:rsidR="00A878D0" w:rsidRPr="0081176B" w14:paraId="1B9B6862" w14:textId="77777777" w:rsidTr="002C7FFB">
        <w:tc>
          <w:tcPr>
            <w:tcW w:w="846" w:type="dxa"/>
            <w:shd w:val="clear" w:color="auto" w:fill="auto"/>
          </w:tcPr>
          <w:p w14:paraId="28317B8B" w14:textId="77777777" w:rsidR="00A878D0" w:rsidRPr="0081176B" w:rsidRDefault="00A878D0" w:rsidP="00693565">
            <w:pPr>
              <w:contextualSpacing/>
              <w:rPr>
                <w:rFonts w:eastAsia="Calibri"/>
                <w:sz w:val="28"/>
                <w:szCs w:val="28"/>
              </w:rPr>
            </w:pPr>
            <w:r w:rsidRPr="0081176B">
              <w:rPr>
                <w:rFonts w:eastAsia="Calibri"/>
                <w:sz w:val="28"/>
                <w:szCs w:val="28"/>
              </w:rPr>
              <w:t>2</w:t>
            </w:r>
          </w:p>
        </w:tc>
        <w:tc>
          <w:tcPr>
            <w:tcW w:w="822" w:type="dxa"/>
            <w:shd w:val="clear" w:color="auto" w:fill="auto"/>
          </w:tcPr>
          <w:p w14:paraId="0D5D553F" w14:textId="77777777" w:rsidR="00A878D0" w:rsidRPr="0081176B" w:rsidRDefault="00A878D0" w:rsidP="00693565">
            <w:pPr>
              <w:contextualSpacing/>
              <w:rPr>
                <w:rFonts w:eastAsia="Calibri"/>
                <w:sz w:val="28"/>
                <w:szCs w:val="28"/>
              </w:rPr>
            </w:pPr>
          </w:p>
        </w:tc>
        <w:tc>
          <w:tcPr>
            <w:tcW w:w="822" w:type="dxa"/>
          </w:tcPr>
          <w:p w14:paraId="509C0BE1" w14:textId="77777777" w:rsidR="00A878D0" w:rsidRPr="0081176B" w:rsidRDefault="00A878D0" w:rsidP="00693565">
            <w:pPr>
              <w:contextualSpacing/>
              <w:rPr>
                <w:rFonts w:eastAsia="Calibri"/>
                <w:sz w:val="28"/>
                <w:szCs w:val="28"/>
              </w:rPr>
            </w:pPr>
            <w:r w:rsidRPr="0081176B">
              <w:rPr>
                <w:rFonts w:eastAsia="Calibri"/>
                <w:sz w:val="28"/>
                <w:szCs w:val="28"/>
              </w:rPr>
              <w:t>6</w:t>
            </w:r>
          </w:p>
        </w:tc>
        <w:tc>
          <w:tcPr>
            <w:tcW w:w="822" w:type="dxa"/>
          </w:tcPr>
          <w:p w14:paraId="0D80A736" w14:textId="77777777" w:rsidR="00A878D0" w:rsidRPr="0081176B" w:rsidRDefault="00A878D0" w:rsidP="00693565">
            <w:pPr>
              <w:contextualSpacing/>
              <w:rPr>
                <w:rFonts w:eastAsia="Calibri"/>
                <w:sz w:val="28"/>
                <w:szCs w:val="28"/>
              </w:rPr>
            </w:pPr>
          </w:p>
        </w:tc>
      </w:tr>
      <w:tr w:rsidR="00A878D0" w:rsidRPr="0081176B" w14:paraId="32381559" w14:textId="77777777" w:rsidTr="002C7FFB">
        <w:tc>
          <w:tcPr>
            <w:tcW w:w="846" w:type="dxa"/>
            <w:shd w:val="clear" w:color="auto" w:fill="auto"/>
          </w:tcPr>
          <w:p w14:paraId="3400400F" w14:textId="77777777" w:rsidR="00A878D0" w:rsidRPr="0081176B" w:rsidRDefault="00A878D0" w:rsidP="00693565">
            <w:pPr>
              <w:contextualSpacing/>
              <w:rPr>
                <w:rFonts w:eastAsia="Calibri"/>
                <w:sz w:val="28"/>
                <w:szCs w:val="28"/>
              </w:rPr>
            </w:pPr>
            <w:r w:rsidRPr="0081176B">
              <w:rPr>
                <w:rFonts w:eastAsia="Calibri"/>
                <w:sz w:val="28"/>
                <w:szCs w:val="28"/>
              </w:rPr>
              <w:t>3</w:t>
            </w:r>
          </w:p>
        </w:tc>
        <w:tc>
          <w:tcPr>
            <w:tcW w:w="822" w:type="dxa"/>
            <w:shd w:val="clear" w:color="auto" w:fill="auto"/>
          </w:tcPr>
          <w:p w14:paraId="08A64BBB" w14:textId="77777777" w:rsidR="00A878D0" w:rsidRPr="0081176B" w:rsidRDefault="00A878D0" w:rsidP="00693565">
            <w:pPr>
              <w:contextualSpacing/>
              <w:rPr>
                <w:rFonts w:eastAsia="Calibri"/>
                <w:sz w:val="28"/>
                <w:szCs w:val="28"/>
              </w:rPr>
            </w:pPr>
          </w:p>
        </w:tc>
        <w:tc>
          <w:tcPr>
            <w:tcW w:w="822" w:type="dxa"/>
          </w:tcPr>
          <w:p w14:paraId="6EB3F4F6" w14:textId="77777777" w:rsidR="00A878D0" w:rsidRPr="0081176B" w:rsidRDefault="00A878D0" w:rsidP="00693565">
            <w:pPr>
              <w:contextualSpacing/>
              <w:rPr>
                <w:rFonts w:eastAsia="Calibri"/>
                <w:sz w:val="28"/>
                <w:szCs w:val="28"/>
              </w:rPr>
            </w:pPr>
            <w:r w:rsidRPr="0081176B">
              <w:rPr>
                <w:rFonts w:eastAsia="Calibri"/>
                <w:sz w:val="28"/>
                <w:szCs w:val="28"/>
              </w:rPr>
              <w:t>7</w:t>
            </w:r>
          </w:p>
        </w:tc>
        <w:tc>
          <w:tcPr>
            <w:tcW w:w="822" w:type="dxa"/>
          </w:tcPr>
          <w:p w14:paraId="08C96BC5" w14:textId="77777777" w:rsidR="00A878D0" w:rsidRPr="0081176B" w:rsidRDefault="00A878D0" w:rsidP="00693565">
            <w:pPr>
              <w:contextualSpacing/>
              <w:rPr>
                <w:rFonts w:eastAsia="Calibri"/>
                <w:sz w:val="28"/>
                <w:szCs w:val="28"/>
              </w:rPr>
            </w:pPr>
          </w:p>
        </w:tc>
      </w:tr>
      <w:tr w:rsidR="00A878D0" w:rsidRPr="0081176B" w14:paraId="010AE290" w14:textId="77777777" w:rsidTr="002C7FFB">
        <w:tc>
          <w:tcPr>
            <w:tcW w:w="846" w:type="dxa"/>
            <w:shd w:val="clear" w:color="auto" w:fill="auto"/>
          </w:tcPr>
          <w:p w14:paraId="2C97B453" w14:textId="77777777" w:rsidR="00A878D0" w:rsidRPr="0081176B" w:rsidRDefault="00A878D0" w:rsidP="00693565">
            <w:pPr>
              <w:contextualSpacing/>
              <w:rPr>
                <w:rFonts w:eastAsia="Calibri"/>
                <w:sz w:val="28"/>
                <w:szCs w:val="28"/>
              </w:rPr>
            </w:pPr>
            <w:r w:rsidRPr="0081176B">
              <w:rPr>
                <w:rFonts w:eastAsia="Calibri"/>
                <w:sz w:val="28"/>
                <w:szCs w:val="28"/>
              </w:rPr>
              <w:t>4</w:t>
            </w:r>
          </w:p>
        </w:tc>
        <w:tc>
          <w:tcPr>
            <w:tcW w:w="822" w:type="dxa"/>
            <w:shd w:val="clear" w:color="auto" w:fill="auto"/>
          </w:tcPr>
          <w:p w14:paraId="52EDA872" w14:textId="77777777" w:rsidR="00A878D0" w:rsidRPr="0081176B" w:rsidRDefault="00A878D0" w:rsidP="00693565">
            <w:pPr>
              <w:contextualSpacing/>
              <w:rPr>
                <w:rFonts w:eastAsia="Calibri"/>
                <w:sz w:val="28"/>
                <w:szCs w:val="28"/>
              </w:rPr>
            </w:pPr>
          </w:p>
        </w:tc>
        <w:tc>
          <w:tcPr>
            <w:tcW w:w="822" w:type="dxa"/>
          </w:tcPr>
          <w:p w14:paraId="02640485" w14:textId="77777777" w:rsidR="00A878D0" w:rsidRPr="0081176B" w:rsidRDefault="00A878D0" w:rsidP="00693565">
            <w:pPr>
              <w:contextualSpacing/>
              <w:rPr>
                <w:rFonts w:eastAsia="Calibri"/>
                <w:sz w:val="28"/>
                <w:szCs w:val="28"/>
              </w:rPr>
            </w:pPr>
            <w:r w:rsidRPr="0081176B">
              <w:rPr>
                <w:rFonts w:eastAsia="Calibri"/>
                <w:sz w:val="28"/>
                <w:szCs w:val="28"/>
              </w:rPr>
              <w:t>8</w:t>
            </w:r>
          </w:p>
        </w:tc>
        <w:tc>
          <w:tcPr>
            <w:tcW w:w="822" w:type="dxa"/>
          </w:tcPr>
          <w:p w14:paraId="520E1365" w14:textId="77777777" w:rsidR="00A878D0" w:rsidRPr="0081176B" w:rsidRDefault="00A878D0" w:rsidP="00693565">
            <w:pPr>
              <w:contextualSpacing/>
              <w:rPr>
                <w:rFonts w:eastAsia="Calibri"/>
                <w:sz w:val="28"/>
                <w:szCs w:val="28"/>
              </w:rPr>
            </w:pPr>
          </w:p>
        </w:tc>
      </w:tr>
    </w:tbl>
    <w:p w14:paraId="19A262C4" w14:textId="77777777" w:rsidR="00A878D0" w:rsidRPr="0081176B" w:rsidRDefault="00A878D0" w:rsidP="00693565">
      <w:pPr>
        <w:widowControl w:val="0"/>
        <w:tabs>
          <w:tab w:val="left" w:pos="2160"/>
        </w:tabs>
        <w:contextualSpacing/>
        <w:jc w:val="both"/>
        <w:rPr>
          <w:bCs/>
          <w:sz w:val="28"/>
          <w:szCs w:val="28"/>
        </w:rPr>
      </w:pPr>
    </w:p>
    <w:p w14:paraId="05B3B261" w14:textId="77777777" w:rsidR="00A878D0" w:rsidRPr="0081176B" w:rsidRDefault="00A878D0" w:rsidP="00693565">
      <w:pPr>
        <w:contextualSpacing/>
        <w:textAlignment w:val="baseline"/>
        <w:rPr>
          <w:b/>
          <w:sz w:val="28"/>
          <w:szCs w:val="28"/>
        </w:rPr>
      </w:pPr>
      <w:r w:rsidRPr="0081176B">
        <w:rPr>
          <w:b/>
          <w:sz w:val="28"/>
          <w:szCs w:val="28"/>
        </w:rPr>
        <w:t>Задание № 3</w:t>
      </w:r>
      <w:r w:rsidRPr="0081176B">
        <w:rPr>
          <w:rStyle w:val="ff2"/>
          <w:b/>
          <w:bCs/>
          <w:sz w:val="28"/>
          <w:szCs w:val="28"/>
          <w:bdr w:val="none" w:sz="0" w:space="0" w:color="auto" w:frame="1"/>
        </w:rPr>
        <w:t>.</w:t>
      </w:r>
      <w:r w:rsidRPr="0081176B">
        <w:rPr>
          <w:sz w:val="28"/>
          <w:szCs w:val="28"/>
        </w:rPr>
        <w:t xml:space="preserve"> </w:t>
      </w:r>
      <w:r w:rsidRPr="0081176B">
        <w:rPr>
          <w:rStyle w:val="ff2"/>
          <w:b/>
          <w:bCs/>
          <w:sz w:val="28"/>
          <w:szCs w:val="28"/>
          <w:bdr w:val="none" w:sz="0" w:space="0" w:color="auto" w:frame="1"/>
        </w:rPr>
        <w:t>Прочитайте текст и установите последовательность.</w:t>
      </w:r>
      <w:r w:rsidRPr="0081176B">
        <w:rPr>
          <w:b/>
          <w:bCs/>
          <w:sz w:val="28"/>
          <w:szCs w:val="28"/>
        </w:rPr>
        <w:t xml:space="preserve"> Ответ запишите в таблицу.</w:t>
      </w:r>
      <w:r w:rsidRPr="0081176B">
        <w:rPr>
          <w:b/>
          <w:sz w:val="28"/>
          <w:szCs w:val="28"/>
        </w:rPr>
        <w:t xml:space="preserve"> </w:t>
      </w:r>
    </w:p>
    <w:p w14:paraId="59CEE28E" w14:textId="77777777" w:rsidR="00A878D0" w:rsidRPr="0081176B" w:rsidRDefault="00A878D0" w:rsidP="00693565">
      <w:pPr>
        <w:contextualSpacing/>
        <w:textAlignment w:val="baseline"/>
        <w:rPr>
          <w:b/>
          <w:sz w:val="28"/>
          <w:szCs w:val="28"/>
        </w:rPr>
      </w:pPr>
      <w:r w:rsidRPr="0081176B">
        <w:rPr>
          <w:b/>
          <w:sz w:val="28"/>
          <w:szCs w:val="28"/>
        </w:rPr>
        <w:t>(оцениваемые знания, умения, компетенции: З1, З2, З4, З10, У1, У2, У7, ОК. 4, ОК. 7, ОК. 8)</w:t>
      </w:r>
    </w:p>
    <w:p w14:paraId="70D64354" w14:textId="77777777" w:rsidR="00A878D0" w:rsidRPr="0081176B" w:rsidRDefault="00A878D0" w:rsidP="00693565">
      <w:pPr>
        <w:contextualSpacing/>
        <w:textAlignment w:val="baseline"/>
        <w:rPr>
          <w:bCs/>
          <w:sz w:val="28"/>
          <w:szCs w:val="28"/>
        </w:rPr>
      </w:pPr>
    </w:p>
    <w:p w14:paraId="66E1D8A9" w14:textId="77777777" w:rsidR="00A878D0" w:rsidRPr="0081176B" w:rsidRDefault="00A878D0" w:rsidP="00693565">
      <w:pPr>
        <w:contextualSpacing/>
        <w:textAlignment w:val="baseline"/>
        <w:rPr>
          <w:bCs/>
          <w:sz w:val="28"/>
          <w:szCs w:val="28"/>
        </w:rPr>
      </w:pPr>
      <w:r w:rsidRPr="0081176B">
        <w:rPr>
          <w:bCs/>
          <w:sz w:val="28"/>
          <w:szCs w:val="28"/>
        </w:rPr>
        <w:t>Укажите последовательность действий человека, который оказался под завалом и получил травму.</w:t>
      </w:r>
    </w:p>
    <w:p w14:paraId="0141C203" w14:textId="77777777" w:rsidR="00A878D0" w:rsidRPr="0081176B" w:rsidRDefault="00A878D0" w:rsidP="00693565">
      <w:pPr>
        <w:widowControl w:val="0"/>
        <w:tabs>
          <w:tab w:val="left" w:pos="2160"/>
        </w:tabs>
        <w:contextualSpacing/>
        <w:rPr>
          <w:bCs/>
          <w:sz w:val="28"/>
          <w:szCs w:val="28"/>
        </w:rPr>
      </w:pPr>
      <w:proofErr w:type="gramStart"/>
      <w:r w:rsidRPr="0081176B">
        <w:rPr>
          <w:bCs/>
          <w:sz w:val="28"/>
          <w:szCs w:val="28"/>
        </w:rPr>
        <w:t xml:space="preserve">а)   </w:t>
      </w:r>
      <w:proofErr w:type="gramEnd"/>
      <w:r w:rsidRPr="0081176B">
        <w:rPr>
          <w:bCs/>
          <w:sz w:val="28"/>
          <w:szCs w:val="28"/>
        </w:rPr>
        <w:t xml:space="preserve">если конечности придавлены, растирать их; </w:t>
      </w:r>
    </w:p>
    <w:p w14:paraId="52BC8ECF" w14:textId="77777777" w:rsidR="00A878D0" w:rsidRPr="0081176B" w:rsidRDefault="00A878D0" w:rsidP="00693565">
      <w:pPr>
        <w:widowControl w:val="0"/>
        <w:tabs>
          <w:tab w:val="left" w:pos="2160"/>
        </w:tabs>
        <w:contextualSpacing/>
        <w:rPr>
          <w:bCs/>
          <w:sz w:val="28"/>
          <w:szCs w:val="28"/>
        </w:rPr>
      </w:pPr>
      <w:proofErr w:type="gramStart"/>
      <w:r w:rsidRPr="0081176B">
        <w:rPr>
          <w:bCs/>
          <w:sz w:val="28"/>
          <w:szCs w:val="28"/>
        </w:rPr>
        <w:t xml:space="preserve">б)   </w:t>
      </w:r>
      <w:proofErr w:type="gramEnd"/>
      <w:r w:rsidRPr="0081176B">
        <w:rPr>
          <w:bCs/>
          <w:sz w:val="28"/>
          <w:szCs w:val="28"/>
        </w:rPr>
        <w:t xml:space="preserve">постараться принять удобное положение; </w:t>
      </w:r>
    </w:p>
    <w:p w14:paraId="26BF6B00" w14:textId="77777777" w:rsidR="00A878D0" w:rsidRPr="0081176B" w:rsidRDefault="00A878D0" w:rsidP="00693565">
      <w:pPr>
        <w:widowControl w:val="0"/>
        <w:tabs>
          <w:tab w:val="left" w:pos="2160"/>
        </w:tabs>
        <w:contextualSpacing/>
        <w:rPr>
          <w:bCs/>
          <w:sz w:val="28"/>
          <w:szCs w:val="28"/>
        </w:rPr>
      </w:pPr>
      <w:proofErr w:type="gramStart"/>
      <w:r w:rsidRPr="0081176B">
        <w:rPr>
          <w:bCs/>
          <w:sz w:val="28"/>
          <w:szCs w:val="28"/>
        </w:rPr>
        <w:t xml:space="preserve">в)   </w:t>
      </w:r>
      <w:proofErr w:type="gramEnd"/>
      <w:r w:rsidRPr="0081176B">
        <w:rPr>
          <w:bCs/>
          <w:sz w:val="28"/>
          <w:szCs w:val="28"/>
        </w:rPr>
        <w:t xml:space="preserve">понять, какую получил травму; </w:t>
      </w:r>
    </w:p>
    <w:p w14:paraId="1878AF1A" w14:textId="77777777" w:rsidR="00A878D0" w:rsidRPr="0081176B" w:rsidRDefault="00A878D0" w:rsidP="00693565">
      <w:pPr>
        <w:widowControl w:val="0"/>
        <w:tabs>
          <w:tab w:val="left" w:pos="2160"/>
        </w:tabs>
        <w:contextualSpacing/>
        <w:rPr>
          <w:bCs/>
          <w:sz w:val="28"/>
          <w:szCs w:val="28"/>
        </w:rPr>
      </w:pPr>
      <w:proofErr w:type="gramStart"/>
      <w:r w:rsidRPr="0081176B">
        <w:rPr>
          <w:bCs/>
          <w:sz w:val="28"/>
          <w:szCs w:val="28"/>
        </w:rPr>
        <w:t xml:space="preserve">г)   </w:t>
      </w:r>
      <w:proofErr w:type="gramEnd"/>
      <w:r w:rsidRPr="0081176B">
        <w:rPr>
          <w:bCs/>
          <w:sz w:val="28"/>
          <w:szCs w:val="28"/>
        </w:rPr>
        <w:t>оказать себе посильную помощь;</w:t>
      </w:r>
    </w:p>
    <w:p w14:paraId="68E23296" w14:textId="77777777" w:rsidR="00A878D0" w:rsidRPr="0081176B" w:rsidRDefault="00A878D0" w:rsidP="00693565">
      <w:pPr>
        <w:widowControl w:val="0"/>
        <w:tabs>
          <w:tab w:val="left" w:pos="2160"/>
        </w:tabs>
        <w:contextualSpacing/>
        <w:rPr>
          <w:bCs/>
          <w:sz w:val="28"/>
          <w:szCs w:val="28"/>
        </w:rPr>
      </w:pPr>
      <w:proofErr w:type="gramStart"/>
      <w:r w:rsidRPr="0081176B">
        <w:rPr>
          <w:bCs/>
          <w:sz w:val="28"/>
          <w:szCs w:val="28"/>
        </w:rPr>
        <w:t>д)  голосом</w:t>
      </w:r>
      <w:proofErr w:type="gramEnd"/>
      <w:r w:rsidRPr="0081176B">
        <w:rPr>
          <w:bCs/>
          <w:sz w:val="28"/>
          <w:szCs w:val="28"/>
        </w:rPr>
        <w:t xml:space="preserve"> или стуком привлечь внимание спасателей</w:t>
      </w:r>
    </w:p>
    <w:p w14:paraId="48BBA2E5" w14:textId="77777777" w:rsidR="00A878D0" w:rsidRPr="0081176B" w:rsidRDefault="00A878D0" w:rsidP="00693565">
      <w:pPr>
        <w:widowControl w:val="0"/>
        <w:tabs>
          <w:tab w:val="left" w:pos="2160"/>
        </w:tabs>
        <w:contextualSpacing/>
        <w:rPr>
          <w:bCs/>
          <w:sz w:val="28"/>
          <w:szCs w:val="28"/>
        </w:rPr>
      </w:pPr>
    </w:p>
    <w:p w14:paraId="61651570" w14:textId="77777777" w:rsidR="00A878D0" w:rsidRPr="0081176B" w:rsidRDefault="00A878D0" w:rsidP="00693565">
      <w:pPr>
        <w:ind w:left="720"/>
        <w:contextualSpacing/>
        <w:rPr>
          <w:sz w:val="28"/>
          <w:szCs w:val="28"/>
        </w:rPr>
      </w:pPr>
      <w:r w:rsidRPr="0081176B">
        <w:rPr>
          <w:sz w:val="28"/>
          <w:szCs w:val="28"/>
        </w:rPr>
        <w:t>Запишите 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22"/>
      </w:tblGrid>
      <w:tr w:rsidR="00A878D0" w:rsidRPr="0081176B" w14:paraId="00F5312B" w14:textId="77777777" w:rsidTr="002C7FFB">
        <w:tc>
          <w:tcPr>
            <w:tcW w:w="846" w:type="dxa"/>
            <w:shd w:val="clear" w:color="auto" w:fill="auto"/>
          </w:tcPr>
          <w:p w14:paraId="7DF45941" w14:textId="77777777" w:rsidR="00A878D0" w:rsidRPr="0081176B" w:rsidRDefault="00A878D0" w:rsidP="00693565">
            <w:pPr>
              <w:contextualSpacing/>
              <w:rPr>
                <w:rFonts w:eastAsia="Calibri"/>
                <w:sz w:val="28"/>
                <w:szCs w:val="28"/>
              </w:rPr>
            </w:pPr>
            <w:r w:rsidRPr="0081176B">
              <w:rPr>
                <w:rFonts w:eastAsia="Calibri"/>
                <w:sz w:val="28"/>
                <w:szCs w:val="28"/>
              </w:rPr>
              <w:t>1</w:t>
            </w:r>
          </w:p>
        </w:tc>
        <w:tc>
          <w:tcPr>
            <w:tcW w:w="822" w:type="dxa"/>
            <w:shd w:val="clear" w:color="auto" w:fill="auto"/>
          </w:tcPr>
          <w:p w14:paraId="2210FE36" w14:textId="77777777" w:rsidR="00A878D0" w:rsidRPr="0081176B" w:rsidRDefault="00A878D0" w:rsidP="00693565">
            <w:pPr>
              <w:contextualSpacing/>
              <w:rPr>
                <w:rFonts w:eastAsia="Calibri"/>
                <w:sz w:val="28"/>
                <w:szCs w:val="28"/>
              </w:rPr>
            </w:pPr>
          </w:p>
        </w:tc>
      </w:tr>
      <w:tr w:rsidR="00A878D0" w:rsidRPr="0081176B" w14:paraId="0AAF7352" w14:textId="77777777" w:rsidTr="002C7FFB">
        <w:tc>
          <w:tcPr>
            <w:tcW w:w="846" w:type="dxa"/>
            <w:shd w:val="clear" w:color="auto" w:fill="auto"/>
          </w:tcPr>
          <w:p w14:paraId="596BE00A" w14:textId="77777777" w:rsidR="00A878D0" w:rsidRPr="0081176B" w:rsidRDefault="00A878D0" w:rsidP="00693565">
            <w:pPr>
              <w:contextualSpacing/>
              <w:rPr>
                <w:rFonts w:eastAsia="Calibri"/>
                <w:sz w:val="28"/>
                <w:szCs w:val="28"/>
              </w:rPr>
            </w:pPr>
            <w:r w:rsidRPr="0081176B">
              <w:rPr>
                <w:rFonts w:eastAsia="Calibri"/>
                <w:sz w:val="28"/>
                <w:szCs w:val="28"/>
              </w:rPr>
              <w:t>2</w:t>
            </w:r>
          </w:p>
        </w:tc>
        <w:tc>
          <w:tcPr>
            <w:tcW w:w="822" w:type="dxa"/>
            <w:shd w:val="clear" w:color="auto" w:fill="auto"/>
          </w:tcPr>
          <w:p w14:paraId="1A7EB9ED" w14:textId="77777777" w:rsidR="00A878D0" w:rsidRPr="0081176B" w:rsidRDefault="00A878D0" w:rsidP="00693565">
            <w:pPr>
              <w:contextualSpacing/>
              <w:rPr>
                <w:rFonts w:eastAsia="Calibri"/>
                <w:sz w:val="28"/>
                <w:szCs w:val="28"/>
              </w:rPr>
            </w:pPr>
          </w:p>
        </w:tc>
      </w:tr>
      <w:tr w:rsidR="00A878D0" w:rsidRPr="0081176B" w14:paraId="226A64B9" w14:textId="77777777" w:rsidTr="002C7FFB">
        <w:tc>
          <w:tcPr>
            <w:tcW w:w="846" w:type="dxa"/>
            <w:shd w:val="clear" w:color="auto" w:fill="auto"/>
          </w:tcPr>
          <w:p w14:paraId="07E7C970" w14:textId="77777777" w:rsidR="00A878D0" w:rsidRPr="0081176B" w:rsidRDefault="00A878D0" w:rsidP="00693565">
            <w:pPr>
              <w:contextualSpacing/>
              <w:rPr>
                <w:rFonts w:eastAsia="Calibri"/>
                <w:sz w:val="28"/>
                <w:szCs w:val="28"/>
              </w:rPr>
            </w:pPr>
            <w:r w:rsidRPr="0081176B">
              <w:rPr>
                <w:rFonts w:eastAsia="Calibri"/>
                <w:sz w:val="28"/>
                <w:szCs w:val="28"/>
              </w:rPr>
              <w:t>3</w:t>
            </w:r>
          </w:p>
        </w:tc>
        <w:tc>
          <w:tcPr>
            <w:tcW w:w="822" w:type="dxa"/>
            <w:shd w:val="clear" w:color="auto" w:fill="auto"/>
          </w:tcPr>
          <w:p w14:paraId="62278D73" w14:textId="77777777" w:rsidR="00A878D0" w:rsidRPr="0081176B" w:rsidRDefault="00A878D0" w:rsidP="00693565">
            <w:pPr>
              <w:contextualSpacing/>
              <w:rPr>
                <w:rFonts w:eastAsia="Calibri"/>
                <w:sz w:val="28"/>
                <w:szCs w:val="28"/>
              </w:rPr>
            </w:pPr>
          </w:p>
        </w:tc>
      </w:tr>
      <w:tr w:rsidR="00A878D0" w:rsidRPr="0081176B" w14:paraId="10D6A081" w14:textId="77777777" w:rsidTr="002C7FFB">
        <w:tc>
          <w:tcPr>
            <w:tcW w:w="846" w:type="dxa"/>
            <w:shd w:val="clear" w:color="auto" w:fill="auto"/>
          </w:tcPr>
          <w:p w14:paraId="66A6CEEB" w14:textId="77777777" w:rsidR="00A878D0" w:rsidRPr="0081176B" w:rsidRDefault="00A878D0" w:rsidP="00693565">
            <w:pPr>
              <w:contextualSpacing/>
              <w:rPr>
                <w:rFonts w:eastAsia="Calibri"/>
                <w:sz w:val="28"/>
                <w:szCs w:val="28"/>
              </w:rPr>
            </w:pPr>
            <w:r w:rsidRPr="0081176B">
              <w:rPr>
                <w:rFonts w:eastAsia="Calibri"/>
                <w:sz w:val="28"/>
                <w:szCs w:val="28"/>
              </w:rPr>
              <w:t>4</w:t>
            </w:r>
          </w:p>
        </w:tc>
        <w:tc>
          <w:tcPr>
            <w:tcW w:w="822" w:type="dxa"/>
            <w:shd w:val="clear" w:color="auto" w:fill="auto"/>
          </w:tcPr>
          <w:p w14:paraId="285CF2AD" w14:textId="77777777" w:rsidR="00A878D0" w:rsidRPr="0081176B" w:rsidRDefault="00A878D0" w:rsidP="00693565">
            <w:pPr>
              <w:contextualSpacing/>
              <w:rPr>
                <w:rFonts w:eastAsia="Calibri"/>
                <w:sz w:val="28"/>
                <w:szCs w:val="28"/>
              </w:rPr>
            </w:pPr>
          </w:p>
        </w:tc>
      </w:tr>
      <w:tr w:rsidR="00A878D0" w:rsidRPr="0081176B" w14:paraId="7D14833D" w14:textId="77777777" w:rsidTr="002C7FFB">
        <w:tc>
          <w:tcPr>
            <w:tcW w:w="846" w:type="dxa"/>
            <w:shd w:val="clear" w:color="auto" w:fill="auto"/>
          </w:tcPr>
          <w:p w14:paraId="14D83D8C" w14:textId="77777777" w:rsidR="00A878D0" w:rsidRPr="0081176B" w:rsidRDefault="00A878D0" w:rsidP="00693565">
            <w:pPr>
              <w:contextualSpacing/>
              <w:rPr>
                <w:rFonts w:eastAsia="Calibri"/>
                <w:sz w:val="28"/>
                <w:szCs w:val="28"/>
              </w:rPr>
            </w:pPr>
            <w:r w:rsidRPr="0081176B">
              <w:rPr>
                <w:rFonts w:eastAsia="Calibri"/>
                <w:sz w:val="28"/>
                <w:szCs w:val="28"/>
              </w:rPr>
              <w:t>5</w:t>
            </w:r>
          </w:p>
        </w:tc>
        <w:tc>
          <w:tcPr>
            <w:tcW w:w="822" w:type="dxa"/>
            <w:shd w:val="clear" w:color="auto" w:fill="auto"/>
          </w:tcPr>
          <w:p w14:paraId="46BDDEAE" w14:textId="77777777" w:rsidR="00A878D0" w:rsidRPr="0081176B" w:rsidRDefault="00A878D0" w:rsidP="00693565">
            <w:pPr>
              <w:contextualSpacing/>
              <w:rPr>
                <w:rFonts w:eastAsia="Calibri"/>
                <w:sz w:val="28"/>
                <w:szCs w:val="28"/>
              </w:rPr>
            </w:pPr>
          </w:p>
        </w:tc>
      </w:tr>
    </w:tbl>
    <w:p w14:paraId="16FBA6AF" w14:textId="77777777" w:rsidR="00A878D0" w:rsidRPr="0081176B" w:rsidRDefault="00A878D0" w:rsidP="00693565">
      <w:pPr>
        <w:widowControl w:val="0"/>
        <w:tabs>
          <w:tab w:val="left" w:pos="2160"/>
        </w:tabs>
        <w:contextualSpacing/>
        <w:jc w:val="both"/>
        <w:rPr>
          <w:b/>
          <w:sz w:val="28"/>
          <w:szCs w:val="28"/>
        </w:rPr>
      </w:pPr>
    </w:p>
    <w:p w14:paraId="4F36543A" w14:textId="77777777" w:rsidR="00A878D0" w:rsidRPr="0081176B" w:rsidRDefault="00A878D0" w:rsidP="00693565">
      <w:pPr>
        <w:widowControl w:val="0"/>
        <w:tabs>
          <w:tab w:val="left" w:pos="2160"/>
        </w:tabs>
        <w:contextualSpacing/>
        <w:rPr>
          <w:b/>
          <w:sz w:val="28"/>
          <w:szCs w:val="28"/>
        </w:rPr>
      </w:pPr>
      <w:r w:rsidRPr="0081176B">
        <w:rPr>
          <w:b/>
          <w:sz w:val="28"/>
          <w:szCs w:val="28"/>
        </w:rPr>
        <w:t xml:space="preserve">Задание № 4 Выберите несколько верных вариантов ответа. Правильный вариант отметьте знаком «+» </w:t>
      </w:r>
    </w:p>
    <w:p w14:paraId="724A07F0" w14:textId="77777777" w:rsidR="00A878D0" w:rsidRPr="0081176B" w:rsidRDefault="00A878D0" w:rsidP="00693565">
      <w:pPr>
        <w:widowControl w:val="0"/>
        <w:tabs>
          <w:tab w:val="left" w:pos="2160"/>
        </w:tabs>
        <w:contextualSpacing/>
        <w:jc w:val="both"/>
        <w:rPr>
          <w:b/>
          <w:sz w:val="28"/>
          <w:szCs w:val="28"/>
        </w:rPr>
      </w:pPr>
      <w:r w:rsidRPr="0081176B">
        <w:rPr>
          <w:b/>
          <w:sz w:val="28"/>
          <w:szCs w:val="28"/>
        </w:rPr>
        <w:t>(оцениваемые знания, умения, компетенции: З1, З2, З4, З10, У1, У2, У7, ОК. 4, ОК. 7, ОК. 8)</w:t>
      </w:r>
    </w:p>
    <w:p w14:paraId="1D1F7E59" w14:textId="77777777" w:rsidR="00A878D0" w:rsidRPr="0081176B" w:rsidRDefault="00A878D0" w:rsidP="00693565">
      <w:pPr>
        <w:widowControl w:val="0"/>
        <w:tabs>
          <w:tab w:val="left" w:pos="2160"/>
        </w:tabs>
        <w:contextualSpacing/>
        <w:jc w:val="both"/>
        <w:rPr>
          <w:b/>
          <w:sz w:val="28"/>
          <w:szCs w:val="28"/>
        </w:rPr>
      </w:pPr>
    </w:p>
    <w:p w14:paraId="5C3ECF0F" w14:textId="77777777" w:rsidR="00A878D0" w:rsidRPr="0081176B" w:rsidRDefault="00A878D0" w:rsidP="00693565">
      <w:pPr>
        <w:widowControl w:val="0"/>
        <w:tabs>
          <w:tab w:val="left" w:pos="2160"/>
        </w:tabs>
        <w:contextualSpacing/>
        <w:jc w:val="both"/>
        <w:rPr>
          <w:bCs/>
          <w:sz w:val="28"/>
          <w:szCs w:val="28"/>
        </w:rPr>
      </w:pPr>
      <w:r w:rsidRPr="0081176B">
        <w:rPr>
          <w:bCs/>
          <w:sz w:val="28"/>
          <w:szCs w:val="28"/>
        </w:rPr>
        <w:t xml:space="preserve">Безопасными местами в доме при внезапном урагане, смерче или буре являются: </w:t>
      </w:r>
    </w:p>
    <w:p w14:paraId="709A4B29" w14:textId="77777777" w:rsidR="00A878D0" w:rsidRPr="0081176B" w:rsidRDefault="00A878D0" w:rsidP="00693565">
      <w:pPr>
        <w:widowControl w:val="0"/>
        <w:tabs>
          <w:tab w:val="left" w:pos="2160"/>
        </w:tabs>
        <w:contextualSpacing/>
        <w:jc w:val="both"/>
        <w:rPr>
          <w:bCs/>
          <w:sz w:val="28"/>
          <w:szCs w:val="28"/>
        </w:rPr>
      </w:pPr>
      <w:proofErr w:type="gramStart"/>
      <w:r w:rsidRPr="0081176B">
        <w:rPr>
          <w:bCs/>
          <w:sz w:val="28"/>
          <w:szCs w:val="28"/>
        </w:rPr>
        <w:t xml:space="preserve">а)   </w:t>
      </w:r>
      <w:proofErr w:type="gramEnd"/>
      <w:r w:rsidRPr="0081176B">
        <w:rPr>
          <w:bCs/>
          <w:sz w:val="28"/>
          <w:szCs w:val="28"/>
        </w:rPr>
        <w:t xml:space="preserve">места вблизи окон, чтобы можно было наблюдать за обстановкой на улице; </w:t>
      </w:r>
    </w:p>
    <w:p w14:paraId="6A42667E" w14:textId="77777777" w:rsidR="00A878D0" w:rsidRPr="0081176B" w:rsidRDefault="00A878D0" w:rsidP="00693565">
      <w:pPr>
        <w:widowControl w:val="0"/>
        <w:tabs>
          <w:tab w:val="left" w:pos="2160"/>
        </w:tabs>
        <w:contextualSpacing/>
        <w:jc w:val="both"/>
        <w:rPr>
          <w:bCs/>
          <w:sz w:val="28"/>
          <w:szCs w:val="28"/>
        </w:rPr>
      </w:pPr>
      <w:proofErr w:type="gramStart"/>
      <w:r w:rsidRPr="0081176B">
        <w:rPr>
          <w:bCs/>
          <w:sz w:val="28"/>
          <w:szCs w:val="28"/>
        </w:rPr>
        <w:t xml:space="preserve">б)   </w:t>
      </w:r>
      <w:proofErr w:type="gramEnd"/>
      <w:r w:rsidRPr="0081176B">
        <w:rPr>
          <w:bCs/>
          <w:sz w:val="28"/>
          <w:szCs w:val="28"/>
        </w:rPr>
        <w:t xml:space="preserve">ниши в стенах; </w:t>
      </w:r>
    </w:p>
    <w:p w14:paraId="1062E0B2" w14:textId="77777777" w:rsidR="00A878D0" w:rsidRPr="0081176B" w:rsidRDefault="00A878D0" w:rsidP="00693565">
      <w:pPr>
        <w:widowControl w:val="0"/>
        <w:tabs>
          <w:tab w:val="left" w:pos="2160"/>
        </w:tabs>
        <w:contextualSpacing/>
        <w:jc w:val="both"/>
        <w:rPr>
          <w:bCs/>
          <w:sz w:val="28"/>
          <w:szCs w:val="28"/>
        </w:rPr>
      </w:pPr>
      <w:proofErr w:type="gramStart"/>
      <w:r w:rsidRPr="0081176B">
        <w:rPr>
          <w:bCs/>
          <w:sz w:val="28"/>
          <w:szCs w:val="28"/>
        </w:rPr>
        <w:t>в)  дверные</w:t>
      </w:r>
      <w:proofErr w:type="gramEnd"/>
      <w:r w:rsidRPr="0081176B">
        <w:rPr>
          <w:bCs/>
          <w:sz w:val="28"/>
          <w:szCs w:val="28"/>
        </w:rPr>
        <w:t xml:space="preserve"> проемы в капитальных стенах; </w:t>
      </w:r>
    </w:p>
    <w:p w14:paraId="3C52B5E0" w14:textId="77777777" w:rsidR="00A878D0" w:rsidRPr="0081176B" w:rsidRDefault="00A878D0" w:rsidP="00693565">
      <w:pPr>
        <w:widowControl w:val="0"/>
        <w:tabs>
          <w:tab w:val="left" w:pos="2160"/>
        </w:tabs>
        <w:contextualSpacing/>
        <w:jc w:val="both"/>
        <w:rPr>
          <w:bCs/>
          <w:sz w:val="28"/>
          <w:szCs w:val="28"/>
        </w:rPr>
      </w:pPr>
      <w:proofErr w:type="gramStart"/>
      <w:r w:rsidRPr="0081176B">
        <w:rPr>
          <w:bCs/>
          <w:sz w:val="28"/>
          <w:szCs w:val="28"/>
        </w:rPr>
        <w:t xml:space="preserve">г)   </w:t>
      </w:r>
      <w:proofErr w:type="gramEnd"/>
      <w:r w:rsidRPr="0081176B">
        <w:rPr>
          <w:bCs/>
          <w:sz w:val="28"/>
          <w:szCs w:val="28"/>
        </w:rPr>
        <w:t xml:space="preserve">балконы и лоджии; </w:t>
      </w:r>
    </w:p>
    <w:p w14:paraId="4C182878" w14:textId="77777777" w:rsidR="00A878D0" w:rsidRPr="0081176B" w:rsidRDefault="00A878D0" w:rsidP="00693565">
      <w:pPr>
        <w:widowControl w:val="0"/>
        <w:tabs>
          <w:tab w:val="left" w:pos="2160"/>
        </w:tabs>
        <w:contextualSpacing/>
        <w:jc w:val="both"/>
        <w:rPr>
          <w:bCs/>
          <w:sz w:val="28"/>
          <w:szCs w:val="28"/>
        </w:rPr>
      </w:pPr>
      <w:proofErr w:type="gramStart"/>
      <w:r w:rsidRPr="0081176B">
        <w:rPr>
          <w:bCs/>
          <w:sz w:val="28"/>
          <w:szCs w:val="28"/>
        </w:rPr>
        <w:t>д)  встроенные</w:t>
      </w:r>
      <w:proofErr w:type="gramEnd"/>
      <w:r w:rsidRPr="0081176B">
        <w:rPr>
          <w:bCs/>
          <w:sz w:val="28"/>
          <w:szCs w:val="28"/>
        </w:rPr>
        <w:t xml:space="preserve"> шкафы; </w:t>
      </w:r>
    </w:p>
    <w:p w14:paraId="55D5521E" w14:textId="77777777" w:rsidR="00A878D0" w:rsidRPr="0081176B" w:rsidRDefault="00A878D0" w:rsidP="00693565">
      <w:pPr>
        <w:widowControl w:val="0"/>
        <w:tabs>
          <w:tab w:val="left" w:pos="2160"/>
        </w:tabs>
        <w:contextualSpacing/>
        <w:jc w:val="both"/>
        <w:rPr>
          <w:bCs/>
          <w:sz w:val="28"/>
          <w:szCs w:val="28"/>
        </w:rPr>
      </w:pPr>
      <w:proofErr w:type="gramStart"/>
      <w:r w:rsidRPr="0081176B">
        <w:rPr>
          <w:bCs/>
          <w:sz w:val="28"/>
          <w:szCs w:val="28"/>
        </w:rPr>
        <w:lastRenderedPageBreak/>
        <w:t xml:space="preserve">е)   </w:t>
      </w:r>
      <w:proofErr w:type="gramEnd"/>
      <w:r w:rsidRPr="0081176B">
        <w:rPr>
          <w:bCs/>
          <w:sz w:val="28"/>
          <w:szCs w:val="28"/>
        </w:rPr>
        <w:t>под прочными полками</w:t>
      </w:r>
    </w:p>
    <w:p w14:paraId="73BC3085" w14:textId="77777777" w:rsidR="00A878D0" w:rsidRPr="0081176B" w:rsidRDefault="00A878D0" w:rsidP="00693565">
      <w:pPr>
        <w:widowControl w:val="0"/>
        <w:tabs>
          <w:tab w:val="left" w:pos="2160"/>
        </w:tabs>
        <w:contextualSpacing/>
        <w:jc w:val="both"/>
        <w:rPr>
          <w:bCs/>
          <w:sz w:val="28"/>
          <w:szCs w:val="28"/>
        </w:rPr>
      </w:pPr>
    </w:p>
    <w:p w14:paraId="159E668A" w14:textId="77777777" w:rsidR="00A878D0" w:rsidRPr="0081176B" w:rsidRDefault="00A878D0" w:rsidP="00693565">
      <w:pPr>
        <w:widowControl w:val="0"/>
        <w:tabs>
          <w:tab w:val="left" w:pos="2160"/>
        </w:tabs>
        <w:contextualSpacing/>
        <w:rPr>
          <w:b/>
          <w:sz w:val="28"/>
          <w:szCs w:val="28"/>
        </w:rPr>
      </w:pPr>
      <w:r w:rsidRPr="0081176B">
        <w:rPr>
          <w:b/>
          <w:sz w:val="28"/>
          <w:szCs w:val="28"/>
        </w:rPr>
        <w:t xml:space="preserve">Задание № 5 Выберите несколько верных вариантов ответа. Правильный вариант отметьте знаком «+» </w:t>
      </w:r>
    </w:p>
    <w:p w14:paraId="78D0784C" w14:textId="77777777" w:rsidR="00A878D0" w:rsidRPr="0081176B" w:rsidRDefault="00A878D0" w:rsidP="00693565">
      <w:pPr>
        <w:widowControl w:val="0"/>
        <w:tabs>
          <w:tab w:val="left" w:pos="2160"/>
        </w:tabs>
        <w:contextualSpacing/>
        <w:rPr>
          <w:b/>
          <w:sz w:val="28"/>
          <w:szCs w:val="28"/>
        </w:rPr>
      </w:pPr>
      <w:r w:rsidRPr="0081176B">
        <w:rPr>
          <w:b/>
          <w:i/>
          <w:sz w:val="28"/>
          <w:szCs w:val="28"/>
        </w:rPr>
        <w:t>(оцениваемые знания, умения, компетенции: З1, З2, З4, З6, З10, У1, У2, У4, У8, ОК. 4, ОК. 7, ОК. 8)</w:t>
      </w:r>
    </w:p>
    <w:p w14:paraId="70A3F657" w14:textId="77777777" w:rsidR="00A878D0" w:rsidRPr="0081176B" w:rsidRDefault="00A878D0" w:rsidP="00693565">
      <w:pPr>
        <w:widowControl w:val="0"/>
        <w:tabs>
          <w:tab w:val="left" w:pos="2160"/>
        </w:tabs>
        <w:contextualSpacing/>
        <w:jc w:val="both"/>
        <w:rPr>
          <w:bCs/>
          <w:sz w:val="28"/>
          <w:szCs w:val="28"/>
        </w:rPr>
      </w:pPr>
    </w:p>
    <w:p w14:paraId="5D2E55D3" w14:textId="77777777" w:rsidR="00A878D0" w:rsidRPr="0081176B" w:rsidRDefault="00A878D0" w:rsidP="00693565">
      <w:pPr>
        <w:widowControl w:val="0"/>
        <w:tabs>
          <w:tab w:val="left" w:pos="2160"/>
        </w:tabs>
        <w:contextualSpacing/>
        <w:jc w:val="both"/>
        <w:rPr>
          <w:bCs/>
          <w:sz w:val="28"/>
          <w:szCs w:val="28"/>
        </w:rPr>
      </w:pPr>
      <w:r w:rsidRPr="0081176B">
        <w:rPr>
          <w:bCs/>
          <w:sz w:val="28"/>
          <w:szCs w:val="28"/>
        </w:rPr>
        <w:t xml:space="preserve">Какие из перечисленных мероприятий надо выполнить при пожаре в здании? </w:t>
      </w:r>
      <w:proofErr w:type="gramStart"/>
      <w:r w:rsidRPr="0081176B">
        <w:rPr>
          <w:bCs/>
          <w:sz w:val="28"/>
          <w:szCs w:val="28"/>
        </w:rPr>
        <w:t>а)  сообщить</w:t>
      </w:r>
      <w:proofErr w:type="gramEnd"/>
      <w:r w:rsidRPr="0081176B">
        <w:rPr>
          <w:bCs/>
          <w:sz w:val="28"/>
          <w:szCs w:val="28"/>
        </w:rPr>
        <w:t xml:space="preserve"> в пожарную охрану; </w:t>
      </w:r>
    </w:p>
    <w:p w14:paraId="559F60FC" w14:textId="77777777" w:rsidR="00A878D0" w:rsidRPr="0081176B" w:rsidRDefault="00A878D0" w:rsidP="00693565">
      <w:pPr>
        <w:widowControl w:val="0"/>
        <w:tabs>
          <w:tab w:val="left" w:pos="2160"/>
        </w:tabs>
        <w:contextualSpacing/>
        <w:jc w:val="both"/>
        <w:rPr>
          <w:bCs/>
          <w:sz w:val="28"/>
          <w:szCs w:val="28"/>
        </w:rPr>
      </w:pPr>
      <w:proofErr w:type="gramStart"/>
      <w:r w:rsidRPr="0081176B">
        <w:rPr>
          <w:bCs/>
          <w:sz w:val="28"/>
          <w:szCs w:val="28"/>
        </w:rPr>
        <w:t xml:space="preserve">б)   </w:t>
      </w:r>
      <w:proofErr w:type="gramEnd"/>
      <w:r w:rsidRPr="0081176B">
        <w:rPr>
          <w:bCs/>
          <w:sz w:val="28"/>
          <w:szCs w:val="28"/>
        </w:rPr>
        <w:t xml:space="preserve">покинуть здание, используя лифт; </w:t>
      </w:r>
    </w:p>
    <w:p w14:paraId="5E587B83" w14:textId="77777777" w:rsidR="00A878D0" w:rsidRPr="0081176B" w:rsidRDefault="00A878D0" w:rsidP="00693565">
      <w:pPr>
        <w:widowControl w:val="0"/>
        <w:tabs>
          <w:tab w:val="left" w:pos="2160"/>
        </w:tabs>
        <w:contextualSpacing/>
        <w:jc w:val="both"/>
        <w:rPr>
          <w:bCs/>
          <w:sz w:val="28"/>
          <w:szCs w:val="28"/>
        </w:rPr>
      </w:pPr>
      <w:proofErr w:type="gramStart"/>
      <w:r w:rsidRPr="0081176B">
        <w:rPr>
          <w:bCs/>
          <w:sz w:val="28"/>
          <w:szCs w:val="28"/>
        </w:rPr>
        <w:t>в)  двигаться</w:t>
      </w:r>
      <w:proofErr w:type="gramEnd"/>
      <w:r w:rsidRPr="0081176B">
        <w:rPr>
          <w:bCs/>
          <w:sz w:val="28"/>
          <w:szCs w:val="28"/>
        </w:rPr>
        <w:t xml:space="preserve"> в сторону, противоположную пожару; </w:t>
      </w:r>
    </w:p>
    <w:p w14:paraId="038733E0" w14:textId="77777777" w:rsidR="00A878D0" w:rsidRPr="0081176B" w:rsidRDefault="00A878D0" w:rsidP="00693565">
      <w:pPr>
        <w:widowControl w:val="0"/>
        <w:tabs>
          <w:tab w:val="left" w:pos="2160"/>
        </w:tabs>
        <w:contextualSpacing/>
        <w:jc w:val="both"/>
        <w:rPr>
          <w:bCs/>
          <w:sz w:val="28"/>
          <w:szCs w:val="28"/>
        </w:rPr>
      </w:pPr>
      <w:proofErr w:type="gramStart"/>
      <w:r w:rsidRPr="0081176B">
        <w:rPr>
          <w:bCs/>
          <w:sz w:val="28"/>
          <w:szCs w:val="28"/>
        </w:rPr>
        <w:t xml:space="preserve">г)   </w:t>
      </w:r>
      <w:proofErr w:type="gramEnd"/>
      <w:r w:rsidRPr="0081176B">
        <w:rPr>
          <w:bCs/>
          <w:sz w:val="28"/>
          <w:szCs w:val="28"/>
        </w:rPr>
        <w:t xml:space="preserve">покинуть здание через незадымленный выход; </w:t>
      </w:r>
    </w:p>
    <w:p w14:paraId="74DDBF56" w14:textId="77777777" w:rsidR="00A878D0" w:rsidRPr="0081176B" w:rsidRDefault="00A878D0" w:rsidP="00693565">
      <w:pPr>
        <w:widowControl w:val="0"/>
        <w:tabs>
          <w:tab w:val="left" w:pos="2160"/>
        </w:tabs>
        <w:contextualSpacing/>
        <w:jc w:val="both"/>
        <w:rPr>
          <w:bCs/>
          <w:sz w:val="28"/>
          <w:szCs w:val="28"/>
        </w:rPr>
      </w:pPr>
      <w:proofErr w:type="gramStart"/>
      <w:r w:rsidRPr="0081176B">
        <w:rPr>
          <w:bCs/>
          <w:sz w:val="28"/>
          <w:szCs w:val="28"/>
        </w:rPr>
        <w:t>д)  покинуть</w:t>
      </w:r>
      <w:proofErr w:type="gramEnd"/>
      <w:r w:rsidRPr="0081176B">
        <w:rPr>
          <w:bCs/>
          <w:sz w:val="28"/>
          <w:szCs w:val="28"/>
        </w:rPr>
        <w:t xml:space="preserve"> здание, прыгнув с балкона или из окна любого этажа</w:t>
      </w:r>
    </w:p>
    <w:p w14:paraId="7A023176" w14:textId="77777777" w:rsidR="00A878D0" w:rsidRPr="0081176B" w:rsidRDefault="00A878D0" w:rsidP="00693565">
      <w:pPr>
        <w:widowControl w:val="0"/>
        <w:tabs>
          <w:tab w:val="left" w:pos="2160"/>
        </w:tabs>
        <w:contextualSpacing/>
        <w:jc w:val="center"/>
        <w:rPr>
          <w:b/>
          <w:sz w:val="28"/>
          <w:szCs w:val="28"/>
        </w:rPr>
      </w:pPr>
    </w:p>
    <w:p w14:paraId="4130795F" w14:textId="77777777" w:rsidR="00A878D0" w:rsidRPr="0081176B" w:rsidRDefault="00A878D0" w:rsidP="00693565">
      <w:pPr>
        <w:widowControl w:val="0"/>
        <w:tabs>
          <w:tab w:val="left" w:pos="2160"/>
        </w:tabs>
        <w:contextualSpacing/>
        <w:rPr>
          <w:b/>
          <w:bCs/>
          <w:sz w:val="28"/>
          <w:szCs w:val="28"/>
        </w:rPr>
      </w:pPr>
      <w:r w:rsidRPr="0081176B">
        <w:rPr>
          <w:b/>
          <w:bCs/>
          <w:sz w:val="28"/>
          <w:szCs w:val="28"/>
        </w:rPr>
        <w:t>Задание № 6. В задании установите соответствие между понятием и его определением. Ответ запишите в таблицу.</w:t>
      </w:r>
    </w:p>
    <w:p w14:paraId="7BAD14F0" w14:textId="77777777" w:rsidR="00A878D0" w:rsidRPr="0081176B" w:rsidRDefault="00A878D0" w:rsidP="00693565">
      <w:pPr>
        <w:widowControl w:val="0"/>
        <w:tabs>
          <w:tab w:val="left" w:pos="2160"/>
        </w:tabs>
        <w:contextualSpacing/>
        <w:rPr>
          <w:b/>
          <w:bCs/>
          <w:sz w:val="28"/>
          <w:szCs w:val="28"/>
        </w:rPr>
      </w:pPr>
      <w:r w:rsidRPr="0081176B">
        <w:rPr>
          <w:b/>
          <w:bCs/>
          <w:i/>
          <w:sz w:val="28"/>
          <w:szCs w:val="28"/>
        </w:rPr>
        <w:t>(оцениваемые знания, умения, компетенции: З 3, З 7, З 9</w:t>
      </w:r>
      <w:proofErr w:type="gramStart"/>
      <w:r w:rsidRPr="0081176B">
        <w:rPr>
          <w:b/>
          <w:bCs/>
          <w:i/>
          <w:sz w:val="28"/>
          <w:szCs w:val="28"/>
        </w:rPr>
        <w:t>, У</w:t>
      </w:r>
      <w:proofErr w:type="gramEnd"/>
      <w:r w:rsidRPr="0081176B">
        <w:rPr>
          <w:b/>
          <w:bCs/>
          <w:i/>
          <w:sz w:val="28"/>
          <w:szCs w:val="28"/>
        </w:rPr>
        <w:t xml:space="preserve"> 5, У 6, ОК. 2)</w:t>
      </w:r>
    </w:p>
    <w:p w14:paraId="3A093CD0" w14:textId="77777777" w:rsidR="00A878D0" w:rsidRPr="0081176B" w:rsidRDefault="00A878D0" w:rsidP="00693565">
      <w:pPr>
        <w:widowControl w:val="0"/>
        <w:tabs>
          <w:tab w:val="left" w:pos="2160"/>
        </w:tabs>
        <w:contextualSpacing/>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12"/>
        <w:gridCol w:w="5876"/>
      </w:tblGrid>
      <w:tr w:rsidR="00A878D0" w:rsidRPr="0081176B" w14:paraId="6D644C2F" w14:textId="77777777" w:rsidTr="002C7FFB">
        <w:trPr>
          <w:tblHeader/>
        </w:trPr>
        <w:tc>
          <w:tcPr>
            <w:tcW w:w="0" w:type="auto"/>
            <w:tcMar>
              <w:top w:w="15" w:type="dxa"/>
              <w:left w:w="0" w:type="dxa"/>
              <w:bottom w:w="15" w:type="dxa"/>
              <w:right w:w="15" w:type="dxa"/>
            </w:tcMar>
            <w:vAlign w:val="center"/>
            <w:hideMark/>
          </w:tcPr>
          <w:p w14:paraId="0F6EDAB2" w14:textId="77777777" w:rsidR="00A878D0" w:rsidRPr="0081176B" w:rsidRDefault="00A878D0" w:rsidP="00693565">
            <w:pPr>
              <w:widowControl w:val="0"/>
              <w:tabs>
                <w:tab w:val="left" w:pos="2160"/>
              </w:tabs>
              <w:contextualSpacing/>
              <w:rPr>
                <w:b/>
                <w:bCs/>
                <w:sz w:val="28"/>
                <w:szCs w:val="28"/>
              </w:rPr>
            </w:pPr>
            <w:r w:rsidRPr="0081176B">
              <w:rPr>
                <w:b/>
                <w:bCs/>
                <w:sz w:val="28"/>
                <w:szCs w:val="28"/>
              </w:rPr>
              <w:t>Понятие</w:t>
            </w:r>
          </w:p>
        </w:tc>
        <w:tc>
          <w:tcPr>
            <w:tcW w:w="0" w:type="auto"/>
            <w:vAlign w:val="center"/>
            <w:hideMark/>
          </w:tcPr>
          <w:p w14:paraId="2AC89E0E" w14:textId="77777777" w:rsidR="00A878D0" w:rsidRPr="0081176B" w:rsidRDefault="00A878D0" w:rsidP="00693565">
            <w:pPr>
              <w:widowControl w:val="0"/>
              <w:tabs>
                <w:tab w:val="left" w:pos="2160"/>
              </w:tabs>
              <w:contextualSpacing/>
              <w:rPr>
                <w:b/>
                <w:bCs/>
                <w:sz w:val="28"/>
                <w:szCs w:val="28"/>
              </w:rPr>
            </w:pPr>
            <w:r w:rsidRPr="0081176B">
              <w:rPr>
                <w:b/>
                <w:bCs/>
                <w:sz w:val="28"/>
                <w:szCs w:val="28"/>
              </w:rPr>
              <w:t>Определение</w:t>
            </w:r>
          </w:p>
        </w:tc>
      </w:tr>
      <w:tr w:rsidR="00A878D0" w:rsidRPr="0081176B" w14:paraId="1545DDC3" w14:textId="77777777" w:rsidTr="002C7FFB">
        <w:tc>
          <w:tcPr>
            <w:tcW w:w="0" w:type="auto"/>
            <w:tcMar>
              <w:top w:w="15" w:type="dxa"/>
              <w:left w:w="0" w:type="dxa"/>
              <w:bottom w:w="15" w:type="dxa"/>
              <w:right w:w="15" w:type="dxa"/>
            </w:tcMar>
            <w:vAlign w:val="center"/>
            <w:hideMark/>
          </w:tcPr>
          <w:p w14:paraId="3BCBA3C1" w14:textId="77777777" w:rsidR="00A878D0" w:rsidRPr="0081176B" w:rsidRDefault="00A878D0" w:rsidP="00693565">
            <w:pPr>
              <w:widowControl w:val="0"/>
              <w:tabs>
                <w:tab w:val="left" w:pos="2160"/>
              </w:tabs>
              <w:contextualSpacing/>
              <w:rPr>
                <w:bCs/>
                <w:sz w:val="28"/>
                <w:szCs w:val="28"/>
              </w:rPr>
            </w:pPr>
            <w:r w:rsidRPr="0081176B">
              <w:rPr>
                <w:bCs/>
                <w:sz w:val="28"/>
                <w:szCs w:val="28"/>
              </w:rPr>
              <w:t>1. Сухопутные войска</w:t>
            </w:r>
          </w:p>
        </w:tc>
        <w:tc>
          <w:tcPr>
            <w:tcW w:w="0" w:type="auto"/>
            <w:vAlign w:val="center"/>
            <w:hideMark/>
          </w:tcPr>
          <w:p w14:paraId="0E56068C" w14:textId="77777777" w:rsidR="00A878D0" w:rsidRPr="0081176B" w:rsidRDefault="00A878D0" w:rsidP="00693565">
            <w:pPr>
              <w:widowControl w:val="0"/>
              <w:tabs>
                <w:tab w:val="left" w:pos="2160"/>
              </w:tabs>
              <w:contextualSpacing/>
              <w:rPr>
                <w:bCs/>
                <w:sz w:val="28"/>
                <w:szCs w:val="28"/>
              </w:rPr>
            </w:pPr>
            <w:r w:rsidRPr="0081176B">
              <w:rPr>
                <w:bCs/>
                <w:sz w:val="28"/>
                <w:szCs w:val="28"/>
              </w:rPr>
              <w:t>А) Вид войск, отвечающий за защиту воздушного пространства страны.</w:t>
            </w:r>
          </w:p>
        </w:tc>
      </w:tr>
      <w:tr w:rsidR="00A878D0" w:rsidRPr="0081176B" w14:paraId="3639AD22" w14:textId="77777777" w:rsidTr="002C7FFB">
        <w:tc>
          <w:tcPr>
            <w:tcW w:w="0" w:type="auto"/>
            <w:tcMar>
              <w:top w:w="15" w:type="dxa"/>
              <w:left w:w="0" w:type="dxa"/>
              <w:bottom w:w="15" w:type="dxa"/>
              <w:right w:w="15" w:type="dxa"/>
            </w:tcMar>
            <w:vAlign w:val="center"/>
            <w:hideMark/>
          </w:tcPr>
          <w:p w14:paraId="34593E75" w14:textId="77777777" w:rsidR="00A878D0" w:rsidRPr="0081176B" w:rsidRDefault="00A878D0" w:rsidP="00693565">
            <w:pPr>
              <w:widowControl w:val="0"/>
              <w:tabs>
                <w:tab w:val="left" w:pos="2160"/>
              </w:tabs>
              <w:contextualSpacing/>
              <w:rPr>
                <w:bCs/>
                <w:sz w:val="28"/>
                <w:szCs w:val="28"/>
              </w:rPr>
            </w:pPr>
            <w:r w:rsidRPr="0081176B">
              <w:rPr>
                <w:bCs/>
                <w:sz w:val="28"/>
                <w:szCs w:val="28"/>
              </w:rPr>
              <w:t>2. Военно-воздушные силы</w:t>
            </w:r>
          </w:p>
        </w:tc>
        <w:tc>
          <w:tcPr>
            <w:tcW w:w="0" w:type="auto"/>
            <w:vAlign w:val="center"/>
            <w:hideMark/>
          </w:tcPr>
          <w:p w14:paraId="5EBDE651" w14:textId="77777777" w:rsidR="00A878D0" w:rsidRPr="0081176B" w:rsidRDefault="00A878D0" w:rsidP="00693565">
            <w:pPr>
              <w:widowControl w:val="0"/>
              <w:tabs>
                <w:tab w:val="left" w:pos="2160"/>
              </w:tabs>
              <w:contextualSpacing/>
              <w:rPr>
                <w:bCs/>
                <w:sz w:val="28"/>
                <w:szCs w:val="28"/>
              </w:rPr>
            </w:pPr>
            <w:r w:rsidRPr="0081176B">
              <w:rPr>
                <w:bCs/>
                <w:sz w:val="28"/>
                <w:szCs w:val="28"/>
              </w:rPr>
              <w:t>Б) Вид войск, предназначенный для ведения боевых действий на море.</w:t>
            </w:r>
          </w:p>
        </w:tc>
      </w:tr>
      <w:tr w:rsidR="00A878D0" w:rsidRPr="0081176B" w14:paraId="25E3AF95" w14:textId="77777777" w:rsidTr="002C7FFB">
        <w:tc>
          <w:tcPr>
            <w:tcW w:w="0" w:type="auto"/>
            <w:tcMar>
              <w:top w:w="15" w:type="dxa"/>
              <w:left w:w="0" w:type="dxa"/>
              <w:bottom w:w="15" w:type="dxa"/>
              <w:right w:w="15" w:type="dxa"/>
            </w:tcMar>
            <w:vAlign w:val="center"/>
            <w:hideMark/>
          </w:tcPr>
          <w:p w14:paraId="5DB3C6EB" w14:textId="77777777" w:rsidR="00A878D0" w:rsidRPr="0081176B" w:rsidRDefault="00A878D0" w:rsidP="00693565">
            <w:pPr>
              <w:widowControl w:val="0"/>
              <w:tabs>
                <w:tab w:val="left" w:pos="2160"/>
              </w:tabs>
              <w:contextualSpacing/>
              <w:rPr>
                <w:bCs/>
                <w:sz w:val="28"/>
                <w:szCs w:val="28"/>
              </w:rPr>
            </w:pPr>
            <w:r w:rsidRPr="0081176B">
              <w:rPr>
                <w:bCs/>
                <w:sz w:val="28"/>
                <w:szCs w:val="28"/>
              </w:rPr>
              <w:t>3. Военно-морской флот</w:t>
            </w:r>
          </w:p>
        </w:tc>
        <w:tc>
          <w:tcPr>
            <w:tcW w:w="0" w:type="auto"/>
            <w:vAlign w:val="center"/>
            <w:hideMark/>
          </w:tcPr>
          <w:p w14:paraId="54E30FD8" w14:textId="77777777" w:rsidR="00A878D0" w:rsidRPr="0081176B" w:rsidRDefault="00A878D0" w:rsidP="00693565">
            <w:pPr>
              <w:widowControl w:val="0"/>
              <w:tabs>
                <w:tab w:val="left" w:pos="2160"/>
              </w:tabs>
              <w:contextualSpacing/>
              <w:rPr>
                <w:bCs/>
                <w:sz w:val="28"/>
                <w:szCs w:val="28"/>
              </w:rPr>
            </w:pPr>
            <w:r w:rsidRPr="0081176B">
              <w:rPr>
                <w:bCs/>
                <w:sz w:val="28"/>
                <w:szCs w:val="28"/>
              </w:rPr>
              <w:t>В) Вид войск, объединяющий задачи защиты в воздушном и космическом пространстве.</w:t>
            </w:r>
          </w:p>
        </w:tc>
      </w:tr>
      <w:tr w:rsidR="00A878D0" w:rsidRPr="0081176B" w14:paraId="139027B4" w14:textId="77777777" w:rsidTr="002C7FFB">
        <w:tc>
          <w:tcPr>
            <w:tcW w:w="0" w:type="auto"/>
            <w:tcMar>
              <w:top w:w="15" w:type="dxa"/>
              <w:left w:w="0" w:type="dxa"/>
              <w:bottom w:w="15" w:type="dxa"/>
              <w:right w:w="15" w:type="dxa"/>
            </w:tcMar>
            <w:vAlign w:val="center"/>
            <w:hideMark/>
          </w:tcPr>
          <w:p w14:paraId="2AD3A000" w14:textId="77777777" w:rsidR="00A878D0" w:rsidRPr="0081176B" w:rsidRDefault="00A878D0" w:rsidP="00693565">
            <w:pPr>
              <w:widowControl w:val="0"/>
              <w:tabs>
                <w:tab w:val="left" w:pos="2160"/>
              </w:tabs>
              <w:contextualSpacing/>
              <w:rPr>
                <w:bCs/>
                <w:sz w:val="28"/>
                <w:szCs w:val="28"/>
              </w:rPr>
            </w:pPr>
            <w:r w:rsidRPr="0081176B">
              <w:rPr>
                <w:bCs/>
                <w:sz w:val="28"/>
                <w:szCs w:val="28"/>
              </w:rPr>
              <w:t>4. Ракетные войска стратегического назначения</w:t>
            </w:r>
          </w:p>
        </w:tc>
        <w:tc>
          <w:tcPr>
            <w:tcW w:w="0" w:type="auto"/>
            <w:vAlign w:val="center"/>
            <w:hideMark/>
          </w:tcPr>
          <w:p w14:paraId="13ADF4AC" w14:textId="77777777" w:rsidR="00A878D0" w:rsidRPr="0081176B" w:rsidRDefault="00A878D0" w:rsidP="00693565">
            <w:pPr>
              <w:widowControl w:val="0"/>
              <w:tabs>
                <w:tab w:val="left" w:pos="2160"/>
              </w:tabs>
              <w:contextualSpacing/>
              <w:rPr>
                <w:bCs/>
                <w:sz w:val="28"/>
                <w:szCs w:val="28"/>
              </w:rPr>
            </w:pPr>
            <w:r w:rsidRPr="0081176B">
              <w:rPr>
                <w:bCs/>
                <w:sz w:val="28"/>
                <w:szCs w:val="28"/>
              </w:rPr>
              <w:t>Г) Вид войск, предназначенный для ведения боевых действий на суше.</w:t>
            </w:r>
          </w:p>
        </w:tc>
      </w:tr>
      <w:tr w:rsidR="00A878D0" w:rsidRPr="0081176B" w14:paraId="35E8BBC4" w14:textId="77777777" w:rsidTr="002C7FFB">
        <w:tc>
          <w:tcPr>
            <w:tcW w:w="0" w:type="auto"/>
            <w:tcMar>
              <w:top w:w="15" w:type="dxa"/>
              <w:left w:w="0" w:type="dxa"/>
              <w:bottom w:w="15" w:type="dxa"/>
              <w:right w:w="15" w:type="dxa"/>
            </w:tcMar>
            <w:vAlign w:val="center"/>
            <w:hideMark/>
          </w:tcPr>
          <w:p w14:paraId="1C4FE73B" w14:textId="77777777" w:rsidR="00A878D0" w:rsidRPr="0081176B" w:rsidRDefault="00A878D0" w:rsidP="00693565">
            <w:pPr>
              <w:widowControl w:val="0"/>
              <w:tabs>
                <w:tab w:val="left" w:pos="2160"/>
              </w:tabs>
              <w:contextualSpacing/>
              <w:rPr>
                <w:bCs/>
                <w:sz w:val="28"/>
                <w:szCs w:val="28"/>
              </w:rPr>
            </w:pPr>
            <w:r w:rsidRPr="0081176B">
              <w:rPr>
                <w:bCs/>
                <w:sz w:val="28"/>
                <w:szCs w:val="28"/>
              </w:rPr>
              <w:t>5. Воздушно-космические силы</w:t>
            </w:r>
          </w:p>
        </w:tc>
        <w:tc>
          <w:tcPr>
            <w:tcW w:w="0" w:type="auto"/>
            <w:vAlign w:val="center"/>
            <w:hideMark/>
          </w:tcPr>
          <w:p w14:paraId="406676CF" w14:textId="77777777" w:rsidR="00A878D0" w:rsidRPr="0081176B" w:rsidRDefault="00A878D0" w:rsidP="00693565">
            <w:pPr>
              <w:widowControl w:val="0"/>
              <w:tabs>
                <w:tab w:val="left" w:pos="2160"/>
              </w:tabs>
              <w:contextualSpacing/>
              <w:rPr>
                <w:bCs/>
                <w:sz w:val="28"/>
                <w:szCs w:val="28"/>
              </w:rPr>
            </w:pPr>
            <w:r w:rsidRPr="0081176B">
              <w:rPr>
                <w:bCs/>
                <w:sz w:val="28"/>
                <w:szCs w:val="28"/>
              </w:rPr>
              <w:t>Д) Мобильный вид войск, предназначенный для ведения боевых действий в тылу врага.</w:t>
            </w:r>
          </w:p>
        </w:tc>
      </w:tr>
      <w:tr w:rsidR="00A878D0" w:rsidRPr="0081176B" w14:paraId="46956959" w14:textId="77777777" w:rsidTr="002C7FFB">
        <w:tc>
          <w:tcPr>
            <w:tcW w:w="0" w:type="auto"/>
            <w:tcMar>
              <w:top w:w="15" w:type="dxa"/>
              <w:left w:w="0" w:type="dxa"/>
              <w:bottom w:w="15" w:type="dxa"/>
              <w:right w:w="15" w:type="dxa"/>
            </w:tcMar>
            <w:vAlign w:val="center"/>
            <w:hideMark/>
          </w:tcPr>
          <w:p w14:paraId="3C781C81" w14:textId="77777777" w:rsidR="00A878D0" w:rsidRPr="0081176B" w:rsidRDefault="00A878D0" w:rsidP="00693565">
            <w:pPr>
              <w:widowControl w:val="0"/>
              <w:tabs>
                <w:tab w:val="left" w:pos="2160"/>
              </w:tabs>
              <w:contextualSpacing/>
              <w:rPr>
                <w:bCs/>
                <w:sz w:val="28"/>
                <w:szCs w:val="28"/>
              </w:rPr>
            </w:pPr>
            <w:r w:rsidRPr="0081176B">
              <w:rPr>
                <w:bCs/>
                <w:sz w:val="28"/>
                <w:szCs w:val="28"/>
              </w:rPr>
              <w:t>6. Войска воздушно-десантные</w:t>
            </w:r>
          </w:p>
        </w:tc>
        <w:tc>
          <w:tcPr>
            <w:tcW w:w="0" w:type="auto"/>
            <w:vAlign w:val="center"/>
            <w:hideMark/>
          </w:tcPr>
          <w:p w14:paraId="66EA5395" w14:textId="77777777" w:rsidR="00A878D0" w:rsidRPr="0081176B" w:rsidRDefault="00A878D0" w:rsidP="00693565">
            <w:pPr>
              <w:widowControl w:val="0"/>
              <w:tabs>
                <w:tab w:val="left" w:pos="2160"/>
              </w:tabs>
              <w:contextualSpacing/>
              <w:rPr>
                <w:bCs/>
                <w:sz w:val="28"/>
                <w:szCs w:val="28"/>
              </w:rPr>
            </w:pPr>
            <w:r w:rsidRPr="0081176B">
              <w:rPr>
                <w:bCs/>
                <w:sz w:val="28"/>
                <w:szCs w:val="28"/>
              </w:rPr>
              <w:t>Е) Вид войск, обеспечивающий ядерное сдерживание и безопасность страны.</w:t>
            </w:r>
          </w:p>
        </w:tc>
      </w:tr>
    </w:tbl>
    <w:p w14:paraId="6CF75C96" w14:textId="77777777" w:rsidR="00A878D0" w:rsidRPr="0081176B" w:rsidRDefault="00A878D0" w:rsidP="00693565">
      <w:pPr>
        <w:widowControl w:val="0"/>
        <w:tabs>
          <w:tab w:val="left" w:pos="2160"/>
        </w:tabs>
        <w:contextualSpacing/>
        <w:rPr>
          <w:b/>
          <w:bCs/>
          <w:sz w:val="28"/>
          <w:szCs w:val="28"/>
        </w:rPr>
      </w:pPr>
      <w:r w:rsidRPr="0081176B">
        <w:rPr>
          <w:b/>
          <w:bCs/>
          <w:sz w:val="28"/>
          <w:szCs w:val="28"/>
        </w:rPr>
        <w:t>Запишите 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245"/>
      </w:tblGrid>
      <w:tr w:rsidR="00A878D0" w:rsidRPr="0081176B" w14:paraId="3B562968" w14:textId="77777777" w:rsidTr="002C7FFB">
        <w:tc>
          <w:tcPr>
            <w:tcW w:w="846" w:type="dxa"/>
            <w:shd w:val="clear" w:color="auto" w:fill="auto"/>
          </w:tcPr>
          <w:p w14:paraId="68A7DDDA" w14:textId="77777777" w:rsidR="00A878D0" w:rsidRPr="0081176B" w:rsidRDefault="00A878D0" w:rsidP="00693565">
            <w:pPr>
              <w:widowControl w:val="0"/>
              <w:tabs>
                <w:tab w:val="left" w:pos="2160"/>
              </w:tabs>
              <w:contextualSpacing/>
              <w:rPr>
                <w:bCs/>
                <w:sz w:val="28"/>
                <w:szCs w:val="28"/>
              </w:rPr>
            </w:pPr>
            <w:r w:rsidRPr="0081176B">
              <w:rPr>
                <w:bCs/>
                <w:sz w:val="28"/>
                <w:szCs w:val="28"/>
              </w:rPr>
              <w:t>1</w:t>
            </w:r>
          </w:p>
        </w:tc>
        <w:tc>
          <w:tcPr>
            <w:tcW w:w="5245" w:type="dxa"/>
            <w:shd w:val="clear" w:color="auto" w:fill="auto"/>
          </w:tcPr>
          <w:p w14:paraId="0AF6DBAD" w14:textId="77777777" w:rsidR="00A878D0" w:rsidRPr="0081176B" w:rsidRDefault="00A878D0" w:rsidP="00693565">
            <w:pPr>
              <w:widowControl w:val="0"/>
              <w:tabs>
                <w:tab w:val="left" w:pos="2160"/>
              </w:tabs>
              <w:contextualSpacing/>
              <w:rPr>
                <w:bCs/>
                <w:sz w:val="28"/>
                <w:szCs w:val="28"/>
              </w:rPr>
            </w:pPr>
          </w:p>
        </w:tc>
      </w:tr>
      <w:tr w:rsidR="00A878D0" w:rsidRPr="0081176B" w14:paraId="34B1405B" w14:textId="77777777" w:rsidTr="002C7FFB">
        <w:tc>
          <w:tcPr>
            <w:tcW w:w="846" w:type="dxa"/>
            <w:shd w:val="clear" w:color="auto" w:fill="auto"/>
          </w:tcPr>
          <w:p w14:paraId="737F3F0A" w14:textId="77777777" w:rsidR="00A878D0" w:rsidRPr="0081176B" w:rsidRDefault="00A878D0" w:rsidP="00693565">
            <w:pPr>
              <w:widowControl w:val="0"/>
              <w:tabs>
                <w:tab w:val="left" w:pos="2160"/>
              </w:tabs>
              <w:contextualSpacing/>
              <w:rPr>
                <w:bCs/>
                <w:sz w:val="28"/>
                <w:szCs w:val="28"/>
              </w:rPr>
            </w:pPr>
            <w:r w:rsidRPr="0081176B">
              <w:rPr>
                <w:bCs/>
                <w:sz w:val="28"/>
                <w:szCs w:val="28"/>
              </w:rPr>
              <w:t>2</w:t>
            </w:r>
          </w:p>
        </w:tc>
        <w:tc>
          <w:tcPr>
            <w:tcW w:w="5245" w:type="dxa"/>
            <w:shd w:val="clear" w:color="auto" w:fill="auto"/>
          </w:tcPr>
          <w:p w14:paraId="73A24EAD" w14:textId="77777777" w:rsidR="00A878D0" w:rsidRPr="0081176B" w:rsidRDefault="00A878D0" w:rsidP="00693565">
            <w:pPr>
              <w:widowControl w:val="0"/>
              <w:tabs>
                <w:tab w:val="left" w:pos="2160"/>
              </w:tabs>
              <w:contextualSpacing/>
              <w:rPr>
                <w:bCs/>
                <w:sz w:val="28"/>
                <w:szCs w:val="28"/>
              </w:rPr>
            </w:pPr>
          </w:p>
        </w:tc>
      </w:tr>
      <w:tr w:rsidR="00A878D0" w:rsidRPr="0081176B" w14:paraId="3147D572" w14:textId="77777777" w:rsidTr="002C7FFB">
        <w:tc>
          <w:tcPr>
            <w:tcW w:w="846" w:type="dxa"/>
            <w:shd w:val="clear" w:color="auto" w:fill="auto"/>
          </w:tcPr>
          <w:p w14:paraId="0EFEA021" w14:textId="77777777" w:rsidR="00A878D0" w:rsidRPr="0081176B" w:rsidRDefault="00A878D0" w:rsidP="00693565">
            <w:pPr>
              <w:widowControl w:val="0"/>
              <w:tabs>
                <w:tab w:val="left" w:pos="2160"/>
              </w:tabs>
              <w:contextualSpacing/>
              <w:rPr>
                <w:bCs/>
                <w:sz w:val="28"/>
                <w:szCs w:val="28"/>
              </w:rPr>
            </w:pPr>
            <w:r w:rsidRPr="0081176B">
              <w:rPr>
                <w:bCs/>
                <w:sz w:val="28"/>
                <w:szCs w:val="28"/>
              </w:rPr>
              <w:t>3</w:t>
            </w:r>
          </w:p>
        </w:tc>
        <w:tc>
          <w:tcPr>
            <w:tcW w:w="5245" w:type="dxa"/>
            <w:shd w:val="clear" w:color="auto" w:fill="auto"/>
          </w:tcPr>
          <w:p w14:paraId="5951C6E3" w14:textId="77777777" w:rsidR="00A878D0" w:rsidRPr="0081176B" w:rsidRDefault="00A878D0" w:rsidP="00693565">
            <w:pPr>
              <w:widowControl w:val="0"/>
              <w:tabs>
                <w:tab w:val="left" w:pos="2160"/>
              </w:tabs>
              <w:contextualSpacing/>
              <w:rPr>
                <w:bCs/>
                <w:sz w:val="28"/>
                <w:szCs w:val="28"/>
              </w:rPr>
            </w:pPr>
          </w:p>
        </w:tc>
      </w:tr>
      <w:tr w:rsidR="00A878D0" w:rsidRPr="0081176B" w14:paraId="02D961DD" w14:textId="77777777" w:rsidTr="002C7FFB">
        <w:tc>
          <w:tcPr>
            <w:tcW w:w="846" w:type="dxa"/>
            <w:shd w:val="clear" w:color="auto" w:fill="auto"/>
          </w:tcPr>
          <w:p w14:paraId="2BD44E3B" w14:textId="77777777" w:rsidR="00A878D0" w:rsidRPr="0081176B" w:rsidRDefault="00A878D0" w:rsidP="00693565">
            <w:pPr>
              <w:widowControl w:val="0"/>
              <w:tabs>
                <w:tab w:val="left" w:pos="2160"/>
              </w:tabs>
              <w:contextualSpacing/>
              <w:rPr>
                <w:bCs/>
                <w:sz w:val="28"/>
                <w:szCs w:val="28"/>
              </w:rPr>
            </w:pPr>
            <w:r w:rsidRPr="0081176B">
              <w:rPr>
                <w:bCs/>
                <w:sz w:val="28"/>
                <w:szCs w:val="28"/>
              </w:rPr>
              <w:t>4</w:t>
            </w:r>
          </w:p>
        </w:tc>
        <w:tc>
          <w:tcPr>
            <w:tcW w:w="5245" w:type="dxa"/>
            <w:shd w:val="clear" w:color="auto" w:fill="auto"/>
          </w:tcPr>
          <w:p w14:paraId="0ACA02C8" w14:textId="77777777" w:rsidR="00A878D0" w:rsidRPr="0081176B" w:rsidRDefault="00A878D0" w:rsidP="00693565">
            <w:pPr>
              <w:widowControl w:val="0"/>
              <w:tabs>
                <w:tab w:val="left" w:pos="2160"/>
              </w:tabs>
              <w:contextualSpacing/>
              <w:rPr>
                <w:bCs/>
                <w:sz w:val="28"/>
                <w:szCs w:val="28"/>
              </w:rPr>
            </w:pPr>
          </w:p>
        </w:tc>
      </w:tr>
      <w:tr w:rsidR="00A878D0" w:rsidRPr="0081176B" w14:paraId="463F05B6" w14:textId="77777777" w:rsidTr="002C7FFB">
        <w:tc>
          <w:tcPr>
            <w:tcW w:w="846" w:type="dxa"/>
            <w:shd w:val="clear" w:color="auto" w:fill="auto"/>
          </w:tcPr>
          <w:p w14:paraId="688C1F65" w14:textId="77777777" w:rsidR="00A878D0" w:rsidRPr="0081176B" w:rsidRDefault="00A878D0" w:rsidP="00693565">
            <w:pPr>
              <w:widowControl w:val="0"/>
              <w:tabs>
                <w:tab w:val="left" w:pos="2160"/>
              </w:tabs>
              <w:contextualSpacing/>
              <w:rPr>
                <w:bCs/>
                <w:sz w:val="28"/>
                <w:szCs w:val="28"/>
              </w:rPr>
            </w:pPr>
            <w:r w:rsidRPr="0081176B">
              <w:rPr>
                <w:bCs/>
                <w:sz w:val="28"/>
                <w:szCs w:val="28"/>
              </w:rPr>
              <w:t>5</w:t>
            </w:r>
          </w:p>
        </w:tc>
        <w:tc>
          <w:tcPr>
            <w:tcW w:w="5245" w:type="dxa"/>
            <w:shd w:val="clear" w:color="auto" w:fill="auto"/>
          </w:tcPr>
          <w:p w14:paraId="629D43CD" w14:textId="77777777" w:rsidR="00A878D0" w:rsidRPr="0081176B" w:rsidRDefault="00A878D0" w:rsidP="00693565">
            <w:pPr>
              <w:widowControl w:val="0"/>
              <w:tabs>
                <w:tab w:val="left" w:pos="2160"/>
              </w:tabs>
              <w:contextualSpacing/>
              <w:rPr>
                <w:bCs/>
                <w:sz w:val="28"/>
                <w:szCs w:val="28"/>
              </w:rPr>
            </w:pPr>
          </w:p>
        </w:tc>
      </w:tr>
      <w:tr w:rsidR="00A878D0" w:rsidRPr="0081176B" w14:paraId="4A990703" w14:textId="77777777" w:rsidTr="002C7FFB">
        <w:tc>
          <w:tcPr>
            <w:tcW w:w="846" w:type="dxa"/>
            <w:shd w:val="clear" w:color="auto" w:fill="auto"/>
          </w:tcPr>
          <w:p w14:paraId="7ACAE2B7" w14:textId="77777777" w:rsidR="00A878D0" w:rsidRPr="0081176B" w:rsidRDefault="00A878D0" w:rsidP="00693565">
            <w:pPr>
              <w:widowControl w:val="0"/>
              <w:tabs>
                <w:tab w:val="left" w:pos="2160"/>
              </w:tabs>
              <w:contextualSpacing/>
              <w:rPr>
                <w:bCs/>
                <w:sz w:val="28"/>
                <w:szCs w:val="28"/>
              </w:rPr>
            </w:pPr>
            <w:r w:rsidRPr="0081176B">
              <w:rPr>
                <w:bCs/>
                <w:sz w:val="28"/>
                <w:szCs w:val="28"/>
              </w:rPr>
              <w:t>6</w:t>
            </w:r>
          </w:p>
        </w:tc>
        <w:tc>
          <w:tcPr>
            <w:tcW w:w="5245" w:type="dxa"/>
            <w:shd w:val="clear" w:color="auto" w:fill="auto"/>
          </w:tcPr>
          <w:p w14:paraId="5468913F" w14:textId="77777777" w:rsidR="00A878D0" w:rsidRPr="0081176B" w:rsidRDefault="00A878D0" w:rsidP="00693565">
            <w:pPr>
              <w:widowControl w:val="0"/>
              <w:tabs>
                <w:tab w:val="left" w:pos="2160"/>
              </w:tabs>
              <w:contextualSpacing/>
              <w:rPr>
                <w:bCs/>
                <w:sz w:val="28"/>
                <w:szCs w:val="28"/>
              </w:rPr>
            </w:pPr>
          </w:p>
        </w:tc>
      </w:tr>
    </w:tbl>
    <w:p w14:paraId="6BAED1DB" w14:textId="77777777" w:rsidR="00A878D0" w:rsidRPr="0081176B" w:rsidRDefault="00A878D0" w:rsidP="00693565">
      <w:pPr>
        <w:widowControl w:val="0"/>
        <w:tabs>
          <w:tab w:val="left" w:pos="2160"/>
        </w:tabs>
        <w:contextualSpacing/>
        <w:rPr>
          <w:b/>
          <w:sz w:val="28"/>
          <w:szCs w:val="28"/>
        </w:rPr>
      </w:pPr>
    </w:p>
    <w:p w14:paraId="2CB5C19C" w14:textId="77777777" w:rsidR="00A878D0" w:rsidRPr="0081176B" w:rsidRDefault="00A878D0" w:rsidP="00693565">
      <w:pPr>
        <w:widowControl w:val="0"/>
        <w:tabs>
          <w:tab w:val="left" w:pos="2160"/>
        </w:tabs>
        <w:contextualSpacing/>
        <w:rPr>
          <w:b/>
          <w:sz w:val="28"/>
          <w:szCs w:val="28"/>
        </w:rPr>
      </w:pPr>
      <w:r w:rsidRPr="0081176B">
        <w:rPr>
          <w:b/>
          <w:sz w:val="28"/>
          <w:szCs w:val="28"/>
        </w:rPr>
        <w:t>Задание № 7. Выберите несколько верных вариантов ответа. Правильный вариант отметьте знаком «+»</w:t>
      </w:r>
    </w:p>
    <w:p w14:paraId="53D14BAC" w14:textId="77777777" w:rsidR="00A878D0" w:rsidRPr="0081176B" w:rsidRDefault="00A878D0" w:rsidP="00693565">
      <w:pPr>
        <w:widowControl w:val="0"/>
        <w:tabs>
          <w:tab w:val="left" w:pos="2160"/>
        </w:tabs>
        <w:contextualSpacing/>
        <w:rPr>
          <w:b/>
          <w:sz w:val="28"/>
          <w:szCs w:val="28"/>
        </w:rPr>
      </w:pPr>
      <w:r w:rsidRPr="0081176B">
        <w:rPr>
          <w:b/>
          <w:sz w:val="28"/>
          <w:szCs w:val="28"/>
        </w:rPr>
        <w:t>(оцениваемые знания, умения, компетенции: З 3, З 7, З 9</w:t>
      </w:r>
      <w:proofErr w:type="gramStart"/>
      <w:r w:rsidRPr="0081176B">
        <w:rPr>
          <w:b/>
          <w:sz w:val="28"/>
          <w:szCs w:val="28"/>
        </w:rPr>
        <w:t>, У</w:t>
      </w:r>
      <w:proofErr w:type="gramEnd"/>
      <w:r w:rsidRPr="0081176B">
        <w:rPr>
          <w:b/>
          <w:sz w:val="28"/>
          <w:szCs w:val="28"/>
        </w:rPr>
        <w:t xml:space="preserve"> 5, У 6, ОК. 7)</w:t>
      </w:r>
    </w:p>
    <w:p w14:paraId="1F50E2B3" w14:textId="77777777" w:rsidR="00A878D0" w:rsidRPr="0081176B" w:rsidRDefault="00A878D0" w:rsidP="00693565">
      <w:pPr>
        <w:widowControl w:val="0"/>
        <w:tabs>
          <w:tab w:val="left" w:pos="2160"/>
        </w:tabs>
        <w:contextualSpacing/>
        <w:rPr>
          <w:bCs/>
          <w:sz w:val="28"/>
          <w:szCs w:val="28"/>
        </w:rPr>
      </w:pPr>
    </w:p>
    <w:p w14:paraId="7D159F00" w14:textId="77777777" w:rsidR="00A878D0" w:rsidRPr="0081176B" w:rsidRDefault="00A878D0" w:rsidP="00693565">
      <w:pPr>
        <w:widowControl w:val="0"/>
        <w:tabs>
          <w:tab w:val="left" w:pos="2160"/>
        </w:tabs>
        <w:contextualSpacing/>
        <w:rPr>
          <w:bCs/>
          <w:sz w:val="28"/>
          <w:szCs w:val="28"/>
        </w:rPr>
      </w:pPr>
      <w:r w:rsidRPr="0081176B">
        <w:rPr>
          <w:bCs/>
          <w:sz w:val="28"/>
          <w:szCs w:val="28"/>
        </w:rPr>
        <w:t xml:space="preserve">1. Система управления Вооружёнными Силами Российской Федерации </w:t>
      </w:r>
      <w:r w:rsidRPr="0081176B">
        <w:rPr>
          <w:bCs/>
          <w:sz w:val="28"/>
          <w:szCs w:val="28"/>
        </w:rPr>
        <w:lastRenderedPageBreak/>
        <w:t xml:space="preserve">включает в себя единую командную структуру. </w:t>
      </w:r>
    </w:p>
    <w:p w14:paraId="4181C91F" w14:textId="77777777" w:rsidR="00A878D0" w:rsidRPr="0081176B" w:rsidRDefault="00A878D0" w:rsidP="00693565">
      <w:pPr>
        <w:widowControl w:val="0"/>
        <w:tabs>
          <w:tab w:val="left" w:pos="2160"/>
        </w:tabs>
        <w:contextualSpacing/>
        <w:rPr>
          <w:bCs/>
          <w:sz w:val="28"/>
          <w:szCs w:val="28"/>
        </w:rPr>
      </w:pPr>
      <w:r w:rsidRPr="0081176B">
        <w:rPr>
          <w:bCs/>
          <w:sz w:val="28"/>
          <w:szCs w:val="28"/>
        </w:rPr>
        <w:t xml:space="preserve">2. Главнокомандующий Вооружёнными Силами назначается Президентом Российской Федерации. </w:t>
      </w:r>
    </w:p>
    <w:p w14:paraId="2B0D897F" w14:textId="77777777" w:rsidR="00A878D0" w:rsidRPr="0081176B" w:rsidRDefault="00A878D0" w:rsidP="00693565">
      <w:pPr>
        <w:widowControl w:val="0"/>
        <w:tabs>
          <w:tab w:val="left" w:pos="2160"/>
        </w:tabs>
        <w:contextualSpacing/>
        <w:rPr>
          <w:bCs/>
          <w:sz w:val="28"/>
          <w:szCs w:val="28"/>
        </w:rPr>
      </w:pPr>
      <w:r w:rsidRPr="0081176B">
        <w:rPr>
          <w:bCs/>
          <w:sz w:val="28"/>
          <w:szCs w:val="28"/>
        </w:rPr>
        <w:t xml:space="preserve">3. Стратегическое руководство военной политикой осуществляется исключительно Министерством обороны. </w:t>
      </w:r>
    </w:p>
    <w:p w14:paraId="4160A1CE" w14:textId="77777777" w:rsidR="00A878D0" w:rsidRPr="0081176B" w:rsidRDefault="00A878D0" w:rsidP="00693565">
      <w:pPr>
        <w:widowControl w:val="0"/>
        <w:tabs>
          <w:tab w:val="left" w:pos="2160"/>
        </w:tabs>
        <w:contextualSpacing/>
        <w:rPr>
          <w:bCs/>
          <w:sz w:val="28"/>
          <w:szCs w:val="28"/>
        </w:rPr>
      </w:pPr>
      <w:r w:rsidRPr="0081176B">
        <w:rPr>
          <w:bCs/>
          <w:sz w:val="28"/>
          <w:szCs w:val="28"/>
        </w:rPr>
        <w:t xml:space="preserve">4. Оперативное командование включает в себя Генеральный штаб и командиров видов Вооружённых Сил. </w:t>
      </w:r>
    </w:p>
    <w:p w14:paraId="332C3F6B" w14:textId="77777777" w:rsidR="00A878D0" w:rsidRPr="0081176B" w:rsidRDefault="00A878D0" w:rsidP="00693565">
      <w:pPr>
        <w:widowControl w:val="0"/>
        <w:tabs>
          <w:tab w:val="left" w:pos="2160"/>
        </w:tabs>
        <w:contextualSpacing/>
        <w:rPr>
          <w:bCs/>
          <w:sz w:val="28"/>
          <w:szCs w:val="28"/>
        </w:rPr>
      </w:pPr>
      <w:r w:rsidRPr="0081176B">
        <w:rPr>
          <w:bCs/>
          <w:sz w:val="28"/>
          <w:szCs w:val="28"/>
        </w:rPr>
        <w:t>5. Все решения, касающиеся военной стратегии, принимаются только на уровне Министерства обороны, без участия других государственных органов.</w:t>
      </w:r>
    </w:p>
    <w:p w14:paraId="4389AEB5" w14:textId="77777777" w:rsidR="00A878D0" w:rsidRPr="0081176B" w:rsidRDefault="00A878D0" w:rsidP="00693565">
      <w:pPr>
        <w:widowControl w:val="0"/>
        <w:tabs>
          <w:tab w:val="left" w:pos="2160"/>
        </w:tabs>
        <w:contextualSpacing/>
        <w:rPr>
          <w:bCs/>
          <w:sz w:val="28"/>
          <w:szCs w:val="28"/>
        </w:rPr>
      </w:pPr>
    </w:p>
    <w:p w14:paraId="1400307F" w14:textId="77777777" w:rsidR="00A878D0" w:rsidRPr="0081176B" w:rsidRDefault="00A878D0" w:rsidP="00693565">
      <w:pPr>
        <w:widowControl w:val="0"/>
        <w:tabs>
          <w:tab w:val="left" w:pos="2160"/>
        </w:tabs>
        <w:contextualSpacing/>
        <w:jc w:val="both"/>
        <w:rPr>
          <w:b/>
          <w:color w:val="000000"/>
          <w:sz w:val="28"/>
          <w:szCs w:val="28"/>
        </w:rPr>
      </w:pPr>
      <w:r w:rsidRPr="0081176B">
        <w:rPr>
          <w:b/>
          <w:color w:val="000000"/>
          <w:sz w:val="28"/>
          <w:szCs w:val="28"/>
        </w:rPr>
        <w:t>Задание №8. В задании установите соответствие между понятием и его определением. Ответ запишите в таблицу.</w:t>
      </w:r>
    </w:p>
    <w:p w14:paraId="66512A56" w14:textId="77777777" w:rsidR="00A878D0" w:rsidRPr="0081176B" w:rsidRDefault="00A878D0" w:rsidP="00693565">
      <w:pPr>
        <w:widowControl w:val="0"/>
        <w:tabs>
          <w:tab w:val="left" w:pos="2160"/>
        </w:tabs>
        <w:contextualSpacing/>
        <w:jc w:val="both"/>
        <w:rPr>
          <w:b/>
          <w:sz w:val="28"/>
          <w:szCs w:val="28"/>
        </w:rPr>
      </w:pPr>
      <w:r w:rsidRPr="0081176B">
        <w:rPr>
          <w:b/>
          <w:sz w:val="28"/>
          <w:szCs w:val="28"/>
        </w:rPr>
        <w:t>(оцениваемые знания, умения, компетенции: З 3, З 7, З 9</w:t>
      </w:r>
      <w:proofErr w:type="gramStart"/>
      <w:r w:rsidRPr="0081176B">
        <w:rPr>
          <w:b/>
          <w:sz w:val="28"/>
          <w:szCs w:val="28"/>
        </w:rPr>
        <w:t>, У</w:t>
      </w:r>
      <w:proofErr w:type="gramEnd"/>
      <w:r w:rsidRPr="0081176B">
        <w:rPr>
          <w:b/>
          <w:sz w:val="28"/>
          <w:szCs w:val="28"/>
        </w:rPr>
        <w:t xml:space="preserve"> 5, У 6, ОК. 6)</w:t>
      </w:r>
    </w:p>
    <w:p w14:paraId="52D219E8" w14:textId="77777777" w:rsidR="00A878D0" w:rsidRPr="0081176B" w:rsidRDefault="00A878D0" w:rsidP="00693565">
      <w:pPr>
        <w:widowControl w:val="0"/>
        <w:tabs>
          <w:tab w:val="left" w:pos="2160"/>
        </w:tabs>
        <w:contextualSpacing/>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6278"/>
      </w:tblGrid>
      <w:tr w:rsidR="00A878D0" w:rsidRPr="0081176B" w14:paraId="5A96C799" w14:textId="77777777" w:rsidTr="002C7FFB">
        <w:tc>
          <w:tcPr>
            <w:tcW w:w="3227" w:type="dxa"/>
            <w:shd w:val="clear" w:color="auto" w:fill="auto"/>
          </w:tcPr>
          <w:p w14:paraId="6138AC00" w14:textId="77777777" w:rsidR="00A878D0" w:rsidRPr="0081176B" w:rsidRDefault="00A878D0" w:rsidP="00693565">
            <w:pPr>
              <w:widowControl w:val="0"/>
              <w:tabs>
                <w:tab w:val="left" w:pos="2160"/>
              </w:tabs>
              <w:contextualSpacing/>
              <w:jc w:val="both"/>
              <w:rPr>
                <w:b/>
                <w:sz w:val="28"/>
                <w:szCs w:val="28"/>
              </w:rPr>
            </w:pPr>
            <w:r w:rsidRPr="0081176B">
              <w:rPr>
                <w:b/>
                <w:sz w:val="28"/>
                <w:szCs w:val="28"/>
              </w:rPr>
              <w:t>Понятие</w:t>
            </w:r>
          </w:p>
        </w:tc>
        <w:tc>
          <w:tcPr>
            <w:tcW w:w="6487" w:type="dxa"/>
            <w:shd w:val="clear" w:color="auto" w:fill="auto"/>
          </w:tcPr>
          <w:p w14:paraId="562B6A38" w14:textId="77777777" w:rsidR="00A878D0" w:rsidRPr="0081176B" w:rsidRDefault="00A878D0" w:rsidP="00693565">
            <w:pPr>
              <w:widowControl w:val="0"/>
              <w:tabs>
                <w:tab w:val="left" w:pos="2160"/>
              </w:tabs>
              <w:contextualSpacing/>
              <w:jc w:val="both"/>
              <w:rPr>
                <w:b/>
                <w:sz w:val="28"/>
                <w:szCs w:val="28"/>
              </w:rPr>
            </w:pPr>
            <w:r w:rsidRPr="0081176B">
              <w:rPr>
                <w:b/>
                <w:sz w:val="28"/>
                <w:szCs w:val="28"/>
              </w:rPr>
              <w:t>Определение</w:t>
            </w:r>
          </w:p>
        </w:tc>
      </w:tr>
      <w:tr w:rsidR="00A878D0" w:rsidRPr="0081176B" w14:paraId="4283B898" w14:textId="77777777" w:rsidTr="002C7FFB">
        <w:tc>
          <w:tcPr>
            <w:tcW w:w="3227" w:type="dxa"/>
            <w:shd w:val="clear" w:color="auto" w:fill="auto"/>
          </w:tcPr>
          <w:p w14:paraId="65742FF1" w14:textId="77777777" w:rsidR="00A878D0" w:rsidRPr="0081176B" w:rsidRDefault="00A878D0" w:rsidP="00F479B6">
            <w:pPr>
              <w:widowControl w:val="0"/>
              <w:numPr>
                <w:ilvl w:val="0"/>
                <w:numId w:val="13"/>
              </w:numPr>
              <w:ind w:left="0" w:firstLine="0"/>
              <w:contextualSpacing/>
              <w:jc w:val="both"/>
              <w:rPr>
                <w:bCs/>
                <w:sz w:val="28"/>
                <w:szCs w:val="28"/>
              </w:rPr>
            </w:pPr>
            <w:r w:rsidRPr="0081176B">
              <w:rPr>
                <w:bCs/>
                <w:sz w:val="28"/>
                <w:szCs w:val="28"/>
              </w:rPr>
              <w:t xml:space="preserve">Комплектование Вооруженных Сил личным составом </w:t>
            </w:r>
          </w:p>
        </w:tc>
        <w:tc>
          <w:tcPr>
            <w:tcW w:w="6487" w:type="dxa"/>
            <w:shd w:val="clear" w:color="auto" w:fill="auto"/>
          </w:tcPr>
          <w:p w14:paraId="356017F4" w14:textId="77777777" w:rsidR="00A878D0" w:rsidRPr="0081176B" w:rsidRDefault="00A878D0" w:rsidP="00F479B6">
            <w:pPr>
              <w:widowControl w:val="0"/>
              <w:numPr>
                <w:ilvl w:val="0"/>
                <w:numId w:val="12"/>
              </w:numPr>
              <w:ind w:left="0" w:firstLine="0"/>
              <w:contextualSpacing/>
              <w:jc w:val="both"/>
              <w:rPr>
                <w:bCs/>
                <w:sz w:val="28"/>
                <w:szCs w:val="28"/>
              </w:rPr>
            </w:pPr>
            <w:r w:rsidRPr="0081176B">
              <w:rPr>
                <w:bCs/>
                <w:sz w:val="28"/>
                <w:szCs w:val="28"/>
              </w:rPr>
              <w:t xml:space="preserve">Обязанность граждан выполнять военную службу в зависимости от потребностей страны </w:t>
            </w:r>
          </w:p>
        </w:tc>
      </w:tr>
      <w:tr w:rsidR="00A878D0" w:rsidRPr="0081176B" w14:paraId="66234C20" w14:textId="77777777" w:rsidTr="002C7FFB">
        <w:tc>
          <w:tcPr>
            <w:tcW w:w="3227" w:type="dxa"/>
            <w:shd w:val="clear" w:color="auto" w:fill="auto"/>
          </w:tcPr>
          <w:p w14:paraId="524D6799" w14:textId="77777777" w:rsidR="00A878D0" w:rsidRPr="0081176B" w:rsidRDefault="00A878D0" w:rsidP="00F479B6">
            <w:pPr>
              <w:widowControl w:val="0"/>
              <w:numPr>
                <w:ilvl w:val="0"/>
                <w:numId w:val="13"/>
              </w:numPr>
              <w:ind w:left="0" w:firstLine="0"/>
              <w:contextualSpacing/>
              <w:jc w:val="both"/>
              <w:rPr>
                <w:bCs/>
                <w:sz w:val="28"/>
                <w:szCs w:val="28"/>
              </w:rPr>
            </w:pPr>
            <w:r w:rsidRPr="0081176B">
              <w:rPr>
                <w:bCs/>
                <w:sz w:val="28"/>
                <w:szCs w:val="28"/>
              </w:rPr>
              <w:t>Воинский учёт граждан Российской Федерации</w:t>
            </w:r>
          </w:p>
        </w:tc>
        <w:tc>
          <w:tcPr>
            <w:tcW w:w="6487" w:type="dxa"/>
            <w:shd w:val="clear" w:color="auto" w:fill="auto"/>
          </w:tcPr>
          <w:p w14:paraId="7E8C4440" w14:textId="77777777" w:rsidR="00A878D0" w:rsidRPr="0081176B" w:rsidRDefault="00A878D0" w:rsidP="00F479B6">
            <w:pPr>
              <w:widowControl w:val="0"/>
              <w:numPr>
                <w:ilvl w:val="0"/>
                <w:numId w:val="12"/>
              </w:numPr>
              <w:ind w:left="0" w:firstLine="0"/>
              <w:contextualSpacing/>
              <w:jc w:val="both"/>
              <w:rPr>
                <w:bCs/>
                <w:sz w:val="28"/>
                <w:szCs w:val="28"/>
              </w:rPr>
            </w:pPr>
            <w:r w:rsidRPr="0081176B">
              <w:rPr>
                <w:bCs/>
                <w:sz w:val="28"/>
                <w:szCs w:val="28"/>
              </w:rPr>
              <w:t>Процесс назначения, призыва и размещения военнослужащих в Вооруженных Силах.</w:t>
            </w:r>
          </w:p>
        </w:tc>
      </w:tr>
      <w:tr w:rsidR="00A878D0" w:rsidRPr="0081176B" w14:paraId="261B26D8" w14:textId="77777777" w:rsidTr="002C7FFB">
        <w:tc>
          <w:tcPr>
            <w:tcW w:w="3227" w:type="dxa"/>
            <w:shd w:val="clear" w:color="auto" w:fill="auto"/>
          </w:tcPr>
          <w:p w14:paraId="732C51A5" w14:textId="77777777" w:rsidR="00A878D0" w:rsidRPr="0081176B" w:rsidRDefault="00A878D0" w:rsidP="00F479B6">
            <w:pPr>
              <w:widowControl w:val="0"/>
              <w:numPr>
                <w:ilvl w:val="0"/>
                <w:numId w:val="13"/>
              </w:numPr>
              <w:ind w:left="0" w:firstLine="0"/>
              <w:contextualSpacing/>
              <w:jc w:val="both"/>
              <w:rPr>
                <w:bCs/>
                <w:sz w:val="28"/>
                <w:szCs w:val="28"/>
              </w:rPr>
            </w:pPr>
            <w:r w:rsidRPr="0081176B">
              <w:rPr>
                <w:bCs/>
                <w:sz w:val="28"/>
                <w:szCs w:val="28"/>
              </w:rPr>
              <w:t xml:space="preserve">Воинская обязанность граждан Российской Федерации </w:t>
            </w:r>
          </w:p>
        </w:tc>
        <w:tc>
          <w:tcPr>
            <w:tcW w:w="6487" w:type="dxa"/>
            <w:shd w:val="clear" w:color="auto" w:fill="auto"/>
          </w:tcPr>
          <w:p w14:paraId="064527F9" w14:textId="77777777" w:rsidR="00A878D0" w:rsidRPr="0081176B" w:rsidRDefault="00A878D0" w:rsidP="00F479B6">
            <w:pPr>
              <w:widowControl w:val="0"/>
              <w:numPr>
                <w:ilvl w:val="0"/>
                <w:numId w:val="12"/>
              </w:numPr>
              <w:ind w:left="0" w:firstLine="0"/>
              <w:contextualSpacing/>
              <w:jc w:val="both"/>
              <w:rPr>
                <w:bCs/>
                <w:sz w:val="28"/>
                <w:szCs w:val="28"/>
              </w:rPr>
            </w:pPr>
            <w:r w:rsidRPr="0081176B">
              <w:rPr>
                <w:bCs/>
                <w:sz w:val="28"/>
                <w:szCs w:val="28"/>
              </w:rPr>
              <w:t>Официальный учёт граждан, подлежащих военной службе, а также их готовность к ней</w:t>
            </w:r>
          </w:p>
        </w:tc>
      </w:tr>
    </w:tbl>
    <w:p w14:paraId="7AADE676" w14:textId="77777777" w:rsidR="00A878D0" w:rsidRPr="0081176B" w:rsidRDefault="00A878D0" w:rsidP="00693565">
      <w:pPr>
        <w:widowControl w:val="0"/>
        <w:tabs>
          <w:tab w:val="left" w:pos="2160"/>
        </w:tabs>
        <w:contextualSpacing/>
        <w:rPr>
          <w:bCs/>
          <w:sz w:val="28"/>
          <w:szCs w:val="28"/>
        </w:rPr>
      </w:pPr>
    </w:p>
    <w:p w14:paraId="7C6F2D55" w14:textId="77777777" w:rsidR="00A878D0" w:rsidRPr="0081176B" w:rsidRDefault="00A878D0" w:rsidP="00693565">
      <w:pPr>
        <w:widowControl w:val="0"/>
        <w:tabs>
          <w:tab w:val="left" w:pos="2160"/>
        </w:tabs>
        <w:contextualSpacing/>
        <w:rPr>
          <w:b/>
          <w:sz w:val="28"/>
          <w:szCs w:val="28"/>
        </w:rPr>
      </w:pPr>
      <w:r w:rsidRPr="0081176B">
        <w:rPr>
          <w:b/>
          <w:sz w:val="28"/>
          <w:szCs w:val="28"/>
        </w:rPr>
        <w:t>Задание № 9 Прочитайте ситуационную задачу и определите…</w:t>
      </w:r>
    </w:p>
    <w:p w14:paraId="502B0872" w14:textId="77777777" w:rsidR="00A878D0" w:rsidRPr="0081176B" w:rsidRDefault="00A878D0" w:rsidP="00693565">
      <w:pPr>
        <w:widowControl w:val="0"/>
        <w:tabs>
          <w:tab w:val="left" w:pos="2160"/>
        </w:tabs>
        <w:contextualSpacing/>
        <w:rPr>
          <w:b/>
          <w:sz w:val="28"/>
          <w:szCs w:val="28"/>
        </w:rPr>
      </w:pPr>
      <w:r w:rsidRPr="0081176B">
        <w:rPr>
          <w:b/>
          <w:sz w:val="28"/>
          <w:szCs w:val="28"/>
        </w:rPr>
        <w:t>(оцениваемые знания, умения, компетенции: З 3, З 7, З 9</w:t>
      </w:r>
      <w:proofErr w:type="gramStart"/>
      <w:r w:rsidRPr="0081176B">
        <w:rPr>
          <w:b/>
          <w:sz w:val="28"/>
          <w:szCs w:val="28"/>
        </w:rPr>
        <w:t>, У</w:t>
      </w:r>
      <w:proofErr w:type="gramEnd"/>
      <w:r w:rsidRPr="0081176B">
        <w:rPr>
          <w:b/>
          <w:sz w:val="28"/>
          <w:szCs w:val="28"/>
        </w:rPr>
        <w:t xml:space="preserve"> 5, У 6, ОК. 4)</w:t>
      </w:r>
    </w:p>
    <w:p w14:paraId="1DEFCCEA" w14:textId="77777777" w:rsidR="00A878D0" w:rsidRPr="0081176B" w:rsidRDefault="00A878D0" w:rsidP="00693565">
      <w:pPr>
        <w:widowControl w:val="0"/>
        <w:tabs>
          <w:tab w:val="left" w:pos="2160"/>
        </w:tabs>
        <w:contextualSpacing/>
        <w:rPr>
          <w:bCs/>
          <w:sz w:val="28"/>
          <w:szCs w:val="28"/>
        </w:rPr>
      </w:pPr>
    </w:p>
    <w:p w14:paraId="1394FC23" w14:textId="77777777" w:rsidR="00A878D0" w:rsidRPr="0081176B" w:rsidRDefault="00A878D0" w:rsidP="00693565">
      <w:pPr>
        <w:widowControl w:val="0"/>
        <w:tabs>
          <w:tab w:val="left" w:pos="2160"/>
        </w:tabs>
        <w:contextualSpacing/>
        <w:rPr>
          <w:bCs/>
          <w:sz w:val="28"/>
          <w:szCs w:val="28"/>
        </w:rPr>
      </w:pPr>
      <w:r w:rsidRPr="0081176B">
        <w:rPr>
          <w:bCs/>
          <w:sz w:val="28"/>
          <w:szCs w:val="28"/>
        </w:rPr>
        <w:t>Рядовой С., находясь в отпуске, получил травму – сломал ногу, когда его на пешеходном переходе сбил автомобиль. В каком размере – полном или уменьшенном он получит страховые выплаты за полученную травму.</w:t>
      </w:r>
    </w:p>
    <w:p w14:paraId="559976FF" w14:textId="77777777" w:rsidR="00A878D0" w:rsidRPr="0081176B" w:rsidRDefault="00A878D0" w:rsidP="00693565">
      <w:pPr>
        <w:widowControl w:val="0"/>
        <w:tabs>
          <w:tab w:val="left" w:pos="2160"/>
        </w:tabs>
        <w:contextualSpacing/>
        <w:rPr>
          <w:bCs/>
          <w:sz w:val="28"/>
          <w:szCs w:val="28"/>
        </w:rPr>
      </w:pPr>
    </w:p>
    <w:p w14:paraId="7B76FBE2" w14:textId="77777777" w:rsidR="00A878D0" w:rsidRPr="0081176B" w:rsidRDefault="00A878D0" w:rsidP="00693565">
      <w:pPr>
        <w:widowControl w:val="0"/>
        <w:tabs>
          <w:tab w:val="left" w:pos="2160"/>
        </w:tabs>
        <w:contextualSpacing/>
        <w:jc w:val="both"/>
        <w:rPr>
          <w:b/>
          <w:sz w:val="28"/>
          <w:szCs w:val="28"/>
        </w:rPr>
      </w:pPr>
      <w:r w:rsidRPr="0081176B">
        <w:rPr>
          <w:b/>
          <w:sz w:val="28"/>
          <w:szCs w:val="28"/>
        </w:rPr>
        <w:t>Задание № 10 Прочитайте ситуационную задачу и определите…</w:t>
      </w:r>
    </w:p>
    <w:p w14:paraId="1EAA18D8" w14:textId="77777777" w:rsidR="00A878D0" w:rsidRPr="0081176B" w:rsidRDefault="00A878D0" w:rsidP="00693565">
      <w:pPr>
        <w:widowControl w:val="0"/>
        <w:tabs>
          <w:tab w:val="left" w:pos="2160"/>
        </w:tabs>
        <w:contextualSpacing/>
        <w:jc w:val="both"/>
        <w:rPr>
          <w:b/>
          <w:sz w:val="28"/>
          <w:szCs w:val="28"/>
        </w:rPr>
      </w:pPr>
      <w:r w:rsidRPr="0081176B">
        <w:rPr>
          <w:b/>
          <w:sz w:val="28"/>
          <w:szCs w:val="28"/>
        </w:rPr>
        <w:t>(оцениваемые знания, умения, компетенции: З 3, З 7, З 9</w:t>
      </w:r>
      <w:proofErr w:type="gramStart"/>
      <w:r w:rsidRPr="0081176B">
        <w:rPr>
          <w:b/>
          <w:sz w:val="28"/>
          <w:szCs w:val="28"/>
        </w:rPr>
        <w:t>, У</w:t>
      </w:r>
      <w:proofErr w:type="gramEnd"/>
      <w:r w:rsidRPr="0081176B">
        <w:rPr>
          <w:b/>
          <w:sz w:val="28"/>
          <w:szCs w:val="28"/>
        </w:rPr>
        <w:t xml:space="preserve"> 5, У 6, ОК. 4)</w:t>
      </w:r>
    </w:p>
    <w:p w14:paraId="7E87E72A" w14:textId="77777777" w:rsidR="00A878D0" w:rsidRPr="0081176B" w:rsidRDefault="00A878D0" w:rsidP="00693565">
      <w:pPr>
        <w:widowControl w:val="0"/>
        <w:tabs>
          <w:tab w:val="left" w:pos="2160"/>
        </w:tabs>
        <w:contextualSpacing/>
        <w:jc w:val="both"/>
        <w:rPr>
          <w:bCs/>
          <w:sz w:val="28"/>
          <w:szCs w:val="28"/>
        </w:rPr>
      </w:pPr>
    </w:p>
    <w:p w14:paraId="3EBC2826" w14:textId="77777777" w:rsidR="00A878D0" w:rsidRPr="0081176B" w:rsidRDefault="00A878D0" w:rsidP="00693565">
      <w:pPr>
        <w:widowControl w:val="0"/>
        <w:tabs>
          <w:tab w:val="left" w:pos="2160"/>
        </w:tabs>
        <w:contextualSpacing/>
        <w:jc w:val="both"/>
        <w:rPr>
          <w:bCs/>
          <w:sz w:val="28"/>
          <w:szCs w:val="28"/>
        </w:rPr>
      </w:pPr>
      <w:r w:rsidRPr="0081176B">
        <w:rPr>
          <w:bCs/>
          <w:sz w:val="28"/>
          <w:szCs w:val="28"/>
        </w:rPr>
        <w:t xml:space="preserve">Гражданин, не являющийся военнообязанным по состоянию здоровья (инвалид III группы) владеет автомобилем повышенной проходимости «УАЗ </w:t>
      </w:r>
      <w:proofErr w:type="spellStart"/>
      <w:r w:rsidRPr="0081176B">
        <w:rPr>
          <w:bCs/>
          <w:sz w:val="28"/>
          <w:szCs w:val="28"/>
        </w:rPr>
        <w:t>Hunter</w:t>
      </w:r>
      <w:proofErr w:type="spellEnd"/>
      <w:r w:rsidRPr="0081176B">
        <w:rPr>
          <w:bCs/>
          <w:sz w:val="28"/>
          <w:szCs w:val="28"/>
        </w:rPr>
        <w:t>». Несет ли он какую-либо обязанность перед государством в целях обороны?</w:t>
      </w:r>
    </w:p>
    <w:p w14:paraId="535D173D" w14:textId="77777777" w:rsidR="00A878D0" w:rsidRPr="0081176B" w:rsidRDefault="00A878D0" w:rsidP="00693565">
      <w:pPr>
        <w:widowControl w:val="0"/>
        <w:tabs>
          <w:tab w:val="left" w:pos="2160"/>
        </w:tabs>
        <w:contextualSpacing/>
        <w:jc w:val="both"/>
        <w:rPr>
          <w:bCs/>
          <w:sz w:val="28"/>
          <w:szCs w:val="28"/>
        </w:rPr>
      </w:pPr>
    </w:p>
    <w:p w14:paraId="35516C68" w14:textId="77777777" w:rsidR="00A878D0" w:rsidRPr="0081176B" w:rsidRDefault="00A878D0" w:rsidP="00693565">
      <w:pPr>
        <w:widowControl w:val="0"/>
        <w:tabs>
          <w:tab w:val="left" w:pos="2160"/>
        </w:tabs>
        <w:contextualSpacing/>
        <w:rPr>
          <w:b/>
          <w:bCs/>
          <w:sz w:val="28"/>
          <w:szCs w:val="28"/>
        </w:rPr>
      </w:pPr>
      <w:r w:rsidRPr="0081176B">
        <w:rPr>
          <w:b/>
          <w:bCs/>
          <w:sz w:val="28"/>
          <w:szCs w:val="28"/>
        </w:rPr>
        <w:t>Задание № 11. Выберите несколько верных вариантов ответа. Правильный вариант отметьте знаком «+»</w:t>
      </w:r>
    </w:p>
    <w:p w14:paraId="0FB8A52E" w14:textId="77777777" w:rsidR="00A878D0" w:rsidRPr="0081176B" w:rsidRDefault="00A878D0" w:rsidP="00693565">
      <w:pPr>
        <w:widowControl w:val="0"/>
        <w:tabs>
          <w:tab w:val="left" w:pos="2160"/>
        </w:tabs>
        <w:contextualSpacing/>
        <w:rPr>
          <w:b/>
          <w:bCs/>
          <w:sz w:val="28"/>
          <w:szCs w:val="28"/>
        </w:rPr>
      </w:pPr>
      <w:r w:rsidRPr="0081176B">
        <w:rPr>
          <w:b/>
          <w:bCs/>
          <w:sz w:val="28"/>
          <w:szCs w:val="28"/>
        </w:rPr>
        <w:t>(оцениваемые знания, умения, компетенции: З 10</w:t>
      </w:r>
      <w:proofErr w:type="gramStart"/>
      <w:r w:rsidRPr="0081176B">
        <w:rPr>
          <w:b/>
          <w:bCs/>
          <w:sz w:val="28"/>
          <w:szCs w:val="28"/>
        </w:rPr>
        <w:t>, У</w:t>
      </w:r>
      <w:proofErr w:type="gramEnd"/>
      <w:r w:rsidRPr="0081176B">
        <w:rPr>
          <w:b/>
          <w:bCs/>
          <w:sz w:val="28"/>
          <w:szCs w:val="28"/>
        </w:rPr>
        <w:t xml:space="preserve"> 8, ОК. 6, ОК 7, ОК 8)</w:t>
      </w:r>
    </w:p>
    <w:p w14:paraId="39A58F8E" w14:textId="77777777" w:rsidR="00A878D0" w:rsidRPr="0081176B" w:rsidRDefault="00A878D0" w:rsidP="00693565">
      <w:pPr>
        <w:widowControl w:val="0"/>
        <w:tabs>
          <w:tab w:val="left" w:pos="2160"/>
        </w:tabs>
        <w:contextualSpacing/>
        <w:rPr>
          <w:b/>
          <w:bCs/>
          <w:sz w:val="28"/>
          <w:szCs w:val="28"/>
        </w:rPr>
      </w:pPr>
    </w:p>
    <w:p w14:paraId="1F811D1E" w14:textId="77777777" w:rsidR="00A878D0" w:rsidRPr="0081176B" w:rsidRDefault="00A878D0" w:rsidP="00693565">
      <w:pPr>
        <w:widowControl w:val="0"/>
        <w:tabs>
          <w:tab w:val="left" w:pos="2160"/>
        </w:tabs>
        <w:contextualSpacing/>
        <w:rPr>
          <w:bCs/>
          <w:sz w:val="28"/>
          <w:szCs w:val="28"/>
        </w:rPr>
      </w:pPr>
      <w:r w:rsidRPr="0081176B">
        <w:rPr>
          <w:bCs/>
          <w:sz w:val="28"/>
          <w:szCs w:val="28"/>
        </w:rPr>
        <w:t>Какие из перечисленных мероприятий относятся к оказанию первой помощи?</w:t>
      </w:r>
    </w:p>
    <w:p w14:paraId="3746DC45" w14:textId="77777777" w:rsidR="00A878D0" w:rsidRPr="0081176B" w:rsidRDefault="00A878D0" w:rsidP="00F479B6">
      <w:pPr>
        <w:widowControl w:val="0"/>
        <w:numPr>
          <w:ilvl w:val="0"/>
          <w:numId w:val="14"/>
        </w:numPr>
        <w:ind w:left="426"/>
        <w:contextualSpacing/>
        <w:rPr>
          <w:bCs/>
          <w:sz w:val="28"/>
          <w:szCs w:val="28"/>
        </w:rPr>
      </w:pPr>
      <w:r w:rsidRPr="0081176B">
        <w:rPr>
          <w:bCs/>
          <w:sz w:val="28"/>
          <w:szCs w:val="28"/>
        </w:rPr>
        <w:t xml:space="preserve">контроль состояния и оказание психологической поддержки </w:t>
      </w:r>
    </w:p>
    <w:p w14:paraId="347D0AC6" w14:textId="77777777" w:rsidR="00A878D0" w:rsidRPr="0081176B" w:rsidRDefault="00A878D0" w:rsidP="00F479B6">
      <w:pPr>
        <w:widowControl w:val="0"/>
        <w:numPr>
          <w:ilvl w:val="0"/>
          <w:numId w:val="14"/>
        </w:numPr>
        <w:ind w:left="426"/>
        <w:contextualSpacing/>
        <w:rPr>
          <w:bCs/>
          <w:sz w:val="28"/>
          <w:szCs w:val="28"/>
        </w:rPr>
      </w:pPr>
      <w:r w:rsidRPr="0081176B">
        <w:rPr>
          <w:bCs/>
          <w:sz w:val="28"/>
          <w:szCs w:val="28"/>
        </w:rPr>
        <w:lastRenderedPageBreak/>
        <w:t>восстановление и поддержание проходимости дыхательных путей</w:t>
      </w:r>
    </w:p>
    <w:p w14:paraId="3C132140" w14:textId="77777777" w:rsidR="00A878D0" w:rsidRPr="0081176B" w:rsidRDefault="00A878D0" w:rsidP="00F479B6">
      <w:pPr>
        <w:widowControl w:val="0"/>
        <w:numPr>
          <w:ilvl w:val="0"/>
          <w:numId w:val="14"/>
        </w:numPr>
        <w:ind w:left="426"/>
        <w:contextualSpacing/>
        <w:rPr>
          <w:bCs/>
          <w:sz w:val="28"/>
          <w:szCs w:val="28"/>
        </w:rPr>
      </w:pPr>
      <w:r w:rsidRPr="0081176B">
        <w:rPr>
          <w:bCs/>
          <w:sz w:val="28"/>
          <w:szCs w:val="28"/>
        </w:rPr>
        <w:t xml:space="preserve">вызов скорой медицинской помощи </w:t>
      </w:r>
    </w:p>
    <w:p w14:paraId="44EF6D7D" w14:textId="77777777" w:rsidR="00A878D0" w:rsidRPr="0081176B" w:rsidRDefault="00A878D0" w:rsidP="00F479B6">
      <w:pPr>
        <w:widowControl w:val="0"/>
        <w:numPr>
          <w:ilvl w:val="0"/>
          <w:numId w:val="14"/>
        </w:numPr>
        <w:ind w:left="426"/>
        <w:contextualSpacing/>
        <w:rPr>
          <w:bCs/>
          <w:sz w:val="28"/>
          <w:szCs w:val="28"/>
        </w:rPr>
      </w:pPr>
      <w:r w:rsidRPr="0081176B">
        <w:rPr>
          <w:bCs/>
          <w:sz w:val="28"/>
          <w:szCs w:val="28"/>
        </w:rPr>
        <w:t>временная остановка наружного кровотечения применение лекарственных препаратов</w:t>
      </w:r>
    </w:p>
    <w:p w14:paraId="30483B10" w14:textId="77777777" w:rsidR="00A878D0" w:rsidRPr="0081176B" w:rsidRDefault="00A878D0" w:rsidP="00F479B6">
      <w:pPr>
        <w:widowControl w:val="0"/>
        <w:numPr>
          <w:ilvl w:val="0"/>
          <w:numId w:val="14"/>
        </w:numPr>
        <w:ind w:left="426"/>
        <w:contextualSpacing/>
        <w:rPr>
          <w:bCs/>
          <w:sz w:val="28"/>
          <w:szCs w:val="28"/>
        </w:rPr>
      </w:pPr>
      <w:r w:rsidRPr="0081176B">
        <w:rPr>
          <w:bCs/>
          <w:sz w:val="28"/>
          <w:szCs w:val="28"/>
        </w:rPr>
        <w:t>выявление признаков травм, отравлений и других состояний, угрожающих жизни и здоровью</w:t>
      </w:r>
    </w:p>
    <w:p w14:paraId="5E0EA8CE" w14:textId="77777777" w:rsidR="00A878D0" w:rsidRPr="0081176B" w:rsidRDefault="00A878D0" w:rsidP="00F479B6">
      <w:pPr>
        <w:widowControl w:val="0"/>
        <w:numPr>
          <w:ilvl w:val="0"/>
          <w:numId w:val="14"/>
        </w:numPr>
        <w:ind w:left="426"/>
        <w:contextualSpacing/>
        <w:rPr>
          <w:bCs/>
          <w:sz w:val="28"/>
          <w:szCs w:val="28"/>
        </w:rPr>
      </w:pPr>
      <w:r w:rsidRPr="0081176B">
        <w:rPr>
          <w:bCs/>
          <w:sz w:val="28"/>
          <w:szCs w:val="28"/>
        </w:rPr>
        <w:t>придание оптимального положения тел</w:t>
      </w:r>
    </w:p>
    <w:p w14:paraId="736ED86D" w14:textId="77777777" w:rsidR="00A878D0" w:rsidRPr="0081176B" w:rsidRDefault="00A878D0" w:rsidP="00F479B6">
      <w:pPr>
        <w:widowControl w:val="0"/>
        <w:numPr>
          <w:ilvl w:val="0"/>
          <w:numId w:val="14"/>
        </w:numPr>
        <w:ind w:left="426"/>
        <w:contextualSpacing/>
        <w:rPr>
          <w:bCs/>
          <w:sz w:val="28"/>
          <w:szCs w:val="28"/>
        </w:rPr>
      </w:pPr>
      <w:r w:rsidRPr="0081176B">
        <w:rPr>
          <w:bCs/>
          <w:sz w:val="28"/>
          <w:szCs w:val="28"/>
        </w:rPr>
        <w:t>применение лекарственных препаратов</w:t>
      </w:r>
    </w:p>
    <w:p w14:paraId="7E71B585" w14:textId="77777777" w:rsidR="00A878D0" w:rsidRPr="0081176B" w:rsidRDefault="00A878D0" w:rsidP="00F479B6">
      <w:pPr>
        <w:widowControl w:val="0"/>
        <w:numPr>
          <w:ilvl w:val="0"/>
          <w:numId w:val="14"/>
        </w:numPr>
        <w:ind w:left="426"/>
        <w:contextualSpacing/>
        <w:rPr>
          <w:bCs/>
          <w:sz w:val="28"/>
          <w:szCs w:val="28"/>
        </w:rPr>
      </w:pPr>
      <w:r w:rsidRPr="0081176B">
        <w:rPr>
          <w:bCs/>
          <w:sz w:val="28"/>
          <w:szCs w:val="28"/>
        </w:rPr>
        <w:t>передача пострадавшего бригаде скорой медицинской помощи</w:t>
      </w:r>
    </w:p>
    <w:p w14:paraId="6B4DAD1E" w14:textId="77777777" w:rsidR="00A878D0" w:rsidRPr="0081176B" w:rsidRDefault="00A878D0" w:rsidP="00F479B6">
      <w:pPr>
        <w:widowControl w:val="0"/>
        <w:numPr>
          <w:ilvl w:val="0"/>
          <w:numId w:val="14"/>
        </w:numPr>
        <w:ind w:left="426"/>
        <w:contextualSpacing/>
        <w:rPr>
          <w:bCs/>
          <w:sz w:val="28"/>
          <w:szCs w:val="28"/>
        </w:rPr>
      </w:pPr>
      <w:r w:rsidRPr="0081176B">
        <w:rPr>
          <w:bCs/>
          <w:sz w:val="28"/>
          <w:szCs w:val="28"/>
        </w:rPr>
        <w:t>сердечно-легочная реанимация</w:t>
      </w:r>
    </w:p>
    <w:p w14:paraId="1DF75734" w14:textId="77777777" w:rsidR="00A878D0" w:rsidRPr="0081176B" w:rsidRDefault="00A878D0" w:rsidP="00F479B6">
      <w:pPr>
        <w:widowControl w:val="0"/>
        <w:numPr>
          <w:ilvl w:val="0"/>
          <w:numId w:val="14"/>
        </w:numPr>
        <w:ind w:left="426"/>
        <w:contextualSpacing/>
        <w:rPr>
          <w:bCs/>
          <w:sz w:val="28"/>
          <w:szCs w:val="28"/>
        </w:rPr>
      </w:pPr>
      <w:r w:rsidRPr="0081176B">
        <w:rPr>
          <w:bCs/>
          <w:sz w:val="28"/>
          <w:szCs w:val="28"/>
        </w:rPr>
        <w:t xml:space="preserve">определение признаков жизни у пострадавшего </w:t>
      </w:r>
    </w:p>
    <w:p w14:paraId="34D930BF" w14:textId="77777777" w:rsidR="00A878D0" w:rsidRPr="0081176B" w:rsidRDefault="00A878D0" w:rsidP="00F479B6">
      <w:pPr>
        <w:widowControl w:val="0"/>
        <w:numPr>
          <w:ilvl w:val="0"/>
          <w:numId w:val="14"/>
        </w:numPr>
        <w:ind w:left="426"/>
        <w:contextualSpacing/>
        <w:rPr>
          <w:bCs/>
          <w:sz w:val="28"/>
          <w:szCs w:val="28"/>
        </w:rPr>
      </w:pPr>
      <w:r w:rsidRPr="0081176B">
        <w:rPr>
          <w:bCs/>
          <w:sz w:val="28"/>
          <w:szCs w:val="28"/>
        </w:rPr>
        <w:t>оценка обстановки и создание безопасных условий для оказания первой помощи</w:t>
      </w:r>
    </w:p>
    <w:p w14:paraId="0B2FD479" w14:textId="77777777" w:rsidR="00A878D0" w:rsidRPr="0081176B" w:rsidRDefault="00A878D0" w:rsidP="00693565">
      <w:pPr>
        <w:widowControl w:val="0"/>
        <w:tabs>
          <w:tab w:val="left" w:pos="2160"/>
        </w:tabs>
        <w:contextualSpacing/>
        <w:rPr>
          <w:bCs/>
          <w:sz w:val="28"/>
          <w:szCs w:val="28"/>
        </w:rPr>
      </w:pPr>
    </w:p>
    <w:p w14:paraId="44F6EB91" w14:textId="77777777" w:rsidR="00A878D0" w:rsidRPr="0081176B" w:rsidRDefault="00A878D0" w:rsidP="00693565">
      <w:pPr>
        <w:widowControl w:val="0"/>
        <w:tabs>
          <w:tab w:val="left" w:pos="2160"/>
        </w:tabs>
        <w:contextualSpacing/>
        <w:rPr>
          <w:b/>
          <w:sz w:val="28"/>
          <w:szCs w:val="28"/>
        </w:rPr>
      </w:pPr>
      <w:r w:rsidRPr="0081176B">
        <w:rPr>
          <w:b/>
          <w:sz w:val="28"/>
          <w:szCs w:val="28"/>
        </w:rPr>
        <w:t>Задание № 12. Выберите несколько верных вариантов ответа. Правильный вариант отметьте знаком «+»</w:t>
      </w:r>
    </w:p>
    <w:p w14:paraId="4FB7E9B3" w14:textId="77777777" w:rsidR="00A878D0" w:rsidRPr="0081176B" w:rsidRDefault="00A878D0" w:rsidP="00693565">
      <w:pPr>
        <w:widowControl w:val="0"/>
        <w:tabs>
          <w:tab w:val="left" w:pos="2160"/>
        </w:tabs>
        <w:contextualSpacing/>
        <w:rPr>
          <w:b/>
          <w:sz w:val="28"/>
          <w:szCs w:val="28"/>
        </w:rPr>
      </w:pPr>
      <w:r w:rsidRPr="0081176B">
        <w:rPr>
          <w:b/>
          <w:sz w:val="28"/>
          <w:szCs w:val="28"/>
        </w:rPr>
        <w:t>(оцениваемые знания, умения, компетенции: З 10</w:t>
      </w:r>
      <w:proofErr w:type="gramStart"/>
      <w:r w:rsidRPr="0081176B">
        <w:rPr>
          <w:b/>
          <w:sz w:val="28"/>
          <w:szCs w:val="28"/>
        </w:rPr>
        <w:t>, У</w:t>
      </w:r>
      <w:proofErr w:type="gramEnd"/>
      <w:r w:rsidRPr="0081176B">
        <w:rPr>
          <w:b/>
          <w:sz w:val="28"/>
          <w:szCs w:val="28"/>
        </w:rPr>
        <w:t xml:space="preserve"> 8, ОК. 6, ОК 7, ОК 8)</w:t>
      </w:r>
    </w:p>
    <w:p w14:paraId="5D8D5191" w14:textId="77777777" w:rsidR="00A878D0" w:rsidRPr="0081176B" w:rsidRDefault="00A878D0" w:rsidP="00693565">
      <w:pPr>
        <w:widowControl w:val="0"/>
        <w:tabs>
          <w:tab w:val="left" w:pos="2160"/>
        </w:tabs>
        <w:contextualSpacing/>
        <w:rPr>
          <w:bCs/>
          <w:sz w:val="28"/>
          <w:szCs w:val="28"/>
        </w:rPr>
      </w:pPr>
    </w:p>
    <w:p w14:paraId="117F03D7" w14:textId="77777777" w:rsidR="00A878D0" w:rsidRPr="0081176B" w:rsidRDefault="00A878D0" w:rsidP="00693565">
      <w:pPr>
        <w:widowControl w:val="0"/>
        <w:tabs>
          <w:tab w:val="left" w:pos="2160"/>
        </w:tabs>
        <w:contextualSpacing/>
        <w:rPr>
          <w:bCs/>
          <w:sz w:val="28"/>
          <w:szCs w:val="28"/>
        </w:rPr>
      </w:pPr>
      <w:r w:rsidRPr="0081176B">
        <w:rPr>
          <w:bCs/>
          <w:sz w:val="28"/>
          <w:szCs w:val="28"/>
        </w:rPr>
        <w:t>Что нужно делать при сильном кровотечении в результате травмы до прибытия бригады скорой медицинской помощи?</w:t>
      </w:r>
    </w:p>
    <w:p w14:paraId="50C3129D" w14:textId="77777777" w:rsidR="00A878D0" w:rsidRPr="0081176B" w:rsidRDefault="00A878D0" w:rsidP="00693565">
      <w:pPr>
        <w:widowControl w:val="0"/>
        <w:tabs>
          <w:tab w:val="left" w:pos="2160"/>
        </w:tabs>
        <w:contextualSpacing/>
        <w:rPr>
          <w:bCs/>
          <w:sz w:val="28"/>
          <w:szCs w:val="28"/>
        </w:rPr>
      </w:pPr>
    </w:p>
    <w:p w14:paraId="66AE041F" w14:textId="77777777" w:rsidR="00A878D0" w:rsidRPr="0081176B" w:rsidRDefault="00A878D0" w:rsidP="00693565">
      <w:pPr>
        <w:widowControl w:val="0"/>
        <w:tabs>
          <w:tab w:val="left" w:pos="2160"/>
        </w:tabs>
        <w:contextualSpacing/>
        <w:rPr>
          <w:bCs/>
          <w:sz w:val="28"/>
          <w:szCs w:val="28"/>
        </w:rPr>
      </w:pPr>
      <w:r w:rsidRPr="0081176B">
        <w:rPr>
          <w:bCs/>
          <w:sz w:val="28"/>
          <w:szCs w:val="28"/>
        </w:rPr>
        <w:t>1. если давящая повязка не помогает и кровотечение не останавливается, прижать артерию пальцем, наложить кровоостанавливающий жгут</w:t>
      </w:r>
    </w:p>
    <w:p w14:paraId="3CE11977" w14:textId="77777777" w:rsidR="00A878D0" w:rsidRPr="0081176B" w:rsidRDefault="00A878D0" w:rsidP="00693565">
      <w:pPr>
        <w:widowControl w:val="0"/>
        <w:tabs>
          <w:tab w:val="left" w:pos="2160"/>
        </w:tabs>
        <w:contextualSpacing/>
        <w:rPr>
          <w:bCs/>
          <w:sz w:val="28"/>
          <w:szCs w:val="28"/>
        </w:rPr>
      </w:pPr>
      <w:r w:rsidRPr="0081176B">
        <w:rPr>
          <w:bCs/>
          <w:sz w:val="28"/>
          <w:szCs w:val="28"/>
        </w:rPr>
        <w:t>2. промыть рану, обработать ее, затем наложить салфетку, туго забинтовать</w:t>
      </w:r>
    </w:p>
    <w:p w14:paraId="229ABBE8" w14:textId="77777777" w:rsidR="00A878D0" w:rsidRPr="0081176B" w:rsidRDefault="00A878D0" w:rsidP="00693565">
      <w:pPr>
        <w:widowControl w:val="0"/>
        <w:tabs>
          <w:tab w:val="left" w:pos="2160"/>
        </w:tabs>
        <w:contextualSpacing/>
        <w:rPr>
          <w:bCs/>
          <w:sz w:val="28"/>
          <w:szCs w:val="28"/>
        </w:rPr>
      </w:pPr>
      <w:r w:rsidRPr="0081176B">
        <w:rPr>
          <w:bCs/>
          <w:sz w:val="28"/>
          <w:szCs w:val="28"/>
        </w:rPr>
        <w:t>3. наложить на рану салфетку, прижать, туго забинтовать</w:t>
      </w:r>
    </w:p>
    <w:p w14:paraId="2527664F" w14:textId="77777777" w:rsidR="00A878D0" w:rsidRPr="0081176B" w:rsidRDefault="00A878D0" w:rsidP="00693565">
      <w:pPr>
        <w:widowControl w:val="0"/>
        <w:tabs>
          <w:tab w:val="left" w:pos="2160"/>
        </w:tabs>
        <w:contextualSpacing/>
        <w:rPr>
          <w:bCs/>
          <w:sz w:val="28"/>
          <w:szCs w:val="28"/>
        </w:rPr>
      </w:pPr>
    </w:p>
    <w:p w14:paraId="738CB2EC" w14:textId="77777777" w:rsidR="00A878D0" w:rsidRPr="0081176B" w:rsidRDefault="00A878D0" w:rsidP="00693565">
      <w:pPr>
        <w:widowControl w:val="0"/>
        <w:tabs>
          <w:tab w:val="left" w:pos="2160"/>
        </w:tabs>
        <w:contextualSpacing/>
        <w:rPr>
          <w:b/>
          <w:sz w:val="28"/>
          <w:szCs w:val="28"/>
        </w:rPr>
      </w:pPr>
      <w:r w:rsidRPr="0081176B">
        <w:rPr>
          <w:b/>
          <w:sz w:val="28"/>
          <w:szCs w:val="28"/>
        </w:rPr>
        <w:t>Задание № 13. Выберите один или несколько верных вариантов ответа. Правильный вариант отметьте знаком «+»</w:t>
      </w:r>
    </w:p>
    <w:p w14:paraId="77B8F9D9" w14:textId="77777777" w:rsidR="00A878D0" w:rsidRPr="0081176B" w:rsidRDefault="00A878D0" w:rsidP="00693565">
      <w:pPr>
        <w:widowControl w:val="0"/>
        <w:tabs>
          <w:tab w:val="left" w:pos="2160"/>
        </w:tabs>
        <w:contextualSpacing/>
        <w:rPr>
          <w:b/>
          <w:sz w:val="28"/>
          <w:szCs w:val="28"/>
        </w:rPr>
      </w:pPr>
      <w:r w:rsidRPr="0081176B">
        <w:rPr>
          <w:b/>
          <w:sz w:val="28"/>
          <w:szCs w:val="28"/>
        </w:rPr>
        <w:t>(оцениваемые знания, умения, компетенции: З 2, З 4</w:t>
      </w:r>
      <w:proofErr w:type="gramStart"/>
      <w:r w:rsidRPr="0081176B">
        <w:rPr>
          <w:b/>
          <w:sz w:val="28"/>
          <w:szCs w:val="28"/>
        </w:rPr>
        <w:t>, У</w:t>
      </w:r>
      <w:proofErr w:type="gramEnd"/>
      <w:r w:rsidRPr="0081176B">
        <w:rPr>
          <w:b/>
          <w:sz w:val="28"/>
          <w:szCs w:val="28"/>
        </w:rPr>
        <w:t xml:space="preserve"> 1, У 7, ОК.4, ОК. 6)</w:t>
      </w:r>
    </w:p>
    <w:p w14:paraId="0E55EC40" w14:textId="77777777" w:rsidR="00A878D0" w:rsidRPr="0081176B" w:rsidRDefault="00A878D0" w:rsidP="00693565">
      <w:pPr>
        <w:widowControl w:val="0"/>
        <w:tabs>
          <w:tab w:val="left" w:pos="2160"/>
        </w:tabs>
        <w:contextualSpacing/>
        <w:rPr>
          <w:bCs/>
          <w:sz w:val="28"/>
          <w:szCs w:val="28"/>
        </w:rPr>
      </w:pPr>
    </w:p>
    <w:p w14:paraId="115514D1" w14:textId="77777777" w:rsidR="00A878D0" w:rsidRPr="0081176B" w:rsidRDefault="00A878D0" w:rsidP="00693565">
      <w:pPr>
        <w:widowControl w:val="0"/>
        <w:autoSpaceDE w:val="0"/>
        <w:autoSpaceDN w:val="0"/>
        <w:ind w:left="110"/>
        <w:contextualSpacing/>
        <w:rPr>
          <w:bCs/>
          <w:sz w:val="28"/>
          <w:szCs w:val="28"/>
          <w:lang w:eastAsia="en-US"/>
        </w:rPr>
      </w:pPr>
      <w:r w:rsidRPr="0081176B">
        <w:rPr>
          <w:bCs/>
          <w:sz w:val="28"/>
          <w:szCs w:val="28"/>
          <w:lang w:eastAsia="en-US"/>
        </w:rPr>
        <w:t>Какой сигнал системы оповещения и экстренной информации населению означает завывание сирены и мощных акустических систем длительностью до 3-х минут</w:t>
      </w:r>
    </w:p>
    <w:p w14:paraId="080C46EF" w14:textId="77777777" w:rsidR="00A878D0" w:rsidRPr="0081176B" w:rsidRDefault="00A878D0" w:rsidP="00F479B6">
      <w:pPr>
        <w:widowControl w:val="0"/>
        <w:numPr>
          <w:ilvl w:val="0"/>
          <w:numId w:val="15"/>
        </w:numPr>
        <w:autoSpaceDE w:val="0"/>
        <w:autoSpaceDN w:val="0"/>
        <w:ind w:left="426"/>
        <w:contextualSpacing/>
        <w:rPr>
          <w:sz w:val="28"/>
          <w:szCs w:val="28"/>
          <w:lang w:eastAsia="en-US"/>
        </w:rPr>
      </w:pPr>
      <w:proofErr w:type="gramStart"/>
      <w:r w:rsidRPr="0081176B">
        <w:rPr>
          <w:sz w:val="28"/>
          <w:szCs w:val="28"/>
          <w:lang w:eastAsia="en-US"/>
        </w:rPr>
        <w:t>Внимание Всем</w:t>
      </w:r>
      <w:proofErr w:type="gramEnd"/>
      <w:r w:rsidRPr="0081176B">
        <w:rPr>
          <w:sz w:val="28"/>
          <w:szCs w:val="28"/>
          <w:lang w:eastAsia="en-US"/>
        </w:rPr>
        <w:t>!</w:t>
      </w:r>
    </w:p>
    <w:p w14:paraId="5A09EA5B" w14:textId="77777777" w:rsidR="00A878D0" w:rsidRPr="0081176B" w:rsidRDefault="00A878D0" w:rsidP="00F479B6">
      <w:pPr>
        <w:widowControl w:val="0"/>
        <w:numPr>
          <w:ilvl w:val="0"/>
          <w:numId w:val="15"/>
        </w:numPr>
        <w:autoSpaceDE w:val="0"/>
        <w:autoSpaceDN w:val="0"/>
        <w:ind w:left="426"/>
        <w:contextualSpacing/>
        <w:rPr>
          <w:sz w:val="28"/>
          <w:szCs w:val="28"/>
          <w:lang w:eastAsia="en-US"/>
        </w:rPr>
      </w:pPr>
      <w:r w:rsidRPr="0081176B">
        <w:rPr>
          <w:sz w:val="28"/>
          <w:szCs w:val="28"/>
          <w:lang w:eastAsia="en-US"/>
        </w:rPr>
        <w:t>Воздушная тревога</w:t>
      </w:r>
    </w:p>
    <w:p w14:paraId="4970935A" w14:textId="77777777" w:rsidR="00A878D0" w:rsidRPr="0081176B" w:rsidRDefault="00A878D0" w:rsidP="00F479B6">
      <w:pPr>
        <w:widowControl w:val="0"/>
        <w:numPr>
          <w:ilvl w:val="0"/>
          <w:numId w:val="15"/>
        </w:numPr>
        <w:autoSpaceDE w:val="0"/>
        <w:autoSpaceDN w:val="0"/>
        <w:ind w:left="426"/>
        <w:contextualSpacing/>
        <w:rPr>
          <w:sz w:val="28"/>
          <w:szCs w:val="28"/>
          <w:lang w:eastAsia="en-US"/>
        </w:rPr>
      </w:pPr>
      <w:r w:rsidRPr="0081176B">
        <w:rPr>
          <w:sz w:val="28"/>
          <w:szCs w:val="28"/>
          <w:lang w:eastAsia="en-US"/>
        </w:rPr>
        <w:t>Химическая опасность</w:t>
      </w:r>
    </w:p>
    <w:p w14:paraId="7ED1CBEB" w14:textId="77777777" w:rsidR="00A878D0" w:rsidRPr="0081176B" w:rsidRDefault="00A878D0" w:rsidP="00F479B6">
      <w:pPr>
        <w:widowControl w:val="0"/>
        <w:numPr>
          <w:ilvl w:val="0"/>
          <w:numId w:val="15"/>
        </w:numPr>
        <w:autoSpaceDE w:val="0"/>
        <w:autoSpaceDN w:val="0"/>
        <w:ind w:left="426"/>
        <w:contextualSpacing/>
        <w:rPr>
          <w:sz w:val="28"/>
          <w:szCs w:val="28"/>
          <w:lang w:eastAsia="en-US"/>
        </w:rPr>
      </w:pPr>
      <w:r w:rsidRPr="0081176B">
        <w:rPr>
          <w:sz w:val="28"/>
          <w:szCs w:val="28"/>
          <w:lang w:eastAsia="en-US"/>
        </w:rPr>
        <w:t>Радиационная опасность</w:t>
      </w:r>
    </w:p>
    <w:p w14:paraId="5188E99C" w14:textId="77777777" w:rsidR="00A878D0" w:rsidRPr="0081176B" w:rsidRDefault="00A878D0" w:rsidP="00693565">
      <w:pPr>
        <w:widowControl w:val="0"/>
        <w:tabs>
          <w:tab w:val="left" w:pos="2160"/>
        </w:tabs>
        <w:contextualSpacing/>
        <w:rPr>
          <w:bCs/>
          <w:sz w:val="28"/>
          <w:szCs w:val="28"/>
        </w:rPr>
      </w:pPr>
    </w:p>
    <w:p w14:paraId="0C76ED9A" w14:textId="77777777" w:rsidR="00A878D0" w:rsidRPr="0081176B" w:rsidRDefault="00A878D0" w:rsidP="00693565">
      <w:pPr>
        <w:widowControl w:val="0"/>
        <w:tabs>
          <w:tab w:val="left" w:pos="2160"/>
        </w:tabs>
        <w:contextualSpacing/>
        <w:rPr>
          <w:b/>
          <w:sz w:val="28"/>
          <w:szCs w:val="28"/>
        </w:rPr>
      </w:pPr>
      <w:r w:rsidRPr="0081176B">
        <w:rPr>
          <w:b/>
          <w:sz w:val="28"/>
          <w:szCs w:val="28"/>
        </w:rPr>
        <w:t>Задание № 14. Выберите один или несколько верных вариантов ответа. Правильный вариант отметьте знаком «+»</w:t>
      </w:r>
    </w:p>
    <w:p w14:paraId="4985DDF3" w14:textId="77777777" w:rsidR="00A878D0" w:rsidRPr="0081176B" w:rsidRDefault="00A878D0" w:rsidP="00693565">
      <w:pPr>
        <w:widowControl w:val="0"/>
        <w:tabs>
          <w:tab w:val="left" w:pos="2160"/>
        </w:tabs>
        <w:contextualSpacing/>
        <w:rPr>
          <w:b/>
          <w:sz w:val="28"/>
          <w:szCs w:val="28"/>
        </w:rPr>
      </w:pPr>
      <w:r w:rsidRPr="0081176B">
        <w:rPr>
          <w:b/>
          <w:sz w:val="28"/>
          <w:szCs w:val="28"/>
        </w:rPr>
        <w:t>(оцениваемые знания, умения, компетенции: З 2, З 4</w:t>
      </w:r>
      <w:proofErr w:type="gramStart"/>
      <w:r w:rsidRPr="0081176B">
        <w:rPr>
          <w:b/>
          <w:sz w:val="28"/>
          <w:szCs w:val="28"/>
        </w:rPr>
        <w:t>, У</w:t>
      </w:r>
      <w:proofErr w:type="gramEnd"/>
      <w:r w:rsidRPr="0081176B">
        <w:rPr>
          <w:b/>
          <w:sz w:val="28"/>
          <w:szCs w:val="28"/>
        </w:rPr>
        <w:t xml:space="preserve"> 1, У 7, ОК.4, ОК. 6)</w:t>
      </w:r>
    </w:p>
    <w:p w14:paraId="2FA0852D" w14:textId="77777777" w:rsidR="00A878D0" w:rsidRPr="0081176B" w:rsidRDefault="00A878D0" w:rsidP="00693565">
      <w:pPr>
        <w:widowControl w:val="0"/>
        <w:autoSpaceDE w:val="0"/>
        <w:autoSpaceDN w:val="0"/>
        <w:ind w:left="110"/>
        <w:contextualSpacing/>
        <w:rPr>
          <w:bCs/>
          <w:sz w:val="28"/>
          <w:szCs w:val="28"/>
          <w:lang w:eastAsia="en-US"/>
        </w:rPr>
      </w:pPr>
    </w:p>
    <w:p w14:paraId="3C21D748" w14:textId="77777777" w:rsidR="00A878D0" w:rsidRPr="0081176B" w:rsidRDefault="00A878D0" w:rsidP="00693565">
      <w:pPr>
        <w:widowControl w:val="0"/>
        <w:autoSpaceDE w:val="0"/>
        <w:autoSpaceDN w:val="0"/>
        <w:ind w:left="110"/>
        <w:contextualSpacing/>
        <w:rPr>
          <w:bCs/>
          <w:sz w:val="28"/>
          <w:szCs w:val="28"/>
          <w:lang w:eastAsia="en-US"/>
        </w:rPr>
      </w:pPr>
      <w:r w:rsidRPr="0081176B">
        <w:rPr>
          <w:bCs/>
          <w:sz w:val="28"/>
          <w:szCs w:val="28"/>
          <w:lang w:eastAsia="en-US"/>
        </w:rPr>
        <w:t xml:space="preserve">Как необходимо эвакуировать пассажиров из автобуса, имеющего два выхода? </w:t>
      </w:r>
    </w:p>
    <w:p w14:paraId="794CA704" w14:textId="77777777" w:rsidR="00A878D0" w:rsidRPr="0081176B" w:rsidRDefault="00A878D0" w:rsidP="00F479B6">
      <w:pPr>
        <w:widowControl w:val="0"/>
        <w:numPr>
          <w:ilvl w:val="0"/>
          <w:numId w:val="16"/>
        </w:numPr>
        <w:autoSpaceDE w:val="0"/>
        <w:autoSpaceDN w:val="0"/>
        <w:ind w:left="426"/>
        <w:contextualSpacing/>
        <w:rPr>
          <w:sz w:val="28"/>
          <w:szCs w:val="28"/>
          <w:lang w:eastAsia="en-US"/>
        </w:rPr>
      </w:pPr>
      <w:r w:rsidRPr="0081176B">
        <w:rPr>
          <w:sz w:val="28"/>
          <w:szCs w:val="28"/>
          <w:lang w:eastAsia="en-US"/>
        </w:rPr>
        <w:t xml:space="preserve">Пассажиров необходимо как можно быстрее вывести из салона в любую </w:t>
      </w:r>
      <w:r w:rsidRPr="0081176B">
        <w:rPr>
          <w:sz w:val="28"/>
          <w:szCs w:val="28"/>
          <w:lang w:eastAsia="en-US"/>
        </w:rPr>
        <w:lastRenderedPageBreak/>
        <w:t>доступную дверь.</w:t>
      </w:r>
    </w:p>
    <w:p w14:paraId="0CB037B2" w14:textId="77777777" w:rsidR="00A878D0" w:rsidRPr="0081176B" w:rsidRDefault="00A878D0" w:rsidP="00F479B6">
      <w:pPr>
        <w:widowControl w:val="0"/>
        <w:numPr>
          <w:ilvl w:val="0"/>
          <w:numId w:val="16"/>
        </w:numPr>
        <w:autoSpaceDE w:val="0"/>
        <w:autoSpaceDN w:val="0"/>
        <w:ind w:left="426"/>
        <w:contextualSpacing/>
        <w:rPr>
          <w:sz w:val="28"/>
          <w:szCs w:val="28"/>
          <w:lang w:eastAsia="en-US"/>
        </w:rPr>
      </w:pPr>
      <w:r w:rsidRPr="0081176B">
        <w:rPr>
          <w:sz w:val="28"/>
          <w:szCs w:val="28"/>
          <w:lang w:eastAsia="en-US"/>
        </w:rPr>
        <w:t>Пассажиров необходимо разделить, начиная с середины салона, на две группы и организовать движение каждой группы в направлении выхода через ближайшую переднюю или заднюю дверь.</w:t>
      </w:r>
    </w:p>
    <w:p w14:paraId="5F55693A" w14:textId="77777777" w:rsidR="00A878D0" w:rsidRPr="0081176B" w:rsidRDefault="00A878D0" w:rsidP="00F479B6">
      <w:pPr>
        <w:widowControl w:val="0"/>
        <w:numPr>
          <w:ilvl w:val="0"/>
          <w:numId w:val="16"/>
        </w:numPr>
        <w:autoSpaceDE w:val="0"/>
        <w:autoSpaceDN w:val="0"/>
        <w:ind w:left="426"/>
        <w:contextualSpacing/>
        <w:rPr>
          <w:sz w:val="28"/>
          <w:szCs w:val="28"/>
          <w:lang w:eastAsia="en-US"/>
        </w:rPr>
      </w:pPr>
      <w:r w:rsidRPr="0081176B">
        <w:rPr>
          <w:sz w:val="28"/>
          <w:szCs w:val="28"/>
          <w:lang w:eastAsia="en-US"/>
        </w:rPr>
        <w:t xml:space="preserve">Необходимо предоставить право эвакуировать себя каждому пассажиру самостоятельно, в зависимости от его позиции в салоне и удобства. </w:t>
      </w:r>
    </w:p>
    <w:p w14:paraId="6AB2AD6F" w14:textId="77777777" w:rsidR="00A878D0" w:rsidRPr="0081176B" w:rsidRDefault="00A878D0" w:rsidP="00693565">
      <w:pPr>
        <w:widowControl w:val="0"/>
        <w:tabs>
          <w:tab w:val="left" w:pos="2160"/>
        </w:tabs>
        <w:contextualSpacing/>
        <w:rPr>
          <w:bCs/>
          <w:sz w:val="28"/>
          <w:szCs w:val="28"/>
        </w:rPr>
      </w:pPr>
    </w:p>
    <w:p w14:paraId="63B47395" w14:textId="77777777" w:rsidR="00A878D0" w:rsidRPr="0081176B" w:rsidRDefault="00A878D0" w:rsidP="00693565">
      <w:pPr>
        <w:widowControl w:val="0"/>
        <w:tabs>
          <w:tab w:val="left" w:pos="2160"/>
        </w:tabs>
        <w:contextualSpacing/>
        <w:rPr>
          <w:b/>
          <w:sz w:val="28"/>
          <w:szCs w:val="28"/>
        </w:rPr>
      </w:pPr>
      <w:r w:rsidRPr="0081176B">
        <w:rPr>
          <w:b/>
          <w:sz w:val="28"/>
          <w:szCs w:val="28"/>
        </w:rPr>
        <w:t>Задание № 15. Выберите один или несколько верных вариантов ответа. Правильный вариант отметьте знаком «+»</w:t>
      </w:r>
    </w:p>
    <w:p w14:paraId="1CC3096D" w14:textId="77777777" w:rsidR="00A878D0" w:rsidRPr="0081176B" w:rsidRDefault="00A878D0" w:rsidP="00693565">
      <w:pPr>
        <w:widowControl w:val="0"/>
        <w:tabs>
          <w:tab w:val="left" w:pos="2160"/>
        </w:tabs>
        <w:contextualSpacing/>
        <w:rPr>
          <w:b/>
          <w:sz w:val="28"/>
          <w:szCs w:val="28"/>
        </w:rPr>
      </w:pPr>
      <w:r w:rsidRPr="0081176B">
        <w:rPr>
          <w:b/>
          <w:sz w:val="28"/>
          <w:szCs w:val="28"/>
        </w:rPr>
        <w:t>(оцениваемые знания, умения, компетенции: З 2, З 4</w:t>
      </w:r>
      <w:proofErr w:type="gramStart"/>
      <w:r w:rsidRPr="0081176B">
        <w:rPr>
          <w:b/>
          <w:sz w:val="28"/>
          <w:szCs w:val="28"/>
        </w:rPr>
        <w:t>, У</w:t>
      </w:r>
      <w:proofErr w:type="gramEnd"/>
      <w:r w:rsidRPr="0081176B">
        <w:rPr>
          <w:b/>
          <w:sz w:val="28"/>
          <w:szCs w:val="28"/>
        </w:rPr>
        <w:t xml:space="preserve"> 1, У 7, ОК.4, ОК. 6)</w:t>
      </w:r>
    </w:p>
    <w:p w14:paraId="014D5C77" w14:textId="77777777" w:rsidR="00A878D0" w:rsidRPr="0081176B" w:rsidRDefault="00A878D0" w:rsidP="00693565">
      <w:pPr>
        <w:widowControl w:val="0"/>
        <w:tabs>
          <w:tab w:val="left" w:pos="2160"/>
        </w:tabs>
        <w:contextualSpacing/>
        <w:rPr>
          <w:bCs/>
          <w:sz w:val="28"/>
          <w:szCs w:val="28"/>
        </w:rPr>
      </w:pPr>
    </w:p>
    <w:p w14:paraId="0FE0E7BF" w14:textId="77777777" w:rsidR="00A878D0" w:rsidRPr="0081176B" w:rsidRDefault="00A878D0" w:rsidP="00693565">
      <w:pPr>
        <w:widowControl w:val="0"/>
        <w:tabs>
          <w:tab w:val="left" w:pos="2160"/>
        </w:tabs>
        <w:contextualSpacing/>
        <w:rPr>
          <w:bCs/>
          <w:sz w:val="28"/>
          <w:szCs w:val="28"/>
        </w:rPr>
      </w:pPr>
      <w:r w:rsidRPr="0081176B">
        <w:rPr>
          <w:bCs/>
          <w:sz w:val="28"/>
          <w:szCs w:val="28"/>
        </w:rPr>
        <w:t>Наиболее подходящие места для укрытия в здании при землетрясении:</w:t>
      </w:r>
    </w:p>
    <w:p w14:paraId="42274BCD" w14:textId="77777777" w:rsidR="00A878D0" w:rsidRPr="0081176B" w:rsidRDefault="00A878D0" w:rsidP="00693565">
      <w:pPr>
        <w:widowControl w:val="0"/>
        <w:tabs>
          <w:tab w:val="left" w:pos="2160"/>
        </w:tabs>
        <w:contextualSpacing/>
        <w:rPr>
          <w:bCs/>
          <w:sz w:val="28"/>
          <w:szCs w:val="28"/>
        </w:rPr>
      </w:pPr>
      <w:r w:rsidRPr="0081176B">
        <w:rPr>
          <w:bCs/>
          <w:sz w:val="28"/>
          <w:szCs w:val="28"/>
        </w:rPr>
        <w:t>1. Места под прочно закрепленными столами, рядом с кроватями, у колонн, проемы в капитальных внутренних стенах, углы, образованные капитальными внутренними стенами, дверные проемы.</w:t>
      </w:r>
    </w:p>
    <w:p w14:paraId="7893CC67" w14:textId="77777777" w:rsidR="00A878D0" w:rsidRPr="0081176B" w:rsidRDefault="00A878D0" w:rsidP="00693565">
      <w:pPr>
        <w:widowControl w:val="0"/>
        <w:tabs>
          <w:tab w:val="left" w:pos="2160"/>
        </w:tabs>
        <w:contextualSpacing/>
        <w:rPr>
          <w:bCs/>
          <w:sz w:val="28"/>
          <w:szCs w:val="28"/>
        </w:rPr>
      </w:pPr>
      <w:r w:rsidRPr="0081176B">
        <w:rPr>
          <w:bCs/>
          <w:sz w:val="28"/>
          <w:szCs w:val="28"/>
        </w:rPr>
        <w:t>2. Места под подоконником, внутри шкафов, гардеробов, углы, образованные внутренними перегородками.</w:t>
      </w:r>
    </w:p>
    <w:p w14:paraId="5915742B" w14:textId="77777777" w:rsidR="00A878D0" w:rsidRPr="0081176B" w:rsidRDefault="00A878D0" w:rsidP="00693565">
      <w:pPr>
        <w:widowControl w:val="0"/>
        <w:tabs>
          <w:tab w:val="left" w:pos="2160"/>
        </w:tabs>
        <w:contextualSpacing/>
        <w:rPr>
          <w:bCs/>
          <w:sz w:val="28"/>
          <w:szCs w:val="28"/>
        </w:rPr>
      </w:pPr>
      <w:r w:rsidRPr="0081176B">
        <w:rPr>
          <w:bCs/>
          <w:sz w:val="28"/>
          <w:szCs w:val="28"/>
        </w:rPr>
        <w:t>3. Вентиляционные шахты и короба, балконы и лоджии, места внутри кладовок и встроенных шкафов.</w:t>
      </w:r>
    </w:p>
    <w:p w14:paraId="27166D10" w14:textId="77777777" w:rsidR="00A878D0" w:rsidRPr="0081176B" w:rsidRDefault="00A878D0" w:rsidP="00693565">
      <w:pPr>
        <w:widowControl w:val="0"/>
        <w:tabs>
          <w:tab w:val="left" w:pos="2160"/>
        </w:tabs>
        <w:contextualSpacing/>
        <w:rPr>
          <w:bCs/>
          <w:sz w:val="28"/>
          <w:szCs w:val="28"/>
        </w:rPr>
      </w:pPr>
    </w:p>
    <w:p w14:paraId="2262D7AE" w14:textId="77777777" w:rsidR="00A878D0" w:rsidRPr="0081176B" w:rsidRDefault="00A878D0" w:rsidP="00693565">
      <w:pPr>
        <w:widowControl w:val="0"/>
        <w:tabs>
          <w:tab w:val="left" w:pos="2160"/>
        </w:tabs>
        <w:contextualSpacing/>
        <w:rPr>
          <w:b/>
          <w:sz w:val="28"/>
          <w:szCs w:val="28"/>
        </w:rPr>
      </w:pPr>
      <w:r w:rsidRPr="0081176B">
        <w:rPr>
          <w:b/>
          <w:sz w:val="28"/>
          <w:szCs w:val="28"/>
        </w:rPr>
        <w:t>Задание № 16. Выберите один или несколько верных вариантов ответа. Правильный вариант отметьте знаком «+»</w:t>
      </w:r>
    </w:p>
    <w:p w14:paraId="44F8F205" w14:textId="77777777" w:rsidR="00A878D0" w:rsidRPr="0081176B" w:rsidRDefault="00A878D0" w:rsidP="00693565">
      <w:pPr>
        <w:widowControl w:val="0"/>
        <w:tabs>
          <w:tab w:val="left" w:pos="2160"/>
        </w:tabs>
        <w:contextualSpacing/>
        <w:rPr>
          <w:b/>
          <w:color w:val="000000"/>
          <w:sz w:val="28"/>
          <w:szCs w:val="28"/>
        </w:rPr>
      </w:pPr>
      <w:r w:rsidRPr="0081176B">
        <w:rPr>
          <w:b/>
          <w:color w:val="000000"/>
          <w:sz w:val="28"/>
          <w:szCs w:val="28"/>
        </w:rPr>
        <w:t>(оцениваемые знания, умения, компетенции: З 3</w:t>
      </w:r>
      <w:proofErr w:type="gramStart"/>
      <w:r w:rsidRPr="0081176B">
        <w:rPr>
          <w:b/>
          <w:color w:val="000000"/>
          <w:sz w:val="28"/>
          <w:szCs w:val="28"/>
        </w:rPr>
        <w:t>, У</w:t>
      </w:r>
      <w:proofErr w:type="gramEnd"/>
      <w:r w:rsidRPr="0081176B">
        <w:rPr>
          <w:b/>
          <w:color w:val="000000"/>
          <w:sz w:val="28"/>
          <w:szCs w:val="28"/>
        </w:rPr>
        <w:t xml:space="preserve"> 6, ОК.7, ОК. 8)</w:t>
      </w:r>
    </w:p>
    <w:p w14:paraId="1D69926B" w14:textId="77777777" w:rsidR="00A878D0" w:rsidRPr="0081176B" w:rsidRDefault="00A878D0" w:rsidP="00693565">
      <w:pPr>
        <w:widowControl w:val="0"/>
        <w:tabs>
          <w:tab w:val="left" w:pos="2160"/>
        </w:tabs>
        <w:contextualSpacing/>
        <w:rPr>
          <w:b/>
          <w:bCs/>
          <w:sz w:val="28"/>
          <w:szCs w:val="28"/>
        </w:rPr>
      </w:pPr>
    </w:p>
    <w:p w14:paraId="7622DC39" w14:textId="77777777" w:rsidR="00A878D0" w:rsidRPr="0081176B" w:rsidRDefault="00A878D0" w:rsidP="00693565">
      <w:pPr>
        <w:widowControl w:val="0"/>
        <w:tabs>
          <w:tab w:val="left" w:pos="2160"/>
        </w:tabs>
        <w:contextualSpacing/>
        <w:rPr>
          <w:sz w:val="28"/>
          <w:szCs w:val="28"/>
        </w:rPr>
      </w:pPr>
      <w:r w:rsidRPr="0081176B">
        <w:rPr>
          <w:sz w:val="28"/>
          <w:szCs w:val="28"/>
        </w:rPr>
        <w:t>Каким нормативным правовым документом вводится военное положение на отдельных местностях Российской Федерации:</w:t>
      </w:r>
    </w:p>
    <w:p w14:paraId="3267703E" w14:textId="77777777" w:rsidR="00A878D0" w:rsidRPr="0081176B" w:rsidRDefault="00A878D0" w:rsidP="00693565">
      <w:pPr>
        <w:widowControl w:val="0"/>
        <w:tabs>
          <w:tab w:val="left" w:pos="2160"/>
        </w:tabs>
        <w:contextualSpacing/>
        <w:rPr>
          <w:bCs/>
          <w:sz w:val="28"/>
          <w:szCs w:val="28"/>
        </w:rPr>
      </w:pPr>
      <w:r w:rsidRPr="0081176B">
        <w:rPr>
          <w:bCs/>
          <w:sz w:val="28"/>
          <w:szCs w:val="28"/>
        </w:rPr>
        <w:t>а) Федеральным законом.</w:t>
      </w:r>
    </w:p>
    <w:p w14:paraId="4549C5FA" w14:textId="77777777" w:rsidR="00A878D0" w:rsidRPr="0081176B" w:rsidRDefault="00A878D0" w:rsidP="00693565">
      <w:pPr>
        <w:widowControl w:val="0"/>
        <w:tabs>
          <w:tab w:val="left" w:pos="2160"/>
        </w:tabs>
        <w:contextualSpacing/>
        <w:rPr>
          <w:bCs/>
          <w:sz w:val="28"/>
          <w:szCs w:val="28"/>
        </w:rPr>
      </w:pPr>
      <w:r w:rsidRPr="0081176B">
        <w:rPr>
          <w:bCs/>
          <w:sz w:val="28"/>
          <w:szCs w:val="28"/>
        </w:rPr>
        <w:t>б) Указом Президента Российской Федерации.</w:t>
      </w:r>
    </w:p>
    <w:p w14:paraId="3A3CDE4A" w14:textId="77777777" w:rsidR="00A878D0" w:rsidRPr="0081176B" w:rsidRDefault="00A878D0" w:rsidP="00693565">
      <w:pPr>
        <w:widowControl w:val="0"/>
        <w:tabs>
          <w:tab w:val="left" w:pos="2160"/>
        </w:tabs>
        <w:contextualSpacing/>
        <w:rPr>
          <w:bCs/>
          <w:sz w:val="28"/>
          <w:szCs w:val="28"/>
        </w:rPr>
      </w:pPr>
      <w:r w:rsidRPr="0081176B">
        <w:rPr>
          <w:bCs/>
          <w:sz w:val="28"/>
          <w:szCs w:val="28"/>
        </w:rPr>
        <w:t>в) Постановлением Правительства Российской Федерации. г) Федеральным конституционным законом.</w:t>
      </w:r>
    </w:p>
    <w:p w14:paraId="4C2887E3" w14:textId="77777777" w:rsidR="00A878D0" w:rsidRPr="0081176B" w:rsidRDefault="00A878D0" w:rsidP="00693565">
      <w:pPr>
        <w:widowControl w:val="0"/>
        <w:tabs>
          <w:tab w:val="left" w:pos="2160"/>
        </w:tabs>
        <w:contextualSpacing/>
        <w:rPr>
          <w:bCs/>
          <w:sz w:val="28"/>
          <w:szCs w:val="28"/>
        </w:rPr>
      </w:pPr>
      <w:r w:rsidRPr="0081176B">
        <w:rPr>
          <w:bCs/>
          <w:sz w:val="28"/>
          <w:szCs w:val="28"/>
        </w:rPr>
        <w:t>д) Директивой Министра обороны Российской Федерацией.</w:t>
      </w:r>
    </w:p>
    <w:p w14:paraId="49F1E27C" w14:textId="77777777" w:rsidR="00A878D0" w:rsidRPr="0081176B" w:rsidRDefault="00A878D0" w:rsidP="00693565">
      <w:pPr>
        <w:widowControl w:val="0"/>
        <w:tabs>
          <w:tab w:val="left" w:pos="2160"/>
        </w:tabs>
        <w:contextualSpacing/>
        <w:rPr>
          <w:bCs/>
          <w:sz w:val="28"/>
          <w:szCs w:val="28"/>
        </w:rPr>
      </w:pPr>
    </w:p>
    <w:p w14:paraId="5F8A92C6" w14:textId="77777777" w:rsidR="00A878D0" w:rsidRPr="0081176B" w:rsidRDefault="00A878D0" w:rsidP="00693565">
      <w:pPr>
        <w:widowControl w:val="0"/>
        <w:tabs>
          <w:tab w:val="left" w:pos="2160"/>
        </w:tabs>
        <w:contextualSpacing/>
        <w:rPr>
          <w:b/>
          <w:sz w:val="28"/>
          <w:szCs w:val="28"/>
        </w:rPr>
      </w:pPr>
      <w:r w:rsidRPr="0081176B">
        <w:rPr>
          <w:b/>
          <w:sz w:val="28"/>
          <w:szCs w:val="28"/>
        </w:rPr>
        <w:t>Задание № 17. Выберите один или несколько верных вариантов ответа. Правильный вариант отметьте знаком «+»</w:t>
      </w:r>
    </w:p>
    <w:p w14:paraId="622DAD10" w14:textId="77777777" w:rsidR="00A878D0" w:rsidRPr="0081176B" w:rsidRDefault="00A878D0" w:rsidP="00693565">
      <w:pPr>
        <w:widowControl w:val="0"/>
        <w:tabs>
          <w:tab w:val="left" w:pos="2160"/>
        </w:tabs>
        <w:contextualSpacing/>
        <w:rPr>
          <w:b/>
          <w:color w:val="000000"/>
          <w:sz w:val="28"/>
          <w:szCs w:val="28"/>
        </w:rPr>
      </w:pPr>
      <w:r w:rsidRPr="0081176B">
        <w:rPr>
          <w:b/>
          <w:color w:val="000000"/>
          <w:sz w:val="28"/>
          <w:szCs w:val="28"/>
        </w:rPr>
        <w:t>(оцениваемые знания, умения, компетенции: З 3, З 7, З 9</w:t>
      </w:r>
      <w:proofErr w:type="gramStart"/>
      <w:r w:rsidRPr="0081176B">
        <w:rPr>
          <w:b/>
          <w:color w:val="000000"/>
          <w:sz w:val="28"/>
          <w:szCs w:val="28"/>
        </w:rPr>
        <w:t>, У</w:t>
      </w:r>
      <w:proofErr w:type="gramEnd"/>
      <w:r w:rsidRPr="0081176B">
        <w:rPr>
          <w:b/>
          <w:color w:val="000000"/>
          <w:sz w:val="28"/>
          <w:szCs w:val="28"/>
        </w:rPr>
        <w:t xml:space="preserve"> 5, У6, ОК. 8)</w:t>
      </w:r>
    </w:p>
    <w:p w14:paraId="0D5537AD" w14:textId="77777777" w:rsidR="00A878D0" w:rsidRPr="0081176B" w:rsidRDefault="00A878D0" w:rsidP="00693565">
      <w:pPr>
        <w:widowControl w:val="0"/>
        <w:tabs>
          <w:tab w:val="left" w:pos="2160"/>
        </w:tabs>
        <w:contextualSpacing/>
        <w:rPr>
          <w:bCs/>
          <w:sz w:val="28"/>
          <w:szCs w:val="28"/>
        </w:rPr>
      </w:pPr>
    </w:p>
    <w:p w14:paraId="19459ACD" w14:textId="77777777" w:rsidR="00A878D0" w:rsidRPr="0081176B" w:rsidRDefault="00A878D0" w:rsidP="00693565">
      <w:pPr>
        <w:widowControl w:val="0"/>
        <w:tabs>
          <w:tab w:val="left" w:pos="2160"/>
        </w:tabs>
        <w:contextualSpacing/>
        <w:rPr>
          <w:bCs/>
          <w:sz w:val="28"/>
          <w:szCs w:val="28"/>
        </w:rPr>
      </w:pPr>
      <w:r w:rsidRPr="0081176B">
        <w:rPr>
          <w:bCs/>
          <w:sz w:val="28"/>
          <w:szCs w:val="28"/>
        </w:rPr>
        <w:t>Какие из приведенных ниже войск не входят в состав ВС РФ:</w:t>
      </w:r>
    </w:p>
    <w:p w14:paraId="1E5071BB" w14:textId="77777777" w:rsidR="00A878D0" w:rsidRPr="0081176B" w:rsidRDefault="00A878D0" w:rsidP="00F479B6">
      <w:pPr>
        <w:widowControl w:val="0"/>
        <w:numPr>
          <w:ilvl w:val="0"/>
          <w:numId w:val="21"/>
        </w:numPr>
        <w:tabs>
          <w:tab w:val="left" w:pos="426"/>
        </w:tabs>
        <w:ind w:left="426"/>
        <w:contextualSpacing/>
        <w:rPr>
          <w:bCs/>
          <w:sz w:val="28"/>
          <w:szCs w:val="28"/>
        </w:rPr>
      </w:pPr>
      <w:r w:rsidRPr="0081176B">
        <w:rPr>
          <w:bCs/>
          <w:sz w:val="28"/>
          <w:szCs w:val="28"/>
        </w:rPr>
        <w:t>Пограничные войска, войска гражданской обороны, железнодорожные войска, войска охраны.</w:t>
      </w:r>
    </w:p>
    <w:p w14:paraId="0F27E2CF" w14:textId="77777777" w:rsidR="00A878D0" w:rsidRPr="0081176B" w:rsidRDefault="00A878D0" w:rsidP="00F479B6">
      <w:pPr>
        <w:widowControl w:val="0"/>
        <w:numPr>
          <w:ilvl w:val="0"/>
          <w:numId w:val="21"/>
        </w:numPr>
        <w:tabs>
          <w:tab w:val="left" w:pos="426"/>
        </w:tabs>
        <w:ind w:left="426"/>
        <w:contextualSpacing/>
        <w:rPr>
          <w:bCs/>
          <w:sz w:val="28"/>
          <w:szCs w:val="28"/>
        </w:rPr>
      </w:pPr>
      <w:r w:rsidRPr="0081176B">
        <w:rPr>
          <w:bCs/>
          <w:sz w:val="28"/>
          <w:szCs w:val="28"/>
        </w:rPr>
        <w:t>Инженерные войска, войска связи, войска радиационной, химической и биологической защиты</w:t>
      </w:r>
    </w:p>
    <w:p w14:paraId="0834EACE" w14:textId="77777777" w:rsidR="00A878D0" w:rsidRPr="0081176B" w:rsidRDefault="00A878D0" w:rsidP="00F479B6">
      <w:pPr>
        <w:widowControl w:val="0"/>
        <w:numPr>
          <w:ilvl w:val="0"/>
          <w:numId w:val="21"/>
        </w:numPr>
        <w:tabs>
          <w:tab w:val="left" w:pos="426"/>
        </w:tabs>
        <w:ind w:left="426"/>
        <w:contextualSpacing/>
        <w:rPr>
          <w:bCs/>
          <w:sz w:val="28"/>
          <w:szCs w:val="28"/>
        </w:rPr>
      </w:pPr>
      <w:r w:rsidRPr="0081176B">
        <w:rPr>
          <w:bCs/>
          <w:sz w:val="28"/>
          <w:szCs w:val="28"/>
        </w:rPr>
        <w:t>Специальные, автомобильные, дорожные, трубопроводные, радиотехнические войска.</w:t>
      </w:r>
    </w:p>
    <w:p w14:paraId="71209EE0" w14:textId="77777777" w:rsidR="00A878D0" w:rsidRPr="0081176B" w:rsidRDefault="00A878D0" w:rsidP="00F479B6">
      <w:pPr>
        <w:widowControl w:val="0"/>
        <w:numPr>
          <w:ilvl w:val="0"/>
          <w:numId w:val="21"/>
        </w:numPr>
        <w:tabs>
          <w:tab w:val="left" w:pos="426"/>
        </w:tabs>
        <w:ind w:left="426"/>
        <w:contextualSpacing/>
        <w:rPr>
          <w:bCs/>
          <w:sz w:val="28"/>
          <w:szCs w:val="28"/>
        </w:rPr>
      </w:pPr>
      <w:r w:rsidRPr="0081176B">
        <w:rPr>
          <w:bCs/>
          <w:sz w:val="28"/>
          <w:szCs w:val="28"/>
        </w:rPr>
        <w:t>Войска Российской Гвардии.</w:t>
      </w:r>
    </w:p>
    <w:p w14:paraId="0B7BE081" w14:textId="77777777" w:rsidR="00A878D0" w:rsidRPr="0081176B" w:rsidRDefault="00A878D0" w:rsidP="00693565">
      <w:pPr>
        <w:widowControl w:val="0"/>
        <w:tabs>
          <w:tab w:val="left" w:pos="426"/>
        </w:tabs>
        <w:contextualSpacing/>
        <w:rPr>
          <w:bCs/>
          <w:sz w:val="28"/>
          <w:szCs w:val="28"/>
        </w:rPr>
      </w:pPr>
    </w:p>
    <w:p w14:paraId="2A606259" w14:textId="77777777" w:rsidR="00A878D0" w:rsidRPr="0081176B" w:rsidRDefault="00A878D0" w:rsidP="00693565">
      <w:pPr>
        <w:widowControl w:val="0"/>
        <w:tabs>
          <w:tab w:val="left" w:pos="2160"/>
        </w:tabs>
        <w:contextualSpacing/>
        <w:rPr>
          <w:b/>
          <w:sz w:val="28"/>
          <w:szCs w:val="28"/>
        </w:rPr>
      </w:pPr>
      <w:r w:rsidRPr="0081176B">
        <w:rPr>
          <w:b/>
          <w:sz w:val="28"/>
          <w:szCs w:val="28"/>
        </w:rPr>
        <w:lastRenderedPageBreak/>
        <w:t>Задание № 18. Выберите один или несколько верных вариантов ответа. Правильный вариант отметьте знаком «+»</w:t>
      </w:r>
    </w:p>
    <w:p w14:paraId="4EA9AD9F" w14:textId="77777777" w:rsidR="00A878D0" w:rsidRPr="0081176B" w:rsidRDefault="00A878D0" w:rsidP="00693565">
      <w:pPr>
        <w:widowControl w:val="0"/>
        <w:tabs>
          <w:tab w:val="left" w:pos="2160"/>
        </w:tabs>
        <w:contextualSpacing/>
        <w:rPr>
          <w:b/>
          <w:color w:val="000000"/>
          <w:sz w:val="28"/>
          <w:szCs w:val="28"/>
        </w:rPr>
      </w:pPr>
      <w:r w:rsidRPr="0081176B">
        <w:rPr>
          <w:b/>
          <w:color w:val="000000"/>
          <w:sz w:val="28"/>
          <w:szCs w:val="28"/>
        </w:rPr>
        <w:t>(оцениваемые знания, умения, компетенции: З 3, З 7, З 9</w:t>
      </w:r>
      <w:proofErr w:type="gramStart"/>
      <w:r w:rsidRPr="0081176B">
        <w:rPr>
          <w:b/>
          <w:color w:val="000000"/>
          <w:sz w:val="28"/>
          <w:szCs w:val="28"/>
        </w:rPr>
        <w:t>, У</w:t>
      </w:r>
      <w:proofErr w:type="gramEnd"/>
      <w:r w:rsidRPr="0081176B">
        <w:rPr>
          <w:b/>
          <w:color w:val="000000"/>
          <w:sz w:val="28"/>
          <w:szCs w:val="28"/>
        </w:rPr>
        <w:t xml:space="preserve"> 5, У6, ОК. 8)</w:t>
      </w:r>
    </w:p>
    <w:p w14:paraId="5E769CEE" w14:textId="77777777" w:rsidR="00A878D0" w:rsidRPr="0081176B" w:rsidRDefault="00A878D0" w:rsidP="00693565">
      <w:pPr>
        <w:widowControl w:val="0"/>
        <w:tabs>
          <w:tab w:val="left" w:pos="2160"/>
        </w:tabs>
        <w:contextualSpacing/>
        <w:rPr>
          <w:bCs/>
          <w:sz w:val="28"/>
          <w:szCs w:val="28"/>
        </w:rPr>
      </w:pPr>
    </w:p>
    <w:p w14:paraId="076F2D15" w14:textId="6F0FD039" w:rsidR="00A878D0" w:rsidRPr="0081176B" w:rsidRDefault="00BA5BE6" w:rsidP="00693565">
      <w:pPr>
        <w:tabs>
          <w:tab w:val="left" w:pos="711"/>
        </w:tabs>
        <w:ind w:left="293" w:right="202"/>
        <w:contextualSpacing/>
        <w:rPr>
          <w:bCs/>
          <w:spacing w:val="-2"/>
          <w:sz w:val="28"/>
          <w:szCs w:val="28"/>
        </w:rPr>
      </w:pPr>
      <w:r w:rsidRPr="0081176B">
        <w:rPr>
          <w:bCs/>
          <w:noProof/>
          <w:sz w:val="28"/>
          <w:szCs w:val="28"/>
        </w:rPr>
        <w:drawing>
          <wp:anchor distT="0" distB="0" distL="114300" distR="114300" simplePos="0" relativeHeight="251660288" behindDoc="0" locked="0" layoutInCell="1" allowOverlap="1" wp14:anchorId="302648FB" wp14:editId="6FFA4401">
            <wp:simplePos x="0" y="0"/>
            <wp:positionH relativeFrom="column">
              <wp:posOffset>2761615</wp:posOffset>
            </wp:positionH>
            <wp:positionV relativeFrom="paragraph">
              <wp:posOffset>173355</wp:posOffset>
            </wp:positionV>
            <wp:extent cx="628015" cy="81724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015" cy="817245"/>
                    </a:xfrm>
                    <a:prstGeom prst="rect">
                      <a:avLst/>
                    </a:prstGeom>
                    <a:noFill/>
                    <a:ln>
                      <a:noFill/>
                    </a:ln>
                  </pic:spPr>
                </pic:pic>
              </a:graphicData>
            </a:graphic>
            <wp14:sizeRelH relativeFrom="page">
              <wp14:pctWidth>0</wp14:pctWidth>
            </wp14:sizeRelH>
            <wp14:sizeRelV relativeFrom="page">
              <wp14:pctHeight>0</wp14:pctHeight>
            </wp14:sizeRelV>
          </wp:anchor>
        </w:drawing>
      </w:r>
      <w:r w:rsidR="00A878D0" w:rsidRPr="0081176B">
        <w:rPr>
          <w:bCs/>
          <w:sz w:val="28"/>
          <w:szCs w:val="28"/>
        </w:rPr>
        <w:t>Определите</w:t>
      </w:r>
      <w:r w:rsidR="00A878D0" w:rsidRPr="0081176B">
        <w:rPr>
          <w:bCs/>
          <w:spacing w:val="-6"/>
          <w:sz w:val="28"/>
          <w:szCs w:val="28"/>
        </w:rPr>
        <w:t xml:space="preserve"> </w:t>
      </w:r>
      <w:r w:rsidR="00A878D0" w:rsidRPr="0081176B">
        <w:rPr>
          <w:bCs/>
          <w:sz w:val="28"/>
          <w:szCs w:val="28"/>
        </w:rPr>
        <w:t>тип</w:t>
      </w:r>
      <w:r w:rsidR="00A878D0" w:rsidRPr="0081176B">
        <w:rPr>
          <w:bCs/>
          <w:spacing w:val="-6"/>
          <w:sz w:val="28"/>
          <w:szCs w:val="28"/>
        </w:rPr>
        <w:t xml:space="preserve"> </w:t>
      </w:r>
      <w:r w:rsidR="00A878D0" w:rsidRPr="0081176B">
        <w:rPr>
          <w:bCs/>
          <w:spacing w:val="-2"/>
          <w:sz w:val="28"/>
          <w:szCs w:val="28"/>
        </w:rPr>
        <w:t>гранаты</w:t>
      </w:r>
    </w:p>
    <w:p w14:paraId="4F213134" w14:textId="77777777" w:rsidR="00A878D0" w:rsidRPr="0081176B" w:rsidRDefault="00A878D0" w:rsidP="00F479B6">
      <w:pPr>
        <w:numPr>
          <w:ilvl w:val="0"/>
          <w:numId w:val="20"/>
        </w:numPr>
        <w:tabs>
          <w:tab w:val="left" w:pos="878"/>
        </w:tabs>
        <w:contextualSpacing/>
        <w:rPr>
          <w:sz w:val="28"/>
          <w:szCs w:val="28"/>
        </w:rPr>
      </w:pPr>
      <w:r w:rsidRPr="0081176B">
        <w:rPr>
          <w:spacing w:val="-2"/>
          <w:sz w:val="28"/>
          <w:szCs w:val="28"/>
        </w:rPr>
        <w:t>РГД-</w:t>
      </w:r>
      <w:r w:rsidRPr="0081176B">
        <w:rPr>
          <w:spacing w:val="-10"/>
          <w:sz w:val="28"/>
          <w:szCs w:val="28"/>
        </w:rPr>
        <w:t>5</w:t>
      </w:r>
    </w:p>
    <w:p w14:paraId="47698908" w14:textId="77777777" w:rsidR="00A878D0" w:rsidRPr="0081176B" w:rsidRDefault="00A878D0" w:rsidP="00F479B6">
      <w:pPr>
        <w:numPr>
          <w:ilvl w:val="0"/>
          <w:numId w:val="20"/>
        </w:numPr>
        <w:tabs>
          <w:tab w:val="left" w:pos="809"/>
        </w:tabs>
        <w:contextualSpacing/>
        <w:rPr>
          <w:bCs/>
          <w:sz w:val="28"/>
          <w:szCs w:val="28"/>
        </w:rPr>
      </w:pPr>
      <w:r w:rsidRPr="0081176B">
        <w:rPr>
          <w:bCs/>
          <w:spacing w:val="-5"/>
          <w:sz w:val="28"/>
          <w:szCs w:val="28"/>
        </w:rPr>
        <w:t>РГО</w:t>
      </w:r>
    </w:p>
    <w:p w14:paraId="36BADC63" w14:textId="77777777" w:rsidR="00A878D0" w:rsidRPr="0081176B" w:rsidRDefault="00A878D0" w:rsidP="00F479B6">
      <w:pPr>
        <w:numPr>
          <w:ilvl w:val="0"/>
          <w:numId w:val="20"/>
        </w:numPr>
        <w:tabs>
          <w:tab w:val="left" w:pos="878"/>
        </w:tabs>
        <w:contextualSpacing/>
        <w:rPr>
          <w:sz w:val="28"/>
          <w:szCs w:val="28"/>
        </w:rPr>
      </w:pPr>
      <w:r w:rsidRPr="0081176B">
        <w:rPr>
          <w:spacing w:val="-2"/>
          <w:sz w:val="28"/>
          <w:szCs w:val="28"/>
        </w:rPr>
        <w:t>РГ-</w:t>
      </w:r>
      <w:r w:rsidRPr="0081176B">
        <w:rPr>
          <w:spacing w:val="-5"/>
          <w:sz w:val="28"/>
          <w:szCs w:val="28"/>
        </w:rPr>
        <w:t>42</w:t>
      </w:r>
    </w:p>
    <w:p w14:paraId="39A58BB2" w14:textId="77777777" w:rsidR="00A878D0" w:rsidRPr="0081176B" w:rsidRDefault="00A878D0" w:rsidP="00F479B6">
      <w:pPr>
        <w:numPr>
          <w:ilvl w:val="0"/>
          <w:numId w:val="20"/>
        </w:numPr>
        <w:tabs>
          <w:tab w:val="left" w:pos="878"/>
        </w:tabs>
        <w:contextualSpacing/>
        <w:rPr>
          <w:sz w:val="28"/>
          <w:szCs w:val="28"/>
        </w:rPr>
      </w:pPr>
      <w:r w:rsidRPr="0081176B">
        <w:rPr>
          <w:spacing w:val="-5"/>
          <w:sz w:val="28"/>
          <w:szCs w:val="28"/>
        </w:rPr>
        <w:t>РГН</w:t>
      </w:r>
    </w:p>
    <w:p w14:paraId="1EECFB51" w14:textId="77777777" w:rsidR="00A878D0" w:rsidRPr="0081176B" w:rsidRDefault="00A878D0" w:rsidP="00693565">
      <w:pPr>
        <w:widowControl w:val="0"/>
        <w:tabs>
          <w:tab w:val="left" w:pos="426"/>
        </w:tabs>
        <w:contextualSpacing/>
        <w:rPr>
          <w:bCs/>
          <w:sz w:val="28"/>
          <w:szCs w:val="28"/>
        </w:rPr>
      </w:pPr>
    </w:p>
    <w:p w14:paraId="04720921" w14:textId="77777777" w:rsidR="00A878D0" w:rsidRPr="0081176B" w:rsidRDefault="00A878D0" w:rsidP="00693565">
      <w:pPr>
        <w:widowControl w:val="0"/>
        <w:tabs>
          <w:tab w:val="left" w:pos="2160"/>
        </w:tabs>
        <w:contextualSpacing/>
        <w:rPr>
          <w:b/>
          <w:bCs/>
          <w:sz w:val="28"/>
          <w:szCs w:val="28"/>
        </w:rPr>
      </w:pPr>
      <w:r w:rsidRPr="0081176B">
        <w:rPr>
          <w:b/>
          <w:bCs/>
          <w:sz w:val="28"/>
          <w:szCs w:val="28"/>
        </w:rPr>
        <w:t>Задание 19. В задании установите соответствие между понятием и его определением. Ответ запишите в таблицу.</w:t>
      </w:r>
    </w:p>
    <w:p w14:paraId="25D4DB08" w14:textId="77777777" w:rsidR="00A878D0" w:rsidRPr="0081176B" w:rsidRDefault="00A878D0" w:rsidP="00693565">
      <w:pPr>
        <w:widowControl w:val="0"/>
        <w:tabs>
          <w:tab w:val="left" w:pos="2160"/>
        </w:tabs>
        <w:contextualSpacing/>
        <w:rPr>
          <w:b/>
          <w:bCs/>
          <w:sz w:val="28"/>
          <w:szCs w:val="28"/>
        </w:rPr>
      </w:pPr>
      <w:r w:rsidRPr="0081176B">
        <w:rPr>
          <w:b/>
          <w:bCs/>
          <w:i/>
          <w:sz w:val="28"/>
          <w:szCs w:val="28"/>
        </w:rPr>
        <w:t>(оцениваемые знания, умения, компетенции: З 10, З 9</w:t>
      </w:r>
      <w:proofErr w:type="gramStart"/>
      <w:r w:rsidRPr="0081176B">
        <w:rPr>
          <w:b/>
          <w:bCs/>
          <w:i/>
          <w:sz w:val="28"/>
          <w:szCs w:val="28"/>
        </w:rPr>
        <w:t>, У</w:t>
      </w:r>
      <w:proofErr w:type="gramEnd"/>
      <w:r w:rsidRPr="0081176B">
        <w:rPr>
          <w:b/>
          <w:bCs/>
          <w:i/>
          <w:sz w:val="28"/>
          <w:szCs w:val="28"/>
        </w:rPr>
        <w:t xml:space="preserve"> 8, ОК. 2, ОК. 6)</w:t>
      </w:r>
    </w:p>
    <w:p w14:paraId="71E3838A" w14:textId="77777777" w:rsidR="00A878D0" w:rsidRPr="0081176B" w:rsidRDefault="00A878D0" w:rsidP="00693565">
      <w:pPr>
        <w:widowControl w:val="0"/>
        <w:tabs>
          <w:tab w:val="left" w:pos="426"/>
        </w:tabs>
        <w:contextualSpacing/>
        <w:rPr>
          <w:bCs/>
          <w:color w:val="000000"/>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3259"/>
        <w:gridCol w:w="6239"/>
      </w:tblGrid>
      <w:tr w:rsidR="00A878D0" w:rsidRPr="0081176B" w14:paraId="0A732CB6" w14:textId="77777777" w:rsidTr="002C7FFB">
        <w:trPr>
          <w:tblHeader/>
        </w:trPr>
        <w:tc>
          <w:tcPr>
            <w:tcW w:w="0" w:type="auto"/>
            <w:tcMar>
              <w:top w:w="15" w:type="dxa"/>
              <w:left w:w="0" w:type="dxa"/>
              <w:bottom w:w="15" w:type="dxa"/>
              <w:right w:w="15" w:type="dxa"/>
            </w:tcMar>
            <w:vAlign w:val="center"/>
            <w:hideMark/>
          </w:tcPr>
          <w:p w14:paraId="403A49D5" w14:textId="77777777" w:rsidR="00A878D0" w:rsidRPr="0081176B" w:rsidRDefault="00A878D0" w:rsidP="00693565">
            <w:pPr>
              <w:contextualSpacing/>
              <w:rPr>
                <w:b/>
                <w:bCs/>
                <w:color w:val="000000"/>
                <w:sz w:val="28"/>
                <w:szCs w:val="28"/>
              </w:rPr>
            </w:pPr>
            <w:r w:rsidRPr="0081176B">
              <w:rPr>
                <w:rStyle w:val="afb"/>
                <w:color w:val="000000"/>
                <w:sz w:val="28"/>
                <w:szCs w:val="28"/>
              </w:rPr>
              <w:t>Понятие</w:t>
            </w:r>
          </w:p>
        </w:tc>
        <w:tc>
          <w:tcPr>
            <w:tcW w:w="0" w:type="auto"/>
            <w:vAlign w:val="center"/>
            <w:hideMark/>
          </w:tcPr>
          <w:p w14:paraId="172F3E3B" w14:textId="77777777" w:rsidR="00A878D0" w:rsidRPr="0081176B" w:rsidRDefault="00A878D0" w:rsidP="00693565">
            <w:pPr>
              <w:contextualSpacing/>
              <w:rPr>
                <w:b/>
                <w:bCs/>
                <w:color w:val="000000"/>
                <w:sz w:val="28"/>
                <w:szCs w:val="28"/>
              </w:rPr>
            </w:pPr>
            <w:r w:rsidRPr="0081176B">
              <w:rPr>
                <w:rStyle w:val="afb"/>
                <w:color w:val="000000"/>
                <w:sz w:val="28"/>
                <w:szCs w:val="28"/>
              </w:rPr>
              <w:t>Определение</w:t>
            </w:r>
          </w:p>
        </w:tc>
      </w:tr>
      <w:tr w:rsidR="00A878D0" w:rsidRPr="0081176B" w14:paraId="1345D361" w14:textId="77777777" w:rsidTr="002C7FFB">
        <w:tc>
          <w:tcPr>
            <w:tcW w:w="0" w:type="auto"/>
            <w:tcMar>
              <w:top w:w="15" w:type="dxa"/>
              <w:left w:w="0" w:type="dxa"/>
              <w:bottom w:w="15" w:type="dxa"/>
              <w:right w:w="15" w:type="dxa"/>
            </w:tcMar>
            <w:vAlign w:val="center"/>
            <w:hideMark/>
          </w:tcPr>
          <w:p w14:paraId="7F86FC55" w14:textId="77777777" w:rsidR="00A878D0" w:rsidRPr="0081176B" w:rsidRDefault="00A878D0" w:rsidP="00693565">
            <w:pPr>
              <w:contextualSpacing/>
              <w:rPr>
                <w:color w:val="000000"/>
                <w:sz w:val="28"/>
                <w:szCs w:val="28"/>
              </w:rPr>
            </w:pPr>
            <w:r w:rsidRPr="0081176B">
              <w:rPr>
                <w:color w:val="000000"/>
                <w:sz w:val="28"/>
                <w:szCs w:val="28"/>
              </w:rPr>
              <w:t>1. Искусственная вентиляция лёгких (ИВЛ)</w:t>
            </w:r>
          </w:p>
        </w:tc>
        <w:tc>
          <w:tcPr>
            <w:tcW w:w="0" w:type="auto"/>
            <w:vAlign w:val="center"/>
            <w:hideMark/>
          </w:tcPr>
          <w:p w14:paraId="788B4E40" w14:textId="77777777" w:rsidR="00A878D0" w:rsidRPr="0081176B" w:rsidRDefault="00A878D0" w:rsidP="00693565">
            <w:pPr>
              <w:contextualSpacing/>
              <w:rPr>
                <w:color w:val="000000"/>
                <w:sz w:val="28"/>
                <w:szCs w:val="28"/>
              </w:rPr>
            </w:pPr>
            <w:r w:rsidRPr="0081176B">
              <w:rPr>
                <w:color w:val="000000"/>
                <w:sz w:val="28"/>
                <w:szCs w:val="28"/>
              </w:rPr>
              <w:t>А) Комплекс мер, направленных на временную остановку кровотечения.</w:t>
            </w:r>
          </w:p>
        </w:tc>
      </w:tr>
      <w:tr w:rsidR="00A878D0" w:rsidRPr="0081176B" w14:paraId="7132E257" w14:textId="77777777" w:rsidTr="002C7FFB">
        <w:tc>
          <w:tcPr>
            <w:tcW w:w="0" w:type="auto"/>
            <w:tcMar>
              <w:top w:w="15" w:type="dxa"/>
              <w:left w:w="0" w:type="dxa"/>
              <w:bottom w:w="15" w:type="dxa"/>
              <w:right w:w="15" w:type="dxa"/>
            </w:tcMar>
            <w:vAlign w:val="center"/>
            <w:hideMark/>
          </w:tcPr>
          <w:p w14:paraId="78CAF9E4" w14:textId="77777777" w:rsidR="00A878D0" w:rsidRPr="0081176B" w:rsidRDefault="00A878D0" w:rsidP="00693565">
            <w:pPr>
              <w:contextualSpacing/>
              <w:rPr>
                <w:color w:val="000000"/>
                <w:sz w:val="28"/>
                <w:szCs w:val="28"/>
              </w:rPr>
            </w:pPr>
            <w:r w:rsidRPr="0081176B">
              <w:rPr>
                <w:color w:val="000000"/>
                <w:sz w:val="28"/>
                <w:szCs w:val="28"/>
              </w:rPr>
              <w:t>2. Непрямой массаж сердца</w:t>
            </w:r>
          </w:p>
        </w:tc>
        <w:tc>
          <w:tcPr>
            <w:tcW w:w="0" w:type="auto"/>
            <w:vAlign w:val="center"/>
            <w:hideMark/>
          </w:tcPr>
          <w:p w14:paraId="1DE18EE0" w14:textId="77777777" w:rsidR="00A878D0" w:rsidRPr="0081176B" w:rsidRDefault="00A878D0" w:rsidP="00693565">
            <w:pPr>
              <w:contextualSpacing/>
              <w:rPr>
                <w:color w:val="000000"/>
                <w:sz w:val="28"/>
                <w:szCs w:val="28"/>
              </w:rPr>
            </w:pPr>
            <w:r w:rsidRPr="0081176B">
              <w:rPr>
                <w:color w:val="000000"/>
                <w:sz w:val="28"/>
                <w:szCs w:val="28"/>
              </w:rPr>
              <w:t>Б) Метод восстановления дыхания путем вдувания воздуха в легкие пострадавшего.</w:t>
            </w:r>
          </w:p>
        </w:tc>
      </w:tr>
      <w:tr w:rsidR="00A878D0" w:rsidRPr="0081176B" w14:paraId="2AA8E5E1" w14:textId="77777777" w:rsidTr="002C7FFB">
        <w:tc>
          <w:tcPr>
            <w:tcW w:w="0" w:type="auto"/>
            <w:tcMar>
              <w:top w:w="15" w:type="dxa"/>
              <w:left w:w="0" w:type="dxa"/>
              <w:bottom w:w="15" w:type="dxa"/>
              <w:right w:w="15" w:type="dxa"/>
            </w:tcMar>
            <w:vAlign w:val="center"/>
            <w:hideMark/>
          </w:tcPr>
          <w:p w14:paraId="482221EF" w14:textId="77777777" w:rsidR="00A878D0" w:rsidRPr="0081176B" w:rsidRDefault="00A878D0" w:rsidP="00693565">
            <w:pPr>
              <w:contextualSpacing/>
              <w:rPr>
                <w:color w:val="000000"/>
                <w:sz w:val="28"/>
                <w:szCs w:val="28"/>
              </w:rPr>
            </w:pPr>
            <w:r w:rsidRPr="0081176B">
              <w:rPr>
                <w:color w:val="000000"/>
                <w:sz w:val="28"/>
                <w:szCs w:val="28"/>
              </w:rPr>
              <w:t>3. Остановка кровотечения</w:t>
            </w:r>
          </w:p>
        </w:tc>
        <w:tc>
          <w:tcPr>
            <w:tcW w:w="0" w:type="auto"/>
            <w:vAlign w:val="center"/>
            <w:hideMark/>
          </w:tcPr>
          <w:p w14:paraId="607CB141" w14:textId="77777777" w:rsidR="00A878D0" w:rsidRPr="0081176B" w:rsidRDefault="00A878D0" w:rsidP="00693565">
            <w:pPr>
              <w:contextualSpacing/>
              <w:rPr>
                <w:color w:val="000000"/>
                <w:sz w:val="28"/>
                <w:szCs w:val="28"/>
              </w:rPr>
            </w:pPr>
            <w:r w:rsidRPr="0081176B">
              <w:rPr>
                <w:color w:val="000000"/>
                <w:sz w:val="28"/>
                <w:szCs w:val="28"/>
              </w:rPr>
              <w:t>В) Метод восстановления сердечной деятельности путем ритмичного надавливания на грудную клетку.</w:t>
            </w:r>
          </w:p>
        </w:tc>
      </w:tr>
      <w:tr w:rsidR="00A878D0" w:rsidRPr="0081176B" w14:paraId="183A45B9" w14:textId="77777777" w:rsidTr="002C7FFB">
        <w:tc>
          <w:tcPr>
            <w:tcW w:w="0" w:type="auto"/>
            <w:tcMar>
              <w:top w:w="15" w:type="dxa"/>
              <w:left w:w="0" w:type="dxa"/>
              <w:bottom w:w="15" w:type="dxa"/>
              <w:right w:w="15" w:type="dxa"/>
            </w:tcMar>
            <w:vAlign w:val="center"/>
            <w:hideMark/>
          </w:tcPr>
          <w:p w14:paraId="2C87A55B" w14:textId="77777777" w:rsidR="00A878D0" w:rsidRPr="0081176B" w:rsidRDefault="00A878D0" w:rsidP="00693565">
            <w:pPr>
              <w:contextualSpacing/>
              <w:rPr>
                <w:color w:val="000000"/>
                <w:sz w:val="28"/>
                <w:szCs w:val="28"/>
              </w:rPr>
            </w:pPr>
            <w:r w:rsidRPr="0081176B">
              <w:rPr>
                <w:color w:val="000000"/>
                <w:sz w:val="28"/>
                <w:szCs w:val="28"/>
              </w:rPr>
              <w:t>4. Иммобилизация</w:t>
            </w:r>
          </w:p>
        </w:tc>
        <w:tc>
          <w:tcPr>
            <w:tcW w:w="0" w:type="auto"/>
            <w:vAlign w:val="center"/>
            <w:hideMark/>
          </w:tcPr>
          <w:p w14:paraId="6ADF6BDF" w14:textId="77777777" w:rsidR="00A878D0" w:rsidRPr="0081176B" w:rsidRDefault="00A878D0" w:rsidP="00693565">
            <w:pPr>
              <w:contextualSpacing/>
              <w:rPr>
                <w:color w:val="000000"/>
                <w:sz w:val="28"/>
                <w:szCs w:val="28"/>
              </w:rPr>
            </w:pPr>
            <w:r w:rsidRPr="0081176B">
              <w:rPr>
                <w:color w:val="000000"/>
                <w:sz w:val="28"/>
                <w:szCs w:val="28"/>
              </w:rPr>
              <w:t>Г) Фиксация поврежденной части тела для предотвращения дальнейших повреждений.</w:t>
            </w:r>
          </w:p>
        </w:tc>
      </w:tr>
      <w:tr w:rsidR="00A878D0" w:rsidRPr="0081176B" w14:paraId="41044466" w14:textId="77777777" w:rsidTr="002C7FFB">
        <w:tc>
          <w:tcPr>
            <w:tcW w:w="0" w:type="auto"/>
            <w:tcMar>
              <w:top w:w="15" w:type="dxa"/>
              <w:left w:w="0" w:type="dxa"/>
              <w:bottom w:w="15" w:type="dxa"/>
              <w:right w:w="15" w:type="dxa"/>
            </w:tcMar>
            <w:vAlign w:val="center"/>
            <w:hideMark/>
          </w:tcPr>
          <w:p w14:paraId="0E91797D" w14:textId="77777777" w:rsidR="00A878D0" w:rsidRPr="0081176B" w:rsidRDefault="00A878D0" w:rsidP="00693565">
            <w:pPr>
              <w:contextualSpacing/>
              <w:rPr>
                <w:color w:val="000000"/>
                <w:sz w:val="28"/>
                <w:szCs w:val="28"/>
              </w:rPr>
            </w:pPr>
            <w:r w:rsidRPr="0081176B">
              <w:rPr>
                <w:color w:val="000000"/>
                <w:sz w:val="28"/>
                <w:szCs w:val="28"/>
              </w:rPr>
              <w:t>5. Дезинфекция раны</w:t>
            </w:r>
          </w:p>
        </w:tc>
        <w:tc>
          <w:tcPr>
            <w:tcW w:w="0" w:type="auto"/>
            <w:vAlign w:val="center"/>
            <w:hideMark/>
          </w:tcPr>
          <w:p w14:paraId="7DEE7B7C" w14:textId="77777777" w:rsidR="00A878D0" w:rsidRPr="0081176B" w:rsidRDefault="00A878D0" w:rsidP="00693565">
            <w:pPr>
              <w:contextualSpacing/>
              <w:rPr>
                <w:color w:val="000000"/>
                <w:sz w:val="28"/>
                <w:szCs w:val="28"/>
              </w:rPr>
            </w:pPr>
            <w:r w:rsidRPr="0081176B">
              <w:rPr>
                <w:color w:val="000000"/>
                <w:sz w:val="28"/>
                <w:szCs w:val="28"/>
              </w:rPr>
              <w:t>Д) Обработка раны для предотвращения инфекции.</w:t>
            </w:r>
          </w:p>
        </w:tc>
      </w:tr>
      <w:tr w:rsidR="00A878D0" w:rsidRPr="0081176B" w14:paraId="26339B26" w14:textId="77777777" w:rsidTr="002C7FFB">
        <w:tc>
          <w:tcPr>
            <w:tcW w:w="0" w:type="auto"/>
            <w:tcMar>
              <w:top w:w="15" w:type="dxa"/>
              <w:left w:w="0" w:type="dxa"/>
              <w:bottom w:w="15" w:type="dxa"/>
              <w:right w:w="15" w:type="dxa"/>
            </w:tcMar>
            <w:vAlign w:val="center"/>
            <w:hideMark/>
          </w:tcPr>
          <w:p w14:paraId="5BC0DCBD" w14:textId="77777777" w:rsidR="00A878D0" w:rsidRPr="0081176B" w:rsidRDefault="00A878D0" w:rsidP="00693565">
            <w:pPr>
              <w:contextualSpacing/>
              <w:rPr>
                <w:color w:val="000000"/>
                <w:sz w:val="28"/>
                <w:szCs w:val="28"/>
              </w:rPr>
            </w:pPr>
            <w:r w:rsidRPr="0081176B">
              <w:rPr>
                <w:color w:val="000000"/>
                <w:sz w:val="28"/>
                <w:szCs w:val="28"/>
              </w:rPr>
              <w:t>6. Транспортная иммобилизация</w:t>
            </w:r>
          </w:p>
        </w:tc>
        <w:tc>
          <w:tcPr>
            <w:tcW w:w="0" w:type="auto"/>
            <w:vAlign w:val="center"/>
            <w:hideMark/>
          </w:tcPr>
          <w:p w14:paraId="10E116C7" w14:textId="77777777" w:rsidR="00A878D0" w:rsidRPr="0081176B" w:rsidRDefault="00A878D0" w:rsidP="00693565">
            <w:pPr>
              <w:contextualSpacing/>
              <w:rPr>
                <w:color w:val="000000"/>
                <w:sz w:val="28"/>
                <w:szCs w:val="28"/>
              </w:rPr>
            </w:pPr>
            <w:r w:rsidRPr="0081176B">
              <w:rPr>
                <w:color w:val="000000"/>
                <w:sz w:val="28"/>
                <w:szCs w:val="28"/>
              </w:rPr>
              <w:t>Е) Обеспечение неподвижности поврежденной части тела при транспортировке.</w:t>
            </w:r>
          </w:p>
        </w:tc>
      </w:tr>
    </w:tbl>
    <w:p w14:paraId="24D3C5E4" w14:textId="77777777" w:rsidR="00A878D0" w:rsidRPr="0081176B" w:rsidRDefault="00A878D0" w:rsidP="00693565">
      <w:pPr>
        <w:widowControl w:val="0"/>
        <w:tabs>
          <w:tab w:val="left" w:pos="426"/>
        </w:tabs>
        <w:contextualSpacing/>
        <w:rPr>
          <w:bCs/>
          <w:sz w:val="28"/>
          <w:szCs w:val="28"/>
        </w:rPr>
      </w:pPr>
    </w:p>
    <w:p w14:paraId="6B5B816F" w14:textId="77777777" w:rsidR="00A878D0" w:rsidRPr="0081176B" w:rsidRDefault="00A878D0" w:rsidP="00693565">
      <w:pPr>
        <w:pStyle w:val="af9"/>
        <w:spacing w:before="0" w:beforeAutospacing="0" w:after="0" w:afterAutospacing="0"/>
        <w:contextualSpacing/>
        <w:rPr>
          <w:color w:val="000000"/>
          <w:sz w:val="28"/>
          <w:szCs w:val="28"/>
        </w:rPr>
      </w:pPr>
      <w:r w:rsidRPr="0081176B">
        <w:rPr>
          <w:rStyle w:val="afb"/>
          <w:color w:val="000000"/>
          <w:sz w:val="28"/>
          <w:szCs w:val="28"/>
        </w:rPr>
        <w:t>Задание № 20. Прочитайте текст и установите правильную последовательность действий при оказании первой медицинской помощи.</w:t>
      </w:r>
    </w:p>
    <w:p w14:paraId="308175B6" w14:textId="77777777" w:rsidR="00A878D0" w:rsidRPr="0081176B" w:rsidRDefault="00A878D0" w:rsidP="00693565">
      <w:pPr>
        <w:widowControl w:val="0"/>
        <w:tabs>
          <w:tab w:val="left" w:pos="2160"/>
        </w:tabs>
        <w:contextualSpacing/>
        <w:rPr>
          <w:b/>
          <w:bCs/>
          <w:sz w:val="28"/>
          <w:szCs w:val="28"/>
        </w:rPr>
      </w:pPr>
      <w:r w:rsidRPr="0081176B">
        <w:rPr>
          <w:b/>
          <w:bCs/>
          <w:i/>
          <w:sz w:val="28"/>
          <w:szCs w:val="28"/>
        </w:rPr>
        <w:t>(оцениваемые знания, умения, компетенции: З 10, З 9</w:t>
      </w:r>
      <w:proofErr w:type="gramStart"/>
      <w:r w:rsidRPr="0081176B">
        <w:rPr>
          <w:b/>
          <w:bCs/>
          <w:i/>
          <w:sz w:val="28"/>
          <w:szCs w:val="28"/>
        </w:rPr>
        <w:t>, У</w:t>
      </w:r>
      <w:proofErr w:type="gramEnd"/>
      <w:r w:rsidRPr="0081176B">
        <w:rPr>
          <w:b/>
          <w:bCs/>
          <w:i/>
          <w:sz w:val="28"/>
          <w:szCs w:val="28"/>
        </w:rPr>
        <w:t xml:space="preserve"> 8, ОК. 2, ОК. 6)</w:t>
      </w:r>
    </w:p>
    <w:p w14:paraId="718DA0A7" w14:textId="77777777" w:rsidR="00A878D0" w:rsidRPr="0081176B" w:rsidRDefault="00A878D0" w:rsidP="00693565">
      <w:pPr>
        <w:pStyle w:val="af9"/>
        <w:spacing w:before="0" w:beforeAutospacing="0" w:after="0" w:afterAutospacing="0"/>
        <w:contextualSpacing/>
        <w:rPr>
          <w:color w:val="000000"/>
          <w:sz w:val="28"/>
          <w:szCs w:val="28"/>
        </w:rPr>
      </w:pPr>
    </w:p>
    <w:p w14:paraId="61592931" w14:textId="77777777" w:rsidR="00A878D0" w:rsidRPr="0081176B" w:rsidRDefault="00A878D0" w:rsidP="00693565">
      <w:pPr>
        <w:pStyle w:val="af9"/>
        <w:spacing w:before="0" w:beforeAutospacing="0" w:after="0" w:afterAutospacing="0"/>
        <w:contextualSpacing/>
        <w:rPr>
          <w:color w:val="000000"/>
          <w:sz w:val="28"/>
          <w:szCs w:val="28"/>
        </w:rPr>
      </w:pPr>
      <w:r w:rsidRPr="0081176B">
        <w:rPr>
          <w:color w:val="000000"/>
          <w:sz w:val="28"/>
          <w:szCs w:val="28"/>
        </w:rPr>
        <w:t>Вы стали свидетелем несчастного случая: человек без сознания, дыхание отсутствует, пульс не прощупывается. Вам необходимо оказать первую медицинскую помощь.</w:t>
      </w:r>
    </w:p>
    <w:p w14:paraId="348E26D3" w14:textId="77777777" w:rsidR="00A878D0" w:rsidRPr="0081176B" w:rsidRDefault="00A878D0" w:rsidP="00693565">
      <w:pPr>
        <w:pStyle w:val="af9"/>
        <w:spacing w:before="0" w:beforeAutospacing="0" w:after="0" w:afterAutospacing="0"/>
        <w:contextualSpacing/>
        <w:rPr>
          <w:color w:val="000000"/>
          <w:sz w:val="28"/>
          <w:szCs w:val="28"/>
        </w:rPr>
      </w:pPr>
      <w:r w:rsidRPr="0081176B">
        <w:rPr>
          <w:rStyle w:val="afb"/>
          <w:color w:val="000000"/>
          <w:sz w:val="28"/>
          <w:szCs w:val="28"/>
        </w:rPr>
        <w:t>Действия:</w:t>
      </w:r>
    </w:p>
    <w:p w14:paraId="4C744751" w14:textId="77777777" w:rsidR="00A878D0" w:rsidRPr="0081176B" w:rsidRDefault="00A878D0" w:rsidP="00F479B6">
      <w:pPr>
        <w:pStyle w:val="af9"/>
        <w:numPr>
          <w:ilvl w:val="0"/>
          <w:numId w:val="23"/>
        </w:numPr>
        <w:spacing w:before="0" w:beforeAutospacing="0" w:after="0" w:afterAutospacing="0"/>
        <w:contextualSpacing/>
        <w:rPr>
          <w:color w:val="000000"/>
          <w:sz w:val="28"/>
          <w:szCs w:val="28"/>
        </w:rPr>
      </w:pPr>
      <w:bookmarkStart w:id="7" w:name="_Hlk190094427"/>
      <w:r w:rsidRPr="0081176B">
        <w:rPr>
          <w:color w:val="000000"/>
          <w:sz w:val="28"/>
          <w:szCs w:val="28"/>
        </w:rPr>
        <w:t>Вызвать скорую медицинскую помощь.</w:t>
      </w:r>
    </w:p>
    <w:p w14:paraId="23E0C006" w14:textId="77777777" w:rsidR="00A878D0" w:rsidRPr="0081176B" w:rsidRDefault="00A878D0" w:rsidP="00F479B6">
      <w:pPr>
        <w:pStyle w:val="af9"/>
        <w:numPr>
          <w:ilvl w:val="0"/>
          <w:numId w:val="23"/>
        </w:numPr>
        <w:spacing w:before="0" w:beforeAutospacing="0" w:after="0" w:afterAutospacing="0"/>
        <w:contextualSpacing/>
        <w:rPr>
          <w:color w:val="000000"/>
          <w:sz w:val="28"/>
          <w:szCs w:val="28"/>
        </w:rPr>
      </w:pPr>
      <w:r w:rsidRPr="0081176B">
        <w:rPr>
          <w:color w:val="000000"/>
          <w:sz w:val="28"/>
          <w:szCs w:val="28"/>
        </w:rPr>
        <w:t>Выполнить искусственную вентиляцию легких (ИВЛ).</w:t>
      </w:r>
    </w:p>
    <w:p w14:paraId="0033789B" w14:textId="77777777" w:rsidR="00A878D0" w:rsidRPr="0081176B" w:rsidRDefault="00A878D0" w:rsidP="00F479B6">
      <w:pPr>
        <w:pStyle w:val="af9"/>
        <w:numPr>
          <w:ilvl w:val="0"/>
          <w:numId w:val="23"/>
        </w:numPr>
        <w:spacing w:before="0" w:beforeAutospacing="0" w:after="0" w:afterAutospacing="0"/>
        <w:contextualSpacing/>
        <w:rPr>
          <w:color w:val="000000"/>
          <w:sz w:val="28"/>
          <w:szCs w:val="28"/>
        </w:rPr>
      </w:pPr>
      <w:r w:rsidRPr="0081176B">
        <w:rPr>
          <w:color w:val="000000"/>
          <w:sz w:val="28"/>
          <w:szCs w:val="28"/>
        </w:rPr>
        <w:t>Убедиться в отсутствии реакции пострадавшего на внешние раздражители (голос, прикосновения).</w:t>
      </w:r>
    </w:p>
    <w:p w14:paraId="51A67E4A" w14:textId="77777777" w:rsidR="00A878D0" w:rsidRPr="0081176B" w:rsidRDefault="00A878D0" w:rsidP="00F479B6">
      <w:pPr>
        <w:pStyle w:val="af9"/>
        <w:numPr>
          <w:ilvl w:val="0"/>
          <w:numId w:val="23"/>
        </w:numPr>
        <w:spacing w:before="0" w:beforeAutospacing="0" w:after="0" w:afterAutospacing="0"/>
        <w:contextualSpacing/>
        <w:rPr>
          <w:color w:val="000000"/>
          <w:sz w:val="28"/>
          <w:szCs w:val="28"/>
        </w:rPr>
      </w:pPr>
      <w:r w:rsidRPr="0081176B">
        <w:rPr>
          <w:color w:val="000000"/>
          <w:sz w:val="28"/>
          <w:szCs w:val="28"/>
        </w:rPr>
        <w:t>Проверить наличие дыхания и пульса.</w:t>
      </w:r>
    </w:p>
    <w:p w14:paraId="7B47CE9F" w14:textId="77777777" w:rsidR="00A878D0" w:rsidRPr="0081176B" w:rsidRDefault="00A878D0" w:rsidP="00F479B6">
      <w:pPr>
        <w:pStyle w:val="af9"/>
        <w:numPr>
          <w:ilvl w:val="0"/>
          <w:numId w:val="23"/>
        </w:numPr>
        <w:spacing w:before="0" w:beforeAutospacing="0" w:after="0" w:afterAutospacing="0"/>
        <w:contextualSpacing/>
        <w:rPr>
          <w:color w:val="000000"/>
          <w:sz w:val="28"/>
          <w:szCs w:val="28"/>
        </w:rPr>
      </w:pPr>
      <w:r w:rsidRPr="0081176B">
        <w:rPr>
          <w:color w:val="000000"/>
          <w:sz w:val="28"/>
          <w:szCs w:val="28"/>
        </w:rPr>
        <w:t>Уложить пострадавшего на твердую поверхность.</w:t>
      </w:r>
    </w:p>
    <w:p w14:paraId="0CCEAE03" w14:textId="77777777" w:rsidR="00A878D0" w:rsidRPr="0081176B" w:rsidRDefault="00A878D0" w:rsidP="00F479B6">
      <w:pPr>
        <w:pStyle w:val="af9"/>
        <w:numPr>
          <w:ilvl w:val="0"/>
          <w:numId w:val="23"/>
        </w:numPr>
        <w:spacing w:before="0" w:beforeAutospacing="0" w:after="0" w:afterAutospacing="0"/>
        <w:contextualSpacing/>
        <w:rPr>
          <w:color w:val="000000"/>
          <w:sz w:val="28"/>
          <w:szCs w:val="28"/>
        </w:rPr>
      </w:pPr>
      <w:r w:rsidRPr="0081176B">
        <w:rPr>
          <w:color w:val="000000"/>
          <w:sz w:val="28"/>
          <w:szCs w:val="28"/>
        </w:rPr>
        <w:t>Начать непрямой массаж сердца.</w:t>
      </w:r>
    </w:p>
    <w:p w14:paraId="6FF6737E" w14:textId="77777777" w:rsidR="00A878D0" w:rsidRPr="0081176B" w:rsidRDefault="00A878D0" w:rsidP="00F479B6">
      <w:pPr>
        <w:pStyle w:val="af9"/>
        <w:numPr>
          <w:ilvl w:val="0"/>
          <w:numId w:val="23"/>
        </w:numPr>
        <w:spacing w:before="0" w:beforeAutospacing="0" w:after="0" w:afterAutospacing="0"/>
        <w:contextualSpacing/>
        <w:rPr>
          <w:color w:val="000000"/>
          <w:sz w:val="28"/>
          <w:szCs w:val="28"/>
        </w:rPr>
      </w:pPr>
      <w:r w:rsidRPr="0081176B">
        <w:rPr>
          <w:color w:val="000000"/>
          <w:sz w:val="28"/>
          <w:szCs w:val="28"/>
        </w:rPr>
        <w:lastRenderedPageBreak/>
        <w:t>Продолжать реанимационные действия до приезда скорой помощи или появления признаков жизни у пострадавшего.</w:t>
      </w:r>
    </w:p>
    <w:p w14:paraId="5CB990C6" w14:textId="77777777" w:rsidR="00A878D0" w:rsidRPr="0081176B" w:rsidRDefault="00A878D0" w:rsidP="00693565">
      <w:pPr>
        <w:widowControl w:val="0"/>
        <w:tabs>
          <w:tab w:val="left" w:pos="426"/>
        </w:tabs>
        <w:contextualSpacing/>
        <w:rPr>
          <w:bCs/>
          <w:sz w:val="28"/>
          <w:szCs w:val="28"/>
        </w:rPr>
      </w:pPr>
    </w:p>
    <w:p w14:paraId="0695A6FE" w14:textId="77777777" w:rsidR="00A878D0" w:rsidRPr="0081176B" w:rsidRDefault="00A878D0" w:rsidP="00693565">
      <w:pPr>
        <w:widowControl w:val="0"/>
        <w:tabs>
          <w:tab w:val="left" w:pos="2160"/>
        </w:tabs>
        <w:contextualSpacing/>
        <w:jc w:val="center"/>
        <w:rPr>
          <w:b/>
          <w:sz w:val="28"/>
          <w:szCs w:val="28"/>
        </w:rPr>
      </w:pPr>
      <w:bookmarkStart w:id="8" w:name="_Hlk190090413"/>
      <w:bookmarkEnd w:id="7"/>
      <w:r w:rsidRPr="0081176B">
        <w:rPr>
          <w:b/>
          <w:sz w:val="28"/>
          <w:szCs w:val="28"/>
        </w:rPr>
        <w:t>Ключи ответов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3827"/>
        <w:gridCol w:w="4134"/>
      </w:tblGrid>
      <w:tr w:rsidR="00A878D0" w:rsidRPr="0081176B" w14:paraId="49F336C5" w14:textId="77777777" w:rsidTr="002C7FFB">
        <w:tc>
          <w:tcPr>
            <w:tcW w:w="1384" w:type="dxa"/>
            <w:vMerge w:val="restart"/>
            <w:tcBorders>
              <w:top w:val="single" w:sz="4" w:space="0" w:color="000000"/>
              <w:left w:val="single" w:sz="4" w:space="0" w:color="000000"/>
              <w:bottom w:val="single" w:sz="4" w:space="0" w:color="000000"/>
              <w:right w:val="single" w:sz="4" w:space="0" w:color="000000"/>
            </w:tcBorders>
          </w:tcPr>
          <w:p w14:paraId="36341C9D" w14:textId="77777777" w:rsidR="00A878D0" w:rsidRPr="0081176B" w:rsidRDefault="00A878D0" w:rsidP="00693565">
            <w:pPr>
              <w:ind w:left="22"/>
              <w:contextualSpacing/>
              <w:jc w:val="center"/>
              <w:rPr>
                <w:sz w:val="28"/>
                <w:szCs w:val="28"/>
              </w:rPr>
            </w:pPr>
            <w:r w:rsidRPr="0081176B">
              <w:rPr>
                <w:sz w:val="28"/>
                <w:szCs w:val="28"/>
              </w:rPr>
              <w:t>Номер задания</w:t>
            </w:r>
          </w:p>
        </w:tc>
        <w:tc>
          <w:tcPr>
            <w:tcW w:w="7961" w:type="dxa"/>
            <w:gridSpan w:val="2"/>
            <w:tcBorders>
              <w:top w:val="single" w:sz="4" w:space="0" w:color="000000"/>
              <w:left w:val="single" w:sz="4" w:space="0" w:color="000000"/>
              <w:bottom w:val="single" w:sz="4" w:space="0" w:color="000000"/>
              <w:right w:val="single" w:sz="4" w:space="0" w:color="000000"/>
            </w:tcBorders>
          </w:tcPr>
          <w:p w14:paraId="083A91AC" w14:textId="77777777" w:rsidR="00A878D0" w:rsidRPr="0081176B" w:rsidRDefault="00A878D0" w:rsidP="00693565">
            <w:pPr>
              <w:ind w:left="22"/>
              <w:contextualSpacing/>
              <w:jc w:val="center"/>
              <w:rPr>
                <w:sz w:val="28"/>
                <w:szCs w:val="28"/>
              </w:rPr>
            </w:pPr>
            <w:r w:rsidRPr="0081176B">
              <w:rPr>
                <w:sz w:val="28"/>
                <w:szCs w:val="28"/>
              </w:rPr>
              <w:t>Правильный ответ</w:t>
            </w:r>
          </w:p>
        </w:tc>
      </w:tr>
      <w:tr w:rsidR="00A878D0" w:rsidRPr="0081176B" w14:paraId="34D59A65" w14:textId="77777777" w:rsidTr="002C7FFB">
        <w:tc>
          <w:tcPr>
            <w:tcW w:w="1384" w:type="dxa"/>
            <w:vMerge/>
            <w:tcBorders>
              <w:top w:val="single" w:sz="4" w:space="0" w:color="000000"/>
              <w:left w:val="single" w:sz="4" w:space="0" w:color="000000"/>
              <w:bottom w:val="single" w:sz="4" w:space="0" w:color="000000"/>
              <w:right w:val="single" w:sz="4" w:space="0" w:color="000000"/>
            </w:tcBorders>
          </w:tcPr>
          <w:p w14:paraId="128901C1" w14:textId="77777777" w:rsidR="00A878D0" w:rsidRPr="0081176B" w:rsidRDefault="00A878D0" w:rsidP="00693565">
            <w:pPr>
              <w:contextualSpacing/>
              <w:rPr>
                <w:sz w:val="28"/>
                <w:szCs w:val="28"/>
              </w:rPr>
            </w:pPr>
          </w:p>
        </w:tc>
        <w:tc>
          <w:tcPr>
            <w:tcW w:w="3827" w:type="dxa"/>
            <w:tcBorders>
              <w:top w:val="single" w:sz="4" w:space="0" w:color="000000"/>
              <w:left w:val="single" w:sz="4" w:space="0" w:color="000000"/>
              <w:bottom w:val="single" w:sz="4" w:space="0" w:color="000000"/>
              <w:right w:val="single" w:sz="4" w:space="0" w:color="000000"/>
            </w:tcBorders>
          </w:tcPr>
          <w:p w14:paraId="2D1508F4" w14:textId="77777777" w:rsidR="00A878D0" w:rsidRPr="0081176B" w:rsidRDefault="00A878D0" w:rsidP="00693565">
            <w:pPr>
              <w:ind w:left="22"/>
              <w:contextualSpacing/>
              <w:jc w:val="center"/>
              <w:rPr>
                <w:sz w:val="28"/>
                <w:szCs w:val="28"/>
              </w:rPr>
            </w:pPr>
            <w:r w:rsidRPr="0081176B">
              <w:rPr>
                <w:sz w:val="28"/>
                <w:szCs w:val="28"/>
              </w:rPr>
              <w:t>1 вариант</w:t>
            </w:r>
          </w:p>
        </w:tc>
        <w:tc>
          <w:tcPr>
            <w:tcW w:w="4134" w:type="dxa"/>
            <w:tcBorders>
              <w:top w:val="single" w:sz="4" w:space="0" w:color="000000"/>
              <w:left w:val="single" w:sz="4" w:space="0" w:color="000000"/>
              <w:bottom w:val="single" w:sz="4" w:space="0" w:color="000000"/>
              <w:right w:val="single" w:sz="4" w:space="0" w:color="000000"/>
            </w:tcBorders>
          </w:tcPr>
          <w:p w14:paraId="1B054931" w14:textId="77777777" w:rsidR="00A878D0" w:rsidRPr="0081176B" w:rsidRDefault="00A878D0" w:rsidP="00693565">
            <w:pPr>
              <w:ind w:left="22"/>
              <w:contextualSpacing/>
              <w:jc w:val="center"/>
              <w:rPr>
                <w:sz w:val="28"/>
                <w:szCs w:val="28"/>
              </w:rPr>
            </w:pPr>
            <w:r w:rsidRPr="0081176B">
              <w:rPr>
                <w:sz w:val="28"/>
                <w:szCs w:val="28"/>
              </w:rPr>
              <w:t>2 вариант</w:t>
            </w:r>
          </w:p>
        </w:tc>
      </w:tr>
      <w:tr w:rsidR="00A878D0" w:rsidRPr="0081176B" w14:paraId="02ED47FC" w14:textId="77777777" w:rsidTr="002C7FFB">
        <w:tc>
          <w:tcPr>
            <w:tcW w:w="1384" w:type="dxa"/>
            <w:tcBorders>
              <w:top w:val="single" w:sz="4" w:space="0" w:color="000000"/>
              <w:left w:val="single" w:sz="4" w:space="0" w:color="000000"/>
              <w:bottom w:val="single" w:sz="4" w:space="0" w:color="000000"/>
              <w:right w:val="single" w:sz="4" w:space="0" w:color="000000"/>
            </w:tcBorders>
          </w:tcPr>
          <w:p w14:paraId="0190D403" w14:textId="77777777" w:rsidR="00A878D0" w:rsidRPr="0081176B" w:rsidRDefault="00A878D0" w:rsidP="00693565">
            <w:pPr>
              <w:ind w:left="22"/>
              <w:contextualSpacing/>
              <w:jc w:val="center"/>
              <w:rPr>
                <w:sz w:val="28"/>
                <w:szCs w:val="28"/>
              </w:rPr>
            </w:pPr>
            <w:r w:rsidRPr="0081176B">
              <w:rPr>
                <w:sz w:val="28"/>
                <w:szCs w:val="28"/>
              </w:rPr>
              <w:t>1</w:t>
            </w:r>
          </w:p>
        </w:tc>
        <w:tc>
          <w:tcPr>
            <w:tcW w:w="3827" w:type="dxa"/>
            <w:tcBorders>
              <w:top w:val="single" w:sz="4" w:space="0" w:color="000000"/>
              <w:left w:val="single" w:sz="4" w:space="0" w:color="000000"/>
              <w:bottom w:val="single" w:sz="4" w:space="0" w:color="000000"/>
              <w:right w:val="single" w:sz="4" w:space="0" w:color="000000"/>
            </w:tcBorders>
          </w:tcPr>
          <w:p w14:paraId="2C2216DC" w14:textId="77777777" w:rsidR="00A878D0" w:rsidRPr="0081176B" w:rsidRDefault="00A878D0" w:rsidP="00693565">
            <w:pPr>
              <w:ind w:left="22"/>
              <w:contextualSpacing/>
              <w:jc w:val="center"/>
              <w:rPr>
                <w:sz w:val="28"/>
                <w:szCs w:val="28"/>
              </w:rPr>
            </w:pPr>
            <w:r w:rsidRPr="0081176B">
              <w:rPr>
                <w:sz w:val="28"/>
                <w:szCs w:val="28"/>
              </w:rPr>
              <w:t>1-ж, 2-г, 3-к, 4-и, 5-з, 6-в, 7-б, 8-и, 9-д, 10-е</w:t>
            </w:r>
          </w:p>
        </w:tc>
        <w:tc>
          <w:tcPr>
            <w:tcW w:w="4134" w:type="dxa"/>
            <w:tcBorders>
              <w:top w:val="single" w:sz="4" w:space="0" w:color="000000"/>
              <w:left w:val="single" w:sz="4" w:space="0" w:color="000000"/>
              <w:bottom w:val="single" w:sz="4" w:space="0" w:color="000000"/>
              <w:right w:val="single" w:sz="4" w:space="0" w:color="000000"/>
            </w:tcBorders>
          </w:tcPr>
          <w:p w14:paraId="32D3D05D" w14:textId="77777777" w:rsidR="00A878D0" w:rsidRPr="0081176B" w:rsidRDefault="00A878D0" w:rsidP="00693565">
            <w:pPr>
              <w:ind w:left="22"/>
              <w:contextualSpacing/>
              <w:jc w:val="center"/>
              <w:rPr>
                <w:sz w:val="28"/>
                <w:szCs w:val="28"/>
              </w:rPr>
            </w:pPr>
            <w:r w:rsidRPr="0081176B">
              <w:rPr>
                <w:sz w:val="28"/>
                <w:szCs w:val="28"/>
              </w:rPr>
              <w:t>1-в, 2-ж, 3-д, 4-з, 5-и, 6-г, 7-и, 8-з, 9-к, 10-б</w:t>
            </w:r>
          </w:p>
        </w:tc>
      </w:tr>
      <w:tr w:rsidR="00A878D0" w:rsidRPr="0081176B" w14:paraId="71A4C349" w14:textId="77777777" w:rsidTr="002C7FFB">
        <w:tc>
          <w:tcPr>
            <w:tcW w:w="1384" w:type="dxa"/>
            <w:tcBorders>
              <w:top w:val="single" w:sz="4" w:space="0" w:color="000000"/>
              <w:left w:val="single" w:sz="4" w:space="0" w:color="000000"/>
              <w:bottom w:val="single" w:sz="4" w:space="0" w:color="000000"/>
              <w:right w:val="single" w:sz="4" w:space="0" w:color="000000"/>
            </w:tcBorders>
          </w:tcPr>
          <w:p w14:paraId="63EF2F40" w14:textId="77777777" w:rsidR="00A878D0" w:rsidRPr="0081176B" w:rsidRDefault="00A878D0" w:rsidP="00693565">
            <w:pPr>
              <w:ind w:left="22"/>
              <w:contextualSpacing/>
              <w:jc w:val="center"/>
              <w:rPr>
                <w:sz w:val="28"/>
                <w:szCs w:val="28"/>
              </w:rPr>
            </w:pPr>
            <w:r w:rsidRPr="0081176B">
              <w:rPr>
                <w:sz w:val="28"/>
                <w:szCs w:val="28"/>
              </w:rPr>
              <w:t>2</w:t>
            </w:r>
          </w:p>
        </w:tc>
        <w:tc>
          <w:tcPr>
            <w:tcW w:w="3827" w:type="dxa"/>
            <w:tcBorders>
              <w:top w:val="single" w:sz="4" w:space="0" w:color="000000"/>
              <w:left w:val="single" w:sz="4" w:space="0" w:color="000000"/>
              <w:bottom w:val="single" w:sz="4" w:space="0" w:color="000000"/>
              <w:right w:val="single" w:sz="4" w:space="0" w:color="000000"/>
            </w:tcBorders>
          </w:tcPr>
          <w:p w14:paraId="69F4A23F" w14:textId="77777777" w:rsidR="00A878D0" w:rsidRPr="0081176B" w:rsidRDefault="00A878D0" w:rsidP="00693565">
            <w:pPr>
              <w:ind w:left="22"/>
              <w:contextualSpacing/>
              <w:jc w:val="center"/>
              <w:rPr>
                <w:sz w:val="28"/>
                <w:szCs w:val="28"/>
              </w:rPr>
            </w:pPr>
            <w:r w:rsidRPr="0081176B">
              <w:rPr>
                <w:sz w:val="28"/>
                <w:szCs w:val="28"/>
              </w:rPr>
              <w:t>1-а, 2-д, 3-в, 4-б, 5-ж, 6-г, 7-е</w:t>
            </w:r>
          </w:p>
        </w:tc>
        <w:tc>
          <w:tcPr>
            <w:tcW w:w="4134" w:type="dxa"/>
            <w:tcBorders>
              <w:top w:val="single" w:sz="4" w:space="0" w:color="000000"/>
              <w:left w:val="single" w:sz="4" w:space="0" w:color="000000"/>
              <w:bottom w:val="single" w:sz="4" w:space="0" w:color="000000"/>
              <w:right w:val="single" w:sz="4" w:space="0" w:color="000000"/>
            </w:tcBorders>
          </w:tcPr>
          <w:p w14:paraId="69014AF0" w14:textId="77777777" w:rsidR="00A878D0" w:rsidRPr="0081176B" w:rsidRDefault="00A878D0" w:rsidP="00693565">
            <w:pPr>
              <w:ind w:left="22"/>
              <w:contextualSpacing/>
              <w:jc w:val="center"/>
              <w:rPr>
                <w:sz w:val="28"/>
                <w:szCs w:val="28"/>
              </w:rPr>
            </w:pPr>
            <w:r w:rsidRPr="0081176B">
              <w:rPr>
                <w:sz w:val="28"/>
                <w:szCs w:val="28"/>
              </w:rPr>
              <w:t>1-в, 2-г, 3-д, 4-ж, 5-з, 6-и, 7-к</w:t>
            </w:r>
          </w:p>
        </w:tc>
      </w:tr>
      <w:tr w:rsidR="00A878D0" w:rsidRPr="0081176B" w14:paraId="44CF4160" w14:textId="77777777" w:rsidTr="002C7FFB">
        <w:tc>
          <w:tcPr>
            <w:tcW w:w="1384" w:type="dxa"/>
            <w:tcBorders>
              <w:top w:val="single" w:sz="4" w:space="0" w:color="000000"/>
              <w:left w:val="single" w:sz="4" w:space="0" w:color="000000"/>
              <w:bottom w:val="single" w:sz="4" w:space="0" w:color="000000"/>
              <w:right w:val="single" w:sz="4" w:space="0" w:color="000000"/>
            </w:tcBorders>
          </w:tcPr>
          <w:p w14:paraId="58E4A926" w14:textId="77777777" w:rsidR="00A878D0" w:rsidRPr="0081176B" w:rsidRDefault="00A878D0" w:rsidP="00693565">
            <w:pPr>
              <w:ind w:left="22"/>
              <w:contextualSpacing/>
              <w:jc w:val="center"/>
              <w:rPr>
                <w:sz w:val="28"/>
                <w:szCs w:val="28"/>
              </w:rPr>
            </w:pPr>
            <w:r w:rsidRPr="0081176B">
              <w:rPr>
                <w:sz w:val="28"/>
                <w:szCs w:val="28"/>
              </w:rPr>
              <w:t>3</w:t>
            </w:r>
          </w:p>
        </w:tc>
        <w:tc>
          <w:tcPr>
            <w:tcW w:w="3827" w:type="dxa"/>
            <w:tcBorders>
              <w:top w:val="single" w:sz="4" w:space="0" w:color="000000"/>
              <w:left w:val="single" w:sz="4" w:space="0" w:color="000000"/>
              <w:bottom w:val="single" w:sz="4" w:space="0" w:color="000000"/>
              <w:right w:val="single" w:sz="4" w:space="0" w:color="000000"/>
            </w:tcBorders>
          </w:tcPr>
          <w:p w14:paraId="573A0AB8" w14:textId="77777777" w:rsidR="00A878D0" w:rsidRPr="0081176B" w:rsidRDefault="00A878D0" w:rsidP="00693565">
            <w:pPr>
              <w:ind w:left="22"/>
              <w:contextualSpacing/>
              <w:jc w:val="center"/>
              <w:rPr>
                <w:sz w:val="28"/>
                <w:szCs w:val="28"/>
              </w:rPr>
            </w:pPr>
            <w:r w:rsidRPr="0081176B">
              <w:rPr>
                <w:sz w:val="28"/>
                <w:szCs w:val="28"/>
              </w:rPr>
              <w:t>1-в, 2-г, 3-а, 4-б, 5-д</w:t>
            </w:r>
          </w:p>
        </w:tc>
        <w:tc>
          <w:tcPr>
            <w:tcW w:w="4134" w:type="dxa"/>
            <w:tcBorders>
              <w:top w:val="single" w:sz="4" w:space="0" w:color="000000"/>
              <w:left w:val="single" w:sz="4" w:space="0" w:color="000000"/>
              <w:bottom w:val="single" w:sz="4" w:space="0" w:color="000000"/>
              <w:right w:val="single" w:sz="4" w:space="0" w:color="000000"/>
            </w:tcBorders>
          </w:tcPr>
          <w:p w14:paraId="68BA0E9B" w14:textId="77777777" w:rsidR="00A878D0" w:rsidRPr="0081176B" w:rsidRDefault="00A878D0" w:rsidP="00693565">
            <w:pPr>
              <w:ind w:left="22"/>
              <w:contextualSpacing/>
              <w:jc w:val="center"/>
              <w:rPr>
                <w:sz w:val="28"/>
                <w:szCs w:val="28"/>
              </w:rPr>
            </w:pPr>
            <w:r w:rsidRPr="0081176B">
              <w:rPr>
                <w:sz w:val="28"/>
                <w:szCs w:val="28"/>
              </w:rPr>
              <w:t>1-в, 2-г, 3-а, 4-б, 5-д</w:t>
            </w:r>
          </w:p>
        </w:tc>
      </w:tr>
      <w:tr w:rsidR="00A878D0" w:rsidRPr="0081176B" w14:paraId="15EFCE1D" w14:textId="77777777" w:rsidTr="002C7FFB">
        <w:tc>
          <w:tcPr>
            <w:tcW w:w="1384" w:type="dxa"/>
            <w:tcBorders>
              <w:top w:val="single" w:sz="4" w:space="0" w:color="000000"/>
              <w:left w:val="single" w:sz="4" w:space="0" w:color="000000"/>
              <w:bottom w:val="single" w:sz="4" w:space="0" w:color="000000"/>
              <w:right w:val="single" w:sz="4" w:space="0" w:color="000000"/>
            </w:tcBorders>
          </w:tcPr>
          <w:p w14:paraId="5E0BDD62" w14:textId="77777777" w:rsidR="00A878D0" w:rsidRPr="0081176B" w:rsidRDefault="00A878D0" w:rsidP="00693565">
            <w:pPr>
              <w:ind w:left="22"/>
              <w:contextualSpacing/>
              <w:jc w:val="center"/>
              <w:rPr>
                <w:sz w:val="28"/>
                <w:szCs w:val="28"/>
              </w:rPr>
            </w:pPr>
            <w:r w:rsidRPr="0081176B">
              <w:rPr>
                <w:sz w:val="28"/>
                <w:szCs w:val="28"/>
              </w:rPr>
              <w:t>4</w:t>
            </w:r>
          </w:p>
        </w:tc>
        <w:tc>
          <w:tcPr>
            <w:tcW w:w="3827" w:type="dxa"/>
            <w:tcBorders>
              <w:top w:val="single" w:sz="4" w:space="0" w:color="000000"/>
              <w:left w:val="single" w:sz="4" w:space="0" w:color="000000"/>
              <w:bottom w:val="single" w:sz="4" w:space="0" w:color="000000"/>
              <w:right w:val="single" w:sz="4" w:space="0" w:color="000000"/>
            </w:tcBorders>
          </w:tcPr>
          <w:p w14:paraId="0838ECD2" w14:textId="77777777" w:rsidR="00A878D0" w:rsidRPr="0081176B" w:rsidRDefault="00A878D0" w:rsidP="00693565">
            <w:pPr>
              <w:ind w:left="22"/>
              <w:contextualSpacing/>
              <w:jc w:val="center"/>
              <w:rPr>
                <w:sz w:val="28"/>
                <w:szCs w:val="28"/>
              </w:rPr>
            </w:pPr>
            <w:r w:rsidRPr="0081176B">
              <w:rPr>
                <w:sz w:val="28"/>
                <w:szCs w:val="28"/>
              </w:rPr>
              <w:t>а, в, д</w:t>
            </w:r>
          </w:p>
        </w:tc>
        <w:tc>
          <w:tcPr>
            <w:tcW w:w="4134" w:type="dxa"/>
            <w:tcBorders>
              <w:top w:val="single" w:sz="4" w:space="0" w:color="000000"/>
              <w:left w:val="single" w:sz="4" w:space="0" w:color="000000"/>
              <w:bottom w:val="single" w:sz="4" w:space="0" w:color="000000"/>
              <w:right w:val="single" w:sz="4" w:space="0" w:color="000000"/>
            </w:tcBorders>
          </w:tcPr>
          <w:p w14:paraId="0AE1DD34" w14:textId="77777777" w:rsidR="00A878D0" w:rsidRPr="0081176B" w:rsidRDefault="00A878D0" w:rsidP="00693565">
            <w:pPr>
              <w:ind w:left="22"/>
              <w:contextualSpacing/>
              <w:jc w:val="center"/>
              <w:rPr>
                <w:sz w:val="28"/>
                <w:szCs w:val="28"/>
              </w:rPr>
            </w:pPr>
            <w:r w:rsidRPr="0081176B">
              <w:rPr>
                <w:sz w:val="28"/>
                <w:szCs w:val="28"/>
              </w:rPr>
              <w:t>б, в, д</w:t>
            </w:r>
          </w:p>
        </w:tc>
      </w:tr>
      <w:tr w:rsidR="00A878D0" w:rsidRPr="0081176B" w14:paraId="41989BCD" w14:textId="77777777" w:rsidTr="002C7FFB">
        <w:tc>
          <w:tcPr>
            <w:tcW w:w="1384" w:type="dxa"/>
            <w:tcBorders>
              <w:top w:val="single" w:sz="4" w:space="0" w:color="000000"/>
              <w:left w:val="single" w:sz="4" w:space="0" w:color="000000"/>
              <w:bottom w:val="single" w:sz="4" w:space="0" w:color="000000"/>
              <w:right w:val="single" w:sz="4" w:space="0" w:color="000000"/>
            </w:tcBorders>
          </w:tcPr>
          <w:p w14:paraId="2BC2E72F" w14:textId="77777777" w:rsidR="00A878D0" w:rsidRPr="0081176B" w:rsidRDefault="00A878D0" w:rsidP="00693565">
            <w:pPr>
              <w:ind w:left="22"/>
              <w:contextualSpacing/>
              <w:jc w:val="center"/>
              <w:rPr>
                <w:sz w:val="28"/>
                <w:szCs w:val="28"/>
              </w:rPr>
            </w:pPr>
            <w:r w:rsidRPr="0081176B">
              <w:rPr>
                <w:sz w:val="28"/>
                <w:szCs w:val="28"/>
              </w:rPr>
              <w:t>5</w:t>
            </w:r>
          </w:p>
        </w:tc>
        <w:tc>
          <w:tcPr>
            <w:tcW w:w="3827" w:type="dxa"/>
            <w:tcBorders>
              <w:top w:val="single" w:sz="4" w:space="0" w:color="000000"/>
              <w:left w:val="single" w:sz="4" w:space="0" w:color="000000"/>
              <w:bottom w:val="single" w:sz="4" w:space="0" w:color="000000"/>
              <w:right w:val="single" w:sz="4" w:space="0" w:color="000000"/>
            </w:tcBorders>
          </w:tcPr>
          <w:p w14:paraId="6F2BB5D6" w14:textId="77777777" w:rsidR="00A878D0" w:rsidRPr="0081176B" w:rsidRDefault="00A878D0" w:rsidP="00693565">
            <w:pPr>
              <w:ind w:left="22"/>
              <w:contextualSpacing/>
              <w:jc w:val="center"/>
              <w:rPr>
                <w:sz w:val="28"/>
                <w:szCs w:val="28"/>
              </w:rPr>
            </w:pPr>
            <w:r w:rsidRPr="0081176B">
              <w:rPr>
                <w:sz w:val="28"/>
                <w:szCs w:val="28"/>
              </w:rPr>
              <w:t>а, в, г</w:t>
            </w:r>
          </w:p>
        </w:tc>
        <w:tc>
          <w:tcPr>
            <w:tcW w:w="4134" w:type="dxa"/>
            <w:tcBorders>
              <w:top w:val="single" w:sz="4" w:space="0" w:color="000000"/>
              <w:left w:val="single" w:sz="4" w:space="0" w:color="000000"/>
              <w:bottom w:val="single" w:sz="4" w:space="0" w:color="000000"/>
              <w:right w:val="single" w:sz="4" w:space="0" w:color="000000"/>
            </w:tcBorders>
          </w:tcPr>
          <w:p w14:paraId="7AEBC2AF" w14:textId="77777777" w:rsidR="00A878D0" w:rsidRPr="0081176B" w:rsidRDefault="00A878D0" w:rsidP="00693565">
            <w:pPr>
              <w:ind w:left="22"/>
              <w:contextualSpacing/>
              <w:jc w:val="center"/>
              <w:rPr>
                <w:sz w:val="28"/>
                <w:szCs w:val="28"/>
              </w:rPr>
            </w:pPr>
            <w:r w:rsidRPr="0081176B">
              <w:rPr>
                <w:sz w:val="28"/>
                <w:szCs w:val="28"/>
              </w:rPr>
              <w:t>а, в, г</w:t>
            </w:r>
          </w:p>
        </w:tc>
      </w:tr>
      <w:tr w:rsidR="00A878D0" w:rsidRPr="0081176B" w14:paraId="5CF33F49" w14:textId="77777777" w:rsidTr="002C7FFB">
        <w:tc>
          <w:tcPr>
            <w:tcW w:w="1384" w:type="dxa"/>
            <w:tcBorders>
              <w:top w:val="single" w:sz="4" w:space="0" w:color="000000"/>
              <w:left w:val="single" w:sz="4" w:space="0" w:color="000000"/>
              <w:bottom w:val="single" w:sz="4" w:space="0" w:color="000000"/>
              <w:right w:val="single" w:sz="4" w:space="0" w:color="000000"/>
            </w:tcBorders>
          </w:tcPr>
          <w:p w14:paraId="169DD46D" w14:textId="77777777" w:rsidR="00A878D0" w:rsidRPr="0081176B" w:rsidRDefault="00A878D0" w:rsidP="00693565">
            <w:pPr>
              <w:ind w:left="22"/>
              <w:contextualSpacing/>
              <w:jc w:val="center"/>
              <w:rPr>
                <w:sz w:val="28"/>
                <w:szCs w:val="28"/>
              </w:rPr>
            </w:pPr>
            <w:r w:rsidRPr="0081176B">
              <w:rPr>
                <w:sz w:val="28"/>
                <w:szCs w:val="28"/>
              </w:rPr>
              <w:t>6</w:t>
            </w:r>
          </w:p>
        </w:tc>
        <w:tc>
          <w:tcPr>
            <w:tcW w:w="3827" w:type="dxa"/>
            <w:tcBorders>
              <w:top w:val="single" w:sz="4" w:space="0" w:color="000000"/>
              <w:left w:val="single" w:sz="4" w:space="0" w:color="000000"/>
              <w:bottom w:val="single" w:sz="4" w:space="0" w:color="000000"/>
              <w:right w:val="single" w:sz="4" w:space="0" w:color="000000"/>
            </w:tcBorders>
          </w:tcPr>
          <w:p w14:paraId="3FEB21FB" w14:textId="77777777" w:rsidR="00A878D0" w:rsidRPr="0081176B" w:rsidRDefault="00A878D0" w:rsidP="00693565">
            <w:pPr>
              <w:ind w:left="22"/>
              <w:contextualSpacing/>
              <w:jc w:val="center"/>
              <w:rPr>
                <w:sz w:val="28"/>
                <w:szCs w:val="28"/>
              </w:rPr>
            </w:pPr>
            <w:r w:rsidRPr="0081176B">
              <w:rPr>
                <w:bCs/>
                <w:sz w:val="28"/>
                <w:szCs w:val="28"/>
              </w:rPr>
              <w:t>1-в, 2-б, 3-а,4-г, 5-д, 6-е</w:t>
            </w:r>
          </w:p>
        </w:tc>
        <w:tc>
          <w:tcPr>
            <w:tcW w:w="4134" w:type="dxa"/>
            <w:tcBorders>
              <w:top w:val="single" w:sz="4" w:space="0" w:color="000000"/>
              <w:left w:val="single" w:sz="4" w:space="0" w:color="000000"/>
              <w:bottom w:val="single" w:sz="4" w:space="0" w:color="000000"/>
              <w:right w:val="single" w:sz="4" w:space="0" w:color="000000"/>
            </w:tcBorders>
          </w:tcPr>
          <w:p w14:paraId="3A835F7E" w14:textId="77777777" w:rsidR="00A878D0" w:rsidRPr="0081176B" w:rsidRDefault="00A878D0" w:rsidP="00693565">
            <w:pPr>
              <w:ind w:left="22"/>
              <w:contextualSpacing/>
              <w:jc w:val="center"/>
              <w:rPr>
                <w:sz w:val="28"/>
                <w:szCs w:val="28"/>
              </w:rPr>
            </w:pPr>
            <w:r w:rsidRPr="0081176B">
              <w:rPr>
                <w:bCs/>
                <w:sz w:val="28"/>
                <w:szCs w:val="28"/>
              </w:rPr>
              <w:t>1-г, 2-а, 3-б,4-е, 5-в, 6-д</w:t>
            </w:r>
          </w:p>
        </w:tc>
      </w:tr>
      <w:tr w:rsidR="00A878D0" w:rsidRPr="0081176B" w14:paraId="76E8E9EF" w14:textId="77777777" w:rsidTr="002C7FFB">
        <w:tc>
          <w:tcPr>
            <w:tcW w:w="1384" w:type="dxa"/>
            <w:tcBorders>
              <w:top w:val="single" w:sz="4" w:space="0" w:color="000000"/>
              <w:left w:val="single" w:sz="4" w:space="0" w:color="000000"/>
              <w:bottom w:val="single" w:sz="4" w:space="0" w:color="000000"/>
              <w:right w:val="single" w:sz="4" w:space="0" w:color="000000"/>
            </w:tcBorders>
          </w:tcPr>
          <w:p w14:paraId="7ACFBD8A" w14:textId="77777777" w:rsidR="00A878D0" w:rsidRPr="0081176B" w:rsidRDefault="00A878D0" w:rsidP="00693565">
            <w:pPr>
              <w:ind w:left="22"/>
              <w:contextualSpacing/>
              <w:jc w:val="center"/>
              <w:rPr>
                <w:sz w:val="28"/>
                <w:szCs w:val="28"/>
              </w:rPr>
            </w:pPr>
            <w:r w:rsidRPr="0081176B">
              <w:rPr>
                <w:sz w:val="28"/>
                <w:szCs w:val="28"/>
              </w:rPr>
              <w:t>7</w:t>
            </w:r>
          </w:p>
        </w:tc>
        <w:tc>
          <w:tcPr>
            <w:tcW w:w="3827" w:type="dxa"/>
            <w:tcBorders>
              <w:top w:val="single" w:sz="4" w:space="0" w:color="000000"/>
              <w:left w:val="single" w:sz="4" w:space="0" w:color="000000"/>
              <w:bottom w:val="single" w:sz="4" w:space="0" w:color="000000"/>
              <w:right w:val="single" w:sz="4" w:space="0" w:color="000000"/>
            </w:tcBorders>
          </w:tcPr>
          <w:p w14:paraId="0EA7582A" w14:textId="77777777" w:rsidR="00A878D0" w:rsidRPr="0081176B" w:rsidRDefault="00A878D0" w:rsidP="00693565">
            <w:pPr>
              <w:ind w:left="22"/>
              <w:contextualSpacing/>
              <w:jc w:val="center"/>
              <w:rPr>
                <w:sz w:val="28"/>
                <w:szCs w:val="28"/>
              </w:rPr>
            </w:pPr>
            <w:r w:rsidRPr="0081176B">
              <w:rPr>
                <w:bCs/>
                <w:sz w:val="28"/>
                <w:szCs w:val="28"/>
              </w:rPr>
              <w:t>1,3</w:t>
            </w:r>
          </w:p>
        </w:tc>
        <w:tc>
          <w:tcPr>
            <w:tcW w:w="4134" w:type="dxa"/>
            <w:tcBorders>
              <w:top w:val="single" w:sz="4" w:space="0" w:color="000000"/>
              <w:left w:val="single" w:sz="4" w:space="0" w:color="000000"/>
              <w:bottom w:val="single" w:sz="4" w:space="0" w:color="000000"/>
              <w:right w:val="single" w:sz="4" w:space="0" w:color="000000"/>
            </w:tcBorders>
          </w:tcPr>
          <w:p w14:paraId="44EDEEA4" w14:textId="77777777" w:rsidR="00A878D0" w:rsidRPr="0081176B" w:rsidRDefault="00A878D0" w:rsidP="00693565">
            <w:pPr>
              <w:ind w:left="22"/>
              <w:contextualSpacing/>
              <w:jc w:val="center"/>
              <w:rPr>
                <w:sz w:val="28"/>
                <w:szCs w:val="28"/>
              </w:rPr>
            </w:pPr>
            <w:r w:rsidRPr="0081176B">
              <w:rPr>
                <w:bCs/>
                <w:sz w:val="28"/>
                <w:szCs w:val="28"/>
              </w:rPr>
              <w:t>1,2,4</w:t>
            </w:r>
          </w:p>
        </w:tc>
      </w:tr>
      <w:tr w:rsidR="00A878D0" w:rsidRPr="0081176B" w14:paraId="41C5A10C" w14:textId="77777777" w:rsidTr="002C7FFB">
        <w:tc>
          <w:tcPr>
            <w:tcW w:w="1384" w:type="dxa"/>
            <w:tcBorders>
              <w:top w:val="single" w:sz="4" w:space="0" w:color="000000"/>
              <w:left w:val="single" w:sz="4" w:space="0" w:color="000000"/>
              <w:bottom w:val="single" w:sz="4" w:space="0" w:color="000000"/>
              <w:right w:val="single" w:sz="4" w:space="0" w:color="000000"/>
            </w:tcBorders>
          </w:tcPr>
          <w:p w14:paraId="6063664A" w14:textId="77777777" w:rsidR="00A878D0" w:rsidRPr="0081176B" w:rsidRDefault="00A878D0" w:rsidP="00693565">
            <w:pPr>
              <w:ind w:left="22"/>
              <w:contextualSpacing/>
              <w:jc w:val="center"/>
              <w:rPr>
                <w:sz w:val="28"/>
                <w:szCs w:val="28"/>
              </w:rPr>
            </w:pPr>
            <w:r w:rsidRPr="0081176B">
              <w:rPr>
                <w:sz w:val="28"/>
                <w:szCs w:val="28"/>
              </w:rPr>
              <w:t>8</w:t>
            </w:r>
          </w:p>
        </w:tc>
        <w:tc>
          <w:tcPr>
            <w:tcW w:w="3827" w:type="dxa"/>
            <w:tcBorders>
              <w:top w:val="single" w:sz="4" w:space="0" w:color="000000"/>
              <w:left w:val="single" w:sz="4" w:space="0" w:color="000000"/>
              <w:bottom w:val="single" w:sz="4" w:space="0" w:color="000000"/>
              <w:right w:val="single" w:sz="4" w:space="0" w:color="000000"/>
            </w:tcBorders>
          </w:tcPr>
          <w:p w14:paraId="60581772" w14:textId="77777777" w:rsidR="00A878D0" w:rsidRPr="0081176B" w:rsidRDefault="00A878D0" w:rsidP="00693565">
            <w:pPr>
              <w:ind w:left="22"/>
              <w:contextualSpacing/>
              <w:jc w:val="center"/>
              <w:rPr>
                <w:sz w:val="28"/>
                <w:szCs w:val="28"/>
              </w:rPr>
            </w:pPr>
            <w:r w:rsidRPr="0081176B">
              <w:rPr>
                <w:sz w:val="28"/>
                <w:szCs w:val="28"/>
              </w:rPr>
              <w:t>1-б, 2-в,3-а</w:t>
            </w:r>
          </w:p>
        </w:tc>
        <w:tc>
          <w:tcPr>
            <w:tcW w:w="4134" w:type="dxa"/>
            <w:tcBorders>
              <w:top w:val="single" w:sz="4" w:space="0" w:color="000000"/>
              <w:left w:val="single" w:sz="4" w:space="0" w:color="000000"/>
              <w:bottom w:val="single" w:sz="4" w:space="0" w:color="000000"/>
              <w:right w:val="single" w:sz="4" w:space="0" w:color="000000"/>
            </w:tcBorders>
          </w:tcPr>
          <w:p w14:paraId="2E886634" w14:textId="77777777" w:rsidR="00A878D0" w:rsidRPr="0081176B" w:rsidRDefault="00A878D0" w:rsidP="00693565">
            <w:pPr>
              <w:ind w:left="22"/>
              <w:contextualSpacing/>
              <w:jc w:val="center"/>
              <w:rPr>
                <w:sz w:val="28"/>
                <w:szCs w:val="28"/>
              </w:rPr>
            </w:pPr>
            <w:r w:rsidRPr="0081176B">
              <w:rPr>
                <w:sz w:val="28"/>
                <w:szCs w:val="28"/>
              </w:rPr>
              <w:t>1-б, 2-в,3-а</w:t>
            </w:r>
          </w:p>
        </w:tc>
      </w:tr>
      <w:tr w:rsidR="00A878D0" w:rsidRPr="0081176B" w14:paraId="7E3DEB48" w14:textId="77777777" w:rsidTr="002C7FFB">
        <w:tc>
          <w:tcPr>
            <w:tcW w:w="1384" w:type="dxa"/>
            <w:tcBorders>
              <w:top w:val="single" w:sz="4" w:space="0" w:color="000000"/>
              <w:left w:val="single" w:sz="4" w:space="0" w:color="000000"/>
              <w:bottom w:val="single" w:sz="4" w:space="0" w:color="000000"/>
              <w:right w:val="single" w:sz="4" w:space="0" w:color="000000"/>
            </w:tcBorders>
          </w:tcPr>
          <w:p w14:paraId="55C02020" w14:textId="77777777" w:rsidR="00A878D0" w:rsidRPr="0081176B" w:rsidRDefault="00A878D0" w:rsidP="00693565">
            <w:pPr>
              <w:ind w:left="22"/>
              <w:contextualSpacing/>
              <w:jc w:val="center"/>
              <w:rPr>
                <w:sz w:val="28"/>
                <w:szCs w:val="28"/>
              </w:rPr>
            </w:pPr>
            <w:r w:rsidRPr="0081176B">
              <w:rPr>
                <w:sz w:val="28"/>
                <w:szCs w:val="28"/>
              </w:rPr>
              <w:t>9</w:t>
            </w:r>
          </w:p>
        </w:tc>
        <w:tc>
          <w:tcPr>
            <w:tcW w:w="3827" w:type="dxa"/>
            <w:tcBorders>
              <w:top w:val="single" w:sz="4" w:space="0" w:color="000000"/>
              <w:left w:val="single" w:sz="4" w:space="0" w:color="000000"/>
              <w:bottom w:val="single" w:sz="4" w:space="0" w:color="000000"/>
              <w:right w:val="single" w:sz="4" w:space="0" w:color="000000"/>
            </w:tcBorders>
          </w:tcPr>
          <w:p w14:paraId="469D5280" w14:textId="77777777" w:rsidR="00A878D0" w:rsidRPr="0081176B" w:rsidRDefault="00A878D0" w:rsidP="00693565">
            <w:pPr>
              <w:ind w:left="22"/>
              <w:contextualSpacing/>
              <w:jc w:val="center"/>
              <w:rPr>
                <w:sz w:val="28"/>
                <w:szCs w:val="28"/>
              </w:rPr>
            </w:pPr>
            <w:r w:rsidRPr="0081176B">
              <w:rPr>
                <w:bCs/>
                <w:sz w:val="28"/>
                <w:szCs w:val="28"/>
              </w:rPr>
              <w:t>командир полка</w:t>
            </w:r>
          </w:p>
        </w:tc>
        <w:tc>
          <w:tcPr>
            <w:tcW w:w="4134" w:type="dxa"/>
            <w:tcBorders>
              <w:top w:val="single" w:sz="4" w:space="0" w:color="000000"/>
              <w:left w:val="single" w:sz="4" w:space="0" w:color="000000"/>
              <w:bottom w:val="single" w:sz="4" w:space="0" w:color="000000"/>
              <w:right w:val="single" w:sz="4" w:space="0" w:color="000000"/>
            </w:tcBorders>
          </w:tcPr>
          <w:p w14:paraId="1C72E167" w14:textId="77777777" w:rsidR="00A878D0" w:rsidRPr="0081176B" w:rsidRDefault="00A878D0" w:rsidP="00693565">
            <w:pPr>
              <w:ind w:left="22"/>
              <w:contextualSpacing/>
              <w:jc w:val="center"/>
              <w:rPr>
                <w:sz w:val="28"/>
                <w:szCs w:val="28"/>
              </w:rPr>
            </w:pPr>
            <w:r w:rsidRPr="0081176B">
              <w:rPr>
                <w:bCs/>
                <w:sz w:val="28"/>
                <w:szCs w:val="28"/>
              </w:rPr>
              <w:t>в сокращенном размере</w:t>
            </w:r>
          </w:p>
        </w:tc>
      </w:tr>
      <w:tr w:rsidR="00A878D0" w:rsidRPr="0081176B" w14:paraId="4919EF86" w14:textId="77777777" w:rsidTr="002C7FFB">
        <w:tc>
          <w:tcPr>
            <w:tcW w:w="1384" w:type="dxa"/>
            <w:tcBorders>
              <w:top w:val="single" w:sz="4" w:space="0" w:color="000000"/>
              <w:left w:val="single" w:sz="4" w:space="0" w:color="000000"/>
              <w:bottom w:val="single" w:sz="4" w:space="0" w:color="000000"/>
              <w:right w:val="single" w:sz="4" w:space="0" w:color="000000"/>
            </w:tcBorders>
          </w:tcPr>
          <w:p w14:paraId="28781235" w14:textId="77777777" w:rsidR="00A878D0" w:rsidRPr="0081176B" w:rsidRDefault="00A878D0" w:rsidP="00693565">
            <w:pPr>
              <w:ind w:left="22"/>
              <w:contextualSpacing/>
              <w:jc w:val="center"/>
              <w:rPr>
                <w:sz w:val="28"/>
                <w:szCs w:val="28"/>
              </w:rPr>
            </w:pPr>
            <w:r w:rsidRPr="0081176B">
              <w:rPr>
                <w:sz w:val="28"/>
                <w:szCs w:val="28"/>
              </w:rPr>
              <w:t>10</w:t>
            </w:r>
          </w:p>
        </w:tc>
        <w:tc>
          <w:tcPr>
            <w:tcW w:w="3827" w:type="dxa"/>
            <w:tcBorders>
              <w:top w:val="single" w:sz="4" w:space="0" w:color="000000"/>
              <w:left w:val="single" w:sz="4" w:space="0" w:color="000000"/>
              <w:bottom w:val="single" w:sz="4" w:space="0" w:color="000000"/>
              <w:right w:val="single" w:sz="4" w:space="0" w:color="000000"/>
            </w:tcBorders>
          </w:tcPr>
          <w:p w14:paraId="215F4835" w14:textId="77777777" w:rsidR="00A878D0" w:rsidRPr="0081176B" w:rsidRDefault="00A878D0" w:rsidP="00693565">
            <w:pPr>
              <w:ind w:left="22"/>
              <w:contextualSpacing/>
              <w:jc w:val="center"/>
              <w:rPr>
                <w:sz w:val="28"/>
                <w:szCs w:val="28"/>
              </w:rPr>
            </w:pPr>
            <w:r w:rsidRPr="0081176B">
              <w:rPr>
                <w:sz w:val="28"/>
                <w:szCs w:val="28"/>
              </w:rPr>
              <w:t>да, нарушил</w:t>
            </w:r>
          </w:p>
        </w:tc>
        <w:tc>
          <w:tcPr>
            <w:tcW w:w="4134" w:type="dxa"/>
            <w:tcBorders>
              <w:top w:val="single" w:sz="4" w:space="0" w:color="000000"/>
              <w:left w:val="single" w:sz="4" w:space="0" w:color="000000"/>
              <w:bottom w:val="single" w:sz="4" w:space="0" w:color="000000"/>
              <w:right w:val="single" w:sz="4" w:space="0" w:color="000000"/>
            </w:tcBorders>
          </w:tcPr>
          <w:p w14:paraId="5F61E1A2" w14:textId="77777777" w:rsidR="00A878D0" w:rsidRPr="0081176B" w:rsidRDefault="00A878D0" w:rsidP="00693565">
            <w:pPr>
              <w:ind w:left="22"/>
              <w:contextualSpacing/>
              <w:jc w:val="center"/>
              <w:rPr>
                <w:sz w:val="28"/>
                <w:szCs w:val="28"/>
              </w:rPr>
            </w:pPr>
            <w:r w:rsidRPr="0081176B">
              <w:rPr>
                <w:sz w:val="28"/>
                <w:szCs w:val="28"/>
              </w:rPr>
              <w:t xml:space="preserve">да, </w:t>
            </w:r>
            <w:proofErr w:type="spellStart"/>
            <w:r w:rsidRPr="0081176B">
              <w:rPr>
                <w:sz w:val="28"/>
                <w:szCs w:val="28"/>
              </w:rPr>
              <w:t>военнотранспортную</w:t>
            </w:r>
            <w:proofErr w:type="spellEnd"/>
            <w:r w:rsidRPr="0081176B">
              <w:rPr>
                <w:sz w:val="28"/>
                <w:szCs w:val="28"/>
              </w:rPr>
              <w:t xml:space="preserve"> обязанность</w:t>
            </w:r>
          </w:p>
        </w:tc>
      </w:tr>
      <w:tr w:rsidR="00A878D0" w:rsidRPr="0081176B" w14:paraId="06CCD408" w14:textId="77777777" w:rsidTr="002C7FFB">
        <w:tc>
          <w:tcPr>
            <w:tcW w:w="1384" w:type="dxa"/>
            <w:tcBorders>
              <w:top w:val="single" w:sz="4" w:space="0" w:color="000000"/>
              <w:left w:val="single" w:sz="4" w:space="0" w:color="000000"/>
              <w:bottom w:val="single" w:sz="4" w:space="0" w:color="000000"/>
              <w:right w:val="single" w:sz="4" w:space="0" w:color="000000"/>
            </w:tcBorders>
          </w:tcPr>
          <w:p w14:paraId="0306C232" w14:textId="77777777" w:rsidR="00A878D0" w:rsidRPr="0081176B" w:rsidRDefault="00A878D0" w:rsidP="00693565">
            <w:pPr>
              <w:ind w:left="22"/>
              <w:contextualSpacing/>
              <w:jc w:val="center"/>
              <w:rPr>
                <w:sz w:val="28"/>
                <w:szCs w:val="28"/>
              </w:rPr>
            </w:pPr>
            <w:r w:rsidRPr="0081176B">
              <w:rPr>
                <w:sz w:val="28"/>
                <w:szCs w:val="28"/>
              </w:rPr>
              <w:t>11</w:t>
            </w:r>
          </w:p>
        </w:tc>
        <w:tc>
          <w:tcPr>
            <w:tcW w:w="3827" w:type="dxa"/>
            <w:tcBorders>
              <w:top w:val="single" w:sz="4" w:space="0" w:color="000000"/>
              <w:left w:val="single" w:sz="4" w:space="0" w:color="000000"/>
              <w:bottom w:val="single" w:sz="4" w:space="0" w:color="000000"/>
              <w:right w:val="single" w:sz="4" w:space="0" w:color="000000"/>
            </w:tcBorders>
          </w:tcPr>
          <w:p w14:paraId="3554BBD3" w14:textId="77777777" w:rsidR="00A878D0" w:rsidRPr="0081176B" w:rsidRDefault="00A878D0" w:rsidP="00693565">
            <w:pPr>
              <w:ind w:left="22"/>
              <w:contextualSpacing/>
              <w:jc w:val="center"/>
              <w:rPr>
                <w:sz w:val="28"/>
                <w:szCs w:val="28"/>
              </w:rPr>
            </w:pPr>
            <w:r w:rsidRPr="0081176B">
              <w:rPr>
                <w:sz w:val="28"/>
                <w:szCs w:val="28"/>
              </w:rPr>
              <w:t>1,3,4,5,6,7,8,9,10</w:t>
            </w:r>
          </w:p>
        </w:tc>
        <w:tc>
          <w:tcPr>
            <w:tcW w:w="4134" w:type="dxa"/>
            <w:tcBorders>
              <w:top w:val="single" w:sz="4" w:space="0" w:color="000000"/>
              <w:left w:val="single" w:sz="4" w:space="0" w:color="000000"/>
              <w:bottom w:val="single" w:sz="4" w:space="0" w:color="000000"/>
              <w:right w:val="single" w:sz="4" w:space="0" w:color="000000"/>
            </w:tcBorders>
          </w:tcPr>
          <w:p w14:paraId="0EB66852" w14:textId="77777777" w:rsidR="00A878D0" w:rsidRPr="0081176B" w:rsidRDefault="00A878D0" w:rsidP="00693565">
            <w:pPr>
              <w:ind w:left="22"/>
              <w:contextualSpacing/>
              <w:jc w:val="center"/>
              <w:rPr>
                <w:sz w:val="28"/>
                <w:szCs w:val="28"/>
              </w:rPr>
            </w:pPr>
            <w:r w:rsidRPr="0081176B">
              <w:rPr>
                <w:sz w:val="28"/>
                <w:szCs w:val="28"/>
              </w:rPr>
              <w:t>1,2,4,5,6,8,9,10,11</w:t>
            </w:r>
          </w:p>
        </w:tc>
      </w:tr>
      <w:tr w:rsidR="00A878D0" w:rsidRPr="0081176B" w14:paraId="552B32A5" w14:textId="77777777" w:rsidTr="002C7FFB">
        <w:tc>
          <w:tcPr>
            <w:tcW w:w="1384" w:type="dxa"/>
            <w:tcBorders>
              <w:top w:val="single" w:sz="4" w:space="0" w:color="000000"/>
              <w:left w:val="single" w:sz="4" w:space="0" w:color="000000"/>
              <w:bottom w:val="single" w:sz="4" w:space="0" w:color="000000"/>
              <w:right w:val="single" w:sz="4" w:space="0" w:color="000000"/>
            </w:tcBorders>
          </w:tcPr>
          <w:p w14:paraId="7AEED9E5" w14:textId="77777777" w:rsidR="00A878D0" w:rsidRPr="0081176B" w:rsidRDefault="00A878D0" w:rsidP="00693565">
            <w:pPr>
              <w:ind w:left="22"/>
              <w:contextualSpacing/>
              <w:jc w:val="center"/>
              <w:rPr>
                <w:sz w:val="28"/>
                <w:szCs w:val="28"/>
              </w:rPr>
            </w:pPr>
            <w:r w:rsidRPr="0081176B">
              <w:rPr>
                <w:sz w:val="28"/>
                <w:szCs w:val="28"/>
              </w:rPr>
              <w:t>12</w:t>
            </w:r>
          </w:p>
        </w:tc>
        <w:tc>
          <w:tcPr>
            <w:tcW w:w="3827" w:type="dxa"/>
            <w:tcBorders>
              <w:top w:val="single" w:sz="4" w:space="0" w:color="000000"/>
              <w:left w:val="single" w:sz="4" w:space="0" w:color="000000"/>
              <w:bottom w:val="single" w:sz="4" w:space="0" w:color="000000"/>
              <w:right w:val="single" w:sz="4" w:space="0" w:color="000000"/>
            </w:tcBorders>
          </w:tcPr>
          <w:p w14:paraId="382A1FBA" w14:textId="77777777" w:rsidR="00A878D0" w:rsidRPr="0081176B" w:rsidRDefault="00A878D0" w:rsidP="00693565">
            <w:pPr>
              <w:ind w:left="22"/>
              <w:contextualSpacing/>
              <w:jc w:val="center"/>
              <w:rPr>
                <w:sz w:val="28"/>
                <w:szCs w:val="28"/>
              </w:rPr>
            </w:pPr>
            <w:r w:rsidRPr="0081176B">
              <w:rPr>
                <w:sz w:val="28"/>
                <w:szCs w:val="28"/>
              </w:rPr>
              <w:t>1,3,4</w:t>
            </w:r>
          </w:p>
        </w:tc>
        <w:tc>
          <w:tcPr>
            <w:tcW w:w="4134" w:type="dxa"/>
            <w:tcBorders>
              <w:top w:val="single" w:sz="4" w:space="0" w:color="000000"/>
              <w:left w:val="single" w:sz="4" w:space="0" w:color="000000"/>
              <w:bottom w:val="single" w:sz="4" w:space="0" w:color="000000"/>
              <w:right w:val="single" w:sz="4" w:space="0" w:color="000000"/>
            </w:tcBorders>
          </w:tcPr>
          <w:p w14:paraId="430FEE06" w14:textId="77777777" w:rsidR="00A878D0" w:rsidRPr="0081176B" w:rsidRDefault="00A878D0" w:rsidP="00693565">
            <w:pPr>
              <w:ind w:left="22"/>
              <w:contextualSpacing/>
              <w:jc w:val="center"/>
              <w:rPr>
                <w:sz w:val="28"/>
                <w:szCs w:val="28"/>
              </w:rPr>
            </w:pPr>
            <w:r w:rsidRPr="0081176B">
              <w:rPr>
                <w:bCs/>
                <w:sz w:val="28"/>
                <w:szCs w:val="28"/>
              </w:rPr>
              <w:t>1,2</w:t>
            </w:r>
          </w:p>
        </w:tc>
      </w:tr>
      <w:tr w:rsidR="00A878D0" w:rsidRPr="0081176B" w14:paraId="1C31902D" w14:textId="77777777" w:rsidTr="002C7FFB">
        <w:tc>
          <w:tcPr>
            <w:tcW w:w="1384" w:type="dxa"/>
            <w:tcBorders>
              <w:top w:val="single" w:sz="4" w:space="0" w:color="000000"/>
              <w:left w:val="single" w:sz="4" w:space="0" w:color="000000"/>
              <w:bottom w:val="single" w:sz="4" w:space="0" w:color="000000"/>
              <w:right w:val="single" w:sz="4" w:space="0" w:color="000000"/>
            </w:tcBorders>
          </w:tcPr>
          <w:p w14:paraId="7542D54E" w14:textId="77777777" w:rsidR="00A878D0" w:rsidRPr="0081176B" w:rsidRDefault="00A878D0" w:rsidP="00693565">
            <w:pPr>
              <w:ind w:left="22"/>
              <w:contextualSpacing/>
              <w:jc w:val="center"/>
              <w:rPr>
                <w:sz w:val="28"/>
                <w:szCs w:val="28"/>
              </w:rPr>
            </w:pPr>
            <w:r w:rsidRPr="0081176B">
              <w:rPr>
                <w:sz w:val="28"/>
                <w:szCs w:val="28"/>
              </w:rPr>
              <w:t>13</w:t>
            </w:r>
          </w:p>
        </w:tc>
        <w:tc>
          <w:tcPr>
            <w:tcW w:w="3827" w:type="dxa"/>
            <w:tcBorders>
              <w:top w:val="single" w:sz="4" w:space="0" w:color="000000"/>
              <w:left w:val="single" w:sz="4" w:space="0" w:color="000000"/>
              <w:bottom w:val="single" w:sz="4" w:space="0" w:color="000000"/>
              <w:right w:val="single" w:sz="4" w:space="0" w:color="000000"/>
            </w:tcBorders>
          </w:tcPr>
          <w:p w14:paraId="1FFE0AB9" w14:textId="77777777" w:rsidR="00A878D0" w:rsidRPr="0081176B" w:rsidRDefault="00A878D0" w:rsidP="00693565">
            <w:pPr>
              <w:ind w:left="22"/>
              <w:contextualSpacing/>
              <w:jc w:val="center"/>
              <w:rPr>
                <w:sz w:val="28"/>
                <w:szCs w:val="28"/>
              </w:rPr>
            </w:pPr>
            <w:r w:rsidRPr="0081176B">
              <w:rPr>
                <w:sz w:val="28"/>
                <w:szCs w:val="28"/>
              </w:rPr>
              <w:t>1</w:t>
            </w:r>
          </w:p>
        </w:tc>
        <w:tc>
          <w:tcPr>
            <w:tcW w:w="4134" w:type="dxa"/>
            <w:tcBorders>
              <w:top w:val="single" w:sz="4" w:space="0" w:color="000000"/>
              <w:left w:val="single" w:sz="4" w:space="0" w:color="000000"/>
              <w:bottom w:val="single" w:sz="4" w:space="0" w:color="000000"/>
              <w:right w:val="single" w:sz="4" w:space="0" w:color="000000"/>
            </w:tcBorders>
          </w:tcPr>
          <w:p w14:paraId="6FEE1892" w14:textId="77777777" w:rsidR="00A878D0" w:rsidRPr="0081176B" w:rsidRDefault="00A878D0" w:rsidP="00693565">
            <w:pPr>
              <w:ind w:left="22"/>
              <w:contextualSpacing/>
              <w:jc w:val="center"/>
              <w:rPr>
                <w:sz w:val="28"/>
                <w:szCs w:val="28"/>
              </w:rPr>
            </w:pPr>
            <w:r w:rsidRPr="0081176B">
              <w:rPr>
                <w:sz w:val="28"/>
                <w:szCs w:val="28"/>
              </w:rPr>
              <w:t>а</w:t>
            </w:r>
          </w:p>
        </w:tc>
      </w:tr>
      <w:tr w:rsidR="00A878D0" w:rsidRPr="0081176B" w14:paraId="14CD3114" w14:textId="77777777" w:rsidTr="002C7FFB">
        <w:tc>
          <w:tcPr>
            <w:tcW w:w="1384" w:type="dxa"/>
            <w:tcBorders>
              <w:top w:val="single" w:sz="4" w:space="0" w:color="000000"/>
              <w:left w:val="single" w:sz="4" w:space="0" w:color="000000"/>
              <w:bottom w:val="single" w:sz="4" w:space="0" w:color="000000"/>
              <w:right w:val="single" w:sz="4" w:space="0" w:color="000000"/>
            </w:tcBorders>
          </w:tcPr>
          <w:p w14:paraId="3474E0FF" w14:textId="77777777" w:rsidR="00A878D0" w:rsidRPr="0081176B" w:rsidRDefault="00A878D0" w:rsidP="00693565">
            <w:pPr>
              <w:ind w:left="22"/>
              <w:contextualSpacing/>
              <w:jc w:val="center"/>
              <w:rPr>
                <w:sz w:val="28"/>
                <w:szCs w:val="28"/>
              </w:rPr>
            </w:pPr>
            <w:r w:rsidRPr="0081176B">
              <w:rPr>
                <w:sz w:val="28"/>
                <w:szCs w:val="28"/>
              </w:rPr>
              <w:t>14</w:t>
            </w:r>
          </w:p>
        </w:tc>
        <w:tc>
          <w:tcPr>
            <w:tcW w:w="3827" w:type="dxa"/>
            <w:tcBorders>
              <w:top w:val="single" w:sz="4" w:space="0" w:color="000000"/>
              <w:left w:val="single" w:sz="4" w:space="0" w:color="000000"/>
              <w:bottom w:val="single" w:sz="4" w:space="0" w:color="000000"/>
              <w:right w:val="single" w:sz="4" w:space="0" w:color="000000"/>
            </w:tcBorders>
          </w:tcPr>
          <w:p w14:paraId="02E85787" w14:textId="77777777" w:rsidR="00A878D0" w:rsidRPr="0081176B" w:rsidRDefault="00A878D0" w:rsidP="00693565">
            <w:pPr>
              <w:ind w:left="22"/>
              <w:contextualSpacing/>
              <w:jc w:val="center"/>
              <w:rPr>
                <w:sz w:val="28"/>
                <w:szCs w:val="28"/>
              </w:rPr>
            </w:pPr>
            <w:r w:rsidRPr="0081176B">
              <w:rPr>
                <w:sz w:val="28"/>
                <w:szCs w:val="28"/>
              </w:rPr>
              <w:t>б</w:t>
            </w:r>
          </w:p>
        </w:tc>
        <w:tc>
          <w:tcPr>
            <w:tcW w:w="4134" w:type="dxa"/>
            <w:tcBorders>
              <w:top w:val="single" w:sz="4" w:space="0" w:color="000000"/>
              <w:left w:val="single" w:sz="4" w:space="0" w:color="000000"/>
              <w:bottom w:val="single" w:sz="4" w:space="0" w:color="000000"/>
              <w:right w:val="single" w:sz="4" w:space="0" w:color="000000"/>
            </w:tcBorders>
          </w:tcPr>
          <w:p w14:paraId="2672950F" w14:textId="77777777" w:rsidR="00A878D0" w:rsidRPr="0081176B" w:rsidRDefault="00A878D0" w:rsidP="00693565">
            <w:pPr>
              <w:ind w:left="22"/>
              <w:contextualSpacing/>
              <w:jc w:val="center"/>
              <w:rPr>
                <w:sz w:val="28"/>
                <w:szCs w:val="28"/>
              </w:rPr>
            </w:pPr>
            <w:r w:rsidRPr="0081176B">
              <w:rPr>
                <w:sz w:val="28"/>
                <w:szCs w:val="28"/>
              </w:rPr>
              <w:t>б</w:t>
            </w:r>
          </w:p>
        </w:tc>
      </w:tr>
      <w:tr w:rsidR="00A878D0" w:rsidRPr="0081176B" w14:paraId="51D15EF9" w14:textId="77777777" w:rsidTr="002C7FFB">
        <w:tc>
          <w:tcPr>
            <w:tcW w:w="1384" w:type="dxa"/>
            <w:tcBorders>
              <w:top w:val="single" w:sz="4" w:space="0" w:color="000000"/>
              <w:left w:val="single" w:sz="4" w:space="0" w:color="000000"/>
              <w:bottom w:val="single" w:sz="4" w:space="0" w:color="000000"/>
              <w:right w:val="single" w:sz="4" w:space="0" w:color="000000"/>
            </w:tcBorders>
          </w:tcPr>
          <w:p w14:paraId="1EE08178" w14:textId="77777777" w:rsidR="00A878D0" w:rsidRPr="0081176B" w:rsidRDefault="00A878D0" w:rsidP="00693565">
            <w:pPr>
              <w:ind w:left="22"/>
              <w:contextualSpacing/>
              <w:jc w:val="center"/>
              <w:rPr>
                <w:sz w:val="28"/>
                <w:szCs w:val="28"/>
              </w:rPr>
            </w:pPr>
            <w:r w:rsidRPr="0081176B">
              <w:rPr>
                <w:sz w:val="28"/>
                <w:szCs w:val="28"/>
              </w:rPr>
              <w:t>15</w:t>
            </w:r>
          </w:p>
        </w:tc>
        <w:tc>
          <w:tcPr>
            <w:tcW w:w="3827" w:type="dxa"/>
            <w:tcBorders>
              <w:top w:val="single" w:sz="4" w:space="0" w:color="000000"/>
              <w:left w:val="single" w:sz="4" w:space="0" w:color="000000"/>
              <w:bottom w:val="single" w:sz="4" w:space="0" w:color="000000"/>
              <w:right w:val="single" w:sz="4" w:space="0" w:color="000000"/>
            </w:tcBorders>
          </w:tcPr>
          <w:p w14:paraId="25D38AB9" w14:textId="77777777" w:rsidR="00A878D0" w:rsidRPr="0081176B" w:rsidRDefault="00A878D0" w:rsidP="00693565">
            <w:pPr>
              <w:ind w:left="22"/>
              <w:contextualSpacing/>
              <w:jc w:val="center"/>
              <w:rPr>
                <w:sz w:val="28"/>
                <w:szCs w:val="28"/>
              </w:rPr>
            </w:pPr>
            <w:r w:rsidRPr="0081176B">
              <w:rPr>
                <w:sz w:val="28"/>
                <w:szCs w:val="28"/>
              </w:rPr>
              <w:t>в</w:t>
            </w:r>
          </w:p>
        </w:tc>
        <w:tc>
          <w:tcPr>
            <w:tcW w:w="4134" w:type="dxa"/>
            <w:tcBorders>
              <w:top w:val="single" w:sz="4" w:space="0" w:color="000000"/>
              <w:left w:val="single" w:sz="4" w:space="0" w:color="000000"/>
              <w:bottom w:val="single" w:sz="4" w:space="0" w:color="000000"/>
              <w:right w:val="single" w:sz="4" w:space="0" w:color="000000"/>
            </w:tcBorders>
          </w:tcPr>
          <w:p w14:paraId="3F7DA28A" w14:textId="77777777" w:rsidR="00A878D0" w:rsidRPr="0081176B" w:rsidRDefault="00A878D0" w:rsidP="00693565">
            <w:pPr>
              <w:ind w:left="22"/>
              <w:contextualSpacing/>
              <w:jc w:val="center"/>
              <w:rPr>
                <w:sz w:val="28"/>
                <w:szCs w:val="28"/>
              </w:rPr>
            </w:pPr>
            <w:r w:rsidRPr="0081176B">
              <w:rPr>
                <w:sz w:val="28"/>
                <w:szCs w:val="28"/>
              </w:rPr>
              <w:t>а</w:t>
            </w:r>
          </w:p>
        </w:tc>
      </w:tr>
      <w:tr w:rsidR="00A878D0" w:rsidRPr="0081176B" w14:paraId="352ED339" w14:textId="77777777" w:rsidTr="002C7FFB">
        <w:tc>
          <w:tcPr>
            <w:tcW w:w="1384" w:type="dxa"/>
            <w:tcBorders>
              <w:top w:val="single" w:sz="4" w:space="0" w:color="000000"/>
              <w:left w:val="single" w:sz="4" w:space="0" w:color="000000"/>
              <w:bottom w:val="single" w:sz="4" w:space="0" w:color="000000"/>
              <w:right w:val="single" w:sz="4" w:space="0" w:color="000000"/>
            </w:tcBorders>
          </w:tcPr>
          <w:p w14:paraId="6835644D" w14:textId="77777777" w:rsidR="00A878D0" w:rsidRPr="0081176B" w:rsidRDefault="00A878D0" w:rsidP="00693565">
            <w:pPr>
              <w:ind w:left="22"/>
              <w:contextualSpacing/>
              <w:jc w:val="center"/>
              <w:rPr>
                <w:sz w:val="28"/>
                <w:szCs w:val="28"/>
              </w:rPr>
            </w:pPr>
            <w:r w:rsidRPr="0081176B">
              <w:rPr>
                <w:sz w:val="28"/>
                <w:szCs w:val="28"/>
              </w:rPr>
              <w:t>16</w:t>
            </w:r>
          </w:p>
        </w:tc>
        <w:tc>
          <w:tcPr>
            <w:tcW w:w="3827" w:type="dxa"/>
            <w:tcBorders>
              <w:top w:val="single" w:sz="4" w:space="0" w:color="000000"/>
              <w:left w:val="single" w:sz="4" w:space="0" w:color="000000"/>
              <w:bottom w:val="single" w:sz="4" w:space="0" w:color="000000"/>
              <w:right w:val="single" w:sz="4" w:space="0" w:color="000000"/>
            </w:tcBorders>
          </w:tcPr>
          <w:p w14:paraId="6355C2C0" w14:textId="77777777" w:rsidR="00A878D0" w:rsidRPr="0081176B" w:rsidRDefault="00A878D0" w:rsidP="00693565">
            <w:pPr>
              <w:ind w:left="22"/>
              <w:contextualSpacing/>
              <w:jc w:val="center"/>
              <w:rPr>
                <w:sz w:val="28"/>
                <w:szCs w:val="28"/>
              </w:rPr>
            </w:pPr>
            <w:r w:rsidRPr="0081176B">
              <w:rPr>
                <w:sz w:val="28"/>
                <w:szCs w:val="28"/>
              </w:rPr>
              <w:t>б</w:t>
            </w:r>
          </w:p>
        </w:tc>
        <w:tc>
          <w:tcPr>
            <w:tcW w:w="4134" w:type="dxa"/>
            <w:tcBorders>
              <w:top w:val="single" w:sz="4" w:space="0" w:color="000000"/>
              <w:left w:val="single" w:sz="4" w:space="0" w:color="000000"/>
              <w:bottom w:val="single" w:sz="4" w:space="0" w:color="000000"/>
              <w:right w:val="single" w:sz="4" w:space="0" w:color="000000"/>
            </w:tcBorders>
          </w:tcPr>
          <w:p w14:paraId="6C1D255A" w14:textId="77777777" w:rsidR="00A878D0" w:rsidRPr="0081176B" w:rsidRDefault="00A878D0" w:rsidP="00693565">
            <w:pPr>
              <w:ind w:left="22"/>
              <w:contextualSpacing/>
              <w:jc w:val="center"/>
              <w:rPr>
                <w:sz w:val="28"/>
                <w:szCs w:val="28"/>
              </w:rPr>
            </w:pPr>
            <w:r w:rsidRPr="0081176B">
              <w:rPr>
                <w:sz w:val="28"/>
                <w:szCs w:val="28"/>
              </w:rPr>
              <w:t>г</w:t>
            </w:r>
          </w:p>
        </w:tc>
      </w:tr>
      <w:tr w:rsidR="00A878D0" w:rsidRPr="0081176B" w14:paraId="78BCE24F" w14:textId="77777777" w:rsidTr="002C7FFB">
        <w:tc>
          <w:tcPr>
            <w:tcW w:w="1384" w:type="dxa"/>
            <w:tcBorders>
              <w:top w:val="single" w:sz="4" w:space="0" w:color="000000"/>
              <w:left w:val="single" w:sz="4" w:space="0" w:color="000000"/>
              <w:bottom w:val="single" w:sz="4" w:space="0" w:color="000000"/>
              <w:right w:val="single" w:sz="4" w:space="0" w:color="000000"/>
            </w:tcBorders>
          </w:tcPr>
          <w:p w14:paraId="606A1057" w14:textId="77777777" w:rsidR="00A878D0" w:rsidRPr="0081176B" w:rsidRDefault="00A878D0" w:rsidP="00693565">
            <w:pPr>
              <w:ind w:left="22"/>
              <w:contextualSpacing/>
              <w:jc w:val="center"/>
              <w:rPr>
                <w:sz w:val="28"/>
                <w:szCs w:val="28"/>
              </w:rPr>
            </w:pPr>
            <w:r w:rsidRPr="0081176B">
              <w:rPr>
                <w:sz w:val="28"/>
                <w:szCs w:val="28"/>
              </w:rPr>
              <w:t>17</w:t>
            </w:r>
          </w:p>
        </w:tc>
        <w:tc>
          <w:tcPr>
            <w:tcW w:w="3827" w:type="dxa"/>
            <w:tcBorders>
              <w:top w:val="single" w:sz="4" w:space="0" w:color="000000"/>
              <w:left w:val="single" w:sz="4" w:space="0" w:color="000000"/>
              <w:bottom w:val="single" w:sz="4" w:space="0" w:color="000000"/>
              <w:right w:val="single" w:sz="4" w:space="0" w:color="000000"/>
            </w:tcBorders>
          </w:tcPr>
          <w:p w14:paraId="6001C341" w14:textId="77777777" w:rsidR="00A878D0" w:rsidRPr="0081176B" w:rsidRDefault="00A878D0" w:rsidP="00693565">
            <w:pPr>
              <w:ind w:left="22"/>
              <w:contextualSpacing/>
              <w:jc w:val="center"/>
              <w:rPr>
                <w:sz w:val="28"/>
                <w:szCs w:val="28"/>
              </w:rPr>
            </w:pPr>
            <w:r w:rsidRPr="0081176B">
              <w:rPr>
                <w:sz w:val="28"/>
                <w:szCs w:val="28"/>
              </w:rPr>
              <w:t>б, г</w:t>
            </w:r>
          </w:p>
        </w:tc>
        <w:tc>
          <w:tcPr>
            <w:tcW w:w="4134" w:type="dxa"/>
            <w:tcBorders>
              <w:top w:val="single" w:sz="4" w:space="0" w:color="000000"/>
              <w:left w:val="single" w:sz="4" w:space="0" w:color="000000"/>
              <w:bottom w:val="single" w:sz="4" w:space="0" w:color="000000"/>
              <w:right w:val="single" w:sz="4" w:space="0" w:color="000000"/>
            </w:tcBorders>
          </w:tcPr>
          <w:p w14:paraId="3EAC72CC" w14:textId="77777777" w:rsidR="00A878D0" w:rsidRPr="0081176B" w:rsidRDefault="00A878D0" w:rsidP="00693565">
            <w:pPr>
              <w:ind w:left="22"/>
              <w:contextualSpacing/>
              <w:jc w:val="center"/>
              <w:rPr>
                <w:sz w:val="28"/>
                <w:szCs w:val="28"/>
              </w:rPr>
            </w:pPr>
            <w:r w:rsidRPr="0081176B">
              <w:rPr>
                <w:sz w:val="28"/>
                <w:szCs w:val="28"/>
              </w:rPr>
              <w:t>а, г</w:t>
            </w:r>
          </w:p>
        </w:tc>
      </w:tr>
      <w:tr w:rsidR="00A878D0" w:rsidRPr="0081176B" w14:paraId="60650466" w14:textId="77777777" w:rsidTr="002C7FFB">
        <w:tc>
          <w:tcPr>
            <w:tcW w:w="1384" w:type="dxa"/>
            <w:tcBorders>
              <w:top w:val="single" w:sz="4" w:space="0" w:color="000000"/>
              <w:left w:val="single" w:sz="4" w:space="0" w:color="000000"/>
              <w:bottom w:val="single" w:sz="4" w:space="0" w:color="000000"/>
              <w:right w:val="single" w:sz="4" w:space="0" w:color="000000"/>
            </w:tcBorders>
          </w:tcPr>
          <w:p w14:paraId="0142E79D" w14:textId="77777777" w:rsidR="00A878D0" w:rsidRPr="0081176B" w:rsidRDefault="00A878D0" w:rsidP="00693565">
            <w:pPr>
              <w:ind w:left="22"/>
              <w:contextualSpacing/>
              <w:jc w:val="center"/>
              <w:rPr>
                <w:sz w:val="28"/>
                <w:szCs w:val="28"/>
              </w:rPr>
            </w:pPr>
            <w:r w:rsidRPr="0081176B">
              <w:rPr>
                <w:sz w:val="28"/>
                <w:szCs w:val="28"/>
              </w:rPr>
              <w:t>18</w:t>
            </w:r>
          </w:p>
        </w:tc>
        <w:tc>
          <w:tcPr>
            <w:tcW w:w="3827" w:type="dxa"/>
            <w:tcBorders>
              <w:top w:val="single" w:sz="4" w:space="0" w:color="000000"/>
              <w:left w:val="single" w:sz="4" w:space="0" w:color="000000"/>
              <w:bottom w:val="single" w:sz="4" w:space="0" w:color="000000"/>
              <w:right w:val="single" w:sz="4" w:space="0" w:color="000000"/>
            </w:tcBorders>
          </w:tcPr>
          <w:p w14:paraId="7EBC2FB3" w14:textId="77777777" w:rsidR="00A878D0" w:rsidRPr="0081176B" w:rsidRDefault="00A878D0" w:rsidP="00693565">
            <w:pPr>
              <w:ind w:left="22"/>
              <w:contextualSpacing/>
              <w:jc w:val="center"/>
              <w:rPr>
                <w:sz w:val="28"/>
                <w:szCs w:val="28"/>
              </w:rPr>
            </w:pPr>
            <w:r w:rsidRPr="0081176B">
              <w:rPr>
                <w:sz w:val="28"/>
                <w:szCs w:val="28"/>
              </w:rPr>
              <w:t>а</w:t>
            </w:r>
          </w:p>
        </w:tc>
        <w:tc>
          <w:tcPr>
            <w:tcW w:w="4134" w:type="dxa"/>
            <w:tcBorders>
              <w:top w:val="single" w:sz="4" w:space="0" w:color="000000"/>
              <w:left w:val="single" w:sz="4" w:space="0" w:color="000000"/>
              <w:bottom w:val="single" w:sz="4" w:space="0" w:color="000000"/>
              <w:right w:val="single" w:sz="4" w:space="0" w:color="000000"/>
            </w:tcBorders>
          </w:tcPr>
          <w:p w14:paraId="147ED2AD" w14:textId="77777777" w:rsidR="00A878D0" w:rsidRPr="0081176B" w:rsidRDefault="00A878D0" w:rsidP="00693565">
            <w:pPr>
              <w:ind w:left="22"/>
              <w:contextualSpacing/>
              <w:jc w:val="center"/>
              <w:rPr>
                <w:sz w:val="28"/>
                <w:szCs w:val="28"/>
              </w:rPr>
            </w:pPr>
            <w:r w:rsidRPr="0081176B">
              <w:rPr>
                <w:sz w:val="28"/>
                <w:szCs w:val="28"/>
              </w:rPr>
              <w:t>б</w:t>
            </w:r>
          </w:p>
        </w:tc>
      </w:tr>
      <w:tr w:rsidR="00A878D0" w:rsidRPr="0081176B" w14:paraId="2B83C5DF" w14:textId="77777777" w:rsidTr="002C7FFB">
        <w:tc>
          <w:tcPr>
            <w:tcW w:w="1384" w:type="dxa"/>
            <w:tcBorders>
              <w:top w:val="single" w:sz="4" w:space="0" w:color="000000"/>
              <w:left w:val="single" w:sz="4" w:space="0" w:color="000000"/>
              <w:bottom w:val="single" w:sz="4" w:space="0" w:color="000000"/>
              <w:right w:val="single" w:sz="4" w:space="0" w:color="000000"/>
            </w:tcBorders>
          </w:tcPr>
          <w:p w14:paraId="1E6696D2" w14:textId="77777777" w:rsidR="00A878D0" w:rsidRPr="0081176B" w:rsidRDefault="00A878D0" w:rsidP="00693565">
            <w:pPr>
              <w:ind w:left="22"/>
              <w:contextualSpacing/>
              <w:jc w:val="center"/>
              <w:rPr>
                <w:sz w:val="28"/>
                <w:szCs w:val="28"/>
              </w:rPr>
            </w:pPr>
            <w:r w:rsidRPr="0081176B">
              <w:rPr>
                <w:sz w:val="28"/>
                <w:szCs w:val="28"/>
              </w:rPr>
              <w:t>19</w:t>
            </w:r>
          </w:p>
        </w:tc>
        <w:tc>
          <w:tcPr>
            <w:tcW w:w="3827" w:type="dxa"/>
            <w:tcBorders>
              <w:top w:val="single" w:sz="4" w:space="0" w:color="000000"/>
              <w:left w:val="single" w:sz="4" w:space="0" w:color="000000"/>
              <w:bottom w:val="single" w:sz="4" w:space="0" w:color="000000"/>
              <w:right w:val="single" w:sz="4" w:space="0" w:color="000000"/>
            </w:tcBorders>
          </w:tcPr>
          <w:p w14:paraId="60B4C0FE" w14:textId="77777777" w:rsidR="00A878D0" w:rsidRPr="0081176B" w:rsidRDefault="00A878D0" w:rsidP="00693565">
            <w:pPr>
              <w:ind w:left="22"/>
              <w:contextualSpacing/>
              <w:jc w:val="center"/>
              <w:rPr>
                <w:sz w:val="28"/>
                <w:szCs w:val="28"/>
              </w:rPr>
            </w:pPr>
            <w:r w:rsidRPr="0081176B">
              <w:rPr>
                <w:sz w:val="28"/>
                <w:szCs w:val="28"/>
              </w:rPr>
              <w:t>1-б, 2-а, 3-в, 4-г, 5-д,6-е</w:t>
            </w:r>
          </w:p>
        </w:tc>
        <w:tc>
          <w:tcPr>
            <w:tcW w:w="4134" w:type="dxa"/>
            <w:tcBorders>
              <w:top w:val="single" w:sz="4" w:space="0" w:color="000000"/>
              <w:left w:val="single" w:sz="4" w:space="0" w:color="000000"/>
              <w:bottom w:val="single" w:sz="4" w:space="0" w:color="000000"/>
              <w:right w:val="single" w:sz="4" w:space="0" w:color="000000"/>
            </w:tcBorders>
          </w:tcPr>
          <w:p w14:paraId="115CADCA" w14:textId="77777777" w:rsidR="00A878D0" w:rsidRPr="0081176B" w:rsidRDefault="00A878D0" w:rsidP="00693565">
            <w:pPr>
              <w:contextualSpacing/>
              <w:rPr>
                <w:sz w:val="28"/>
                <w:szCs w:val="28"/>
              </w:rPr>
            </w:pPr>
            <w:r w:rsidRPr="0081176B">
              <w:rPr>
                <w:sz w:val="28"/>
                <w:szCs w:val="28"/>
              </w:rPr>
              <w:t>1-б, 2-в, 3-а, 4-г, 5-д,6-е</w:t>
            </w:r>
          </w:p>
        </w:tc>
      </w:tr>
      <w:tr w:rsidR="00A878D0" w:rsidRPr="0081176B" w14:paraId="555E6C23" w14:textId="77777777" w:rsidTr="002C7FFB">
        <w:tc>
          <w:tcPr>
            <w:tcW w:w="1384" w:type="dxa"/>
            <w:tcBorders>
              <w:top w:val="single" w:sz="4" w:space="0" w:color="000000"/>
              <w:left w:val="single" w:sz="4" w:space="0" w:color="000000"/>
              <w:bottom w:val="single" w:sz="4" w:space="0" w:color="000000"/>
              <w:right w:val="single" w:sz="4" w:space="0" w:color="000000"/>
            </w:tcBorders>
          </w:tcPr>
          <w:p w14:paraId="794ACB48" w14:textId="77777777" w:rsidR="00A878D0" w:rsidRPr="0081176B" w:rsidRDefault="00A878D0" w:rsidP="00693565">
            <w:pPr>
              <w:ind w:left="22"/>
              <w:contextualSpacing/>
              <w:jc w:val="center"/>
              <w:rPr>
                <w:sz w:val="28"/>
                <w:szCs w:val="28"/>
              </w:rPr>
            </w:pPr>
            <w:r w:rsidRPr="0081176B">
              <w:rPr>
                <w:sz w:val="28"/>
                <w:szCs w:val="28"/>
              </w:rPr>
              <w:t>20</w:t>
            </w:r>
          </w:p>
        </w:tc>
        <w:tc>
          <w:tcPr>
            <w:tcW w:w="3827" w:type="dxa"/>
            <w:tcBorders>
              <w:top w:val="single" w:sz="4" w:space="0" w:color="000000"/>
              <w:left w:val="single" w:sz="4" w:space="0" w:color="000000"/>
              <w:bottom w:val="single" w:sz="4" w:space="0" w:color="000000"/>
              <w:right w:val="single" w:sz="4" w:space="0" w:color="000000"/>
            </w:tcBorders>
          </w:tcPr>
          <w:p w14:paraId="4565901A" w14:textId="77777777" w:rsidR="00A878D0" w:rsidRPr="0081176B" w:rsidRDefault="00A878D0" w:rsidP="00693565">
            <w:pPr>
              <w:ind w:left="22"/>
              <w:contextualSpacing/>
              <w:jc w:val="center"/>
              <w:rPr>
                <w:sz w:val="28"/>
                <w:szCs w:val="28"/>
              </w:rPr>
            </w:pPr>
            <w:r w:rsidRPr="0081176B">
              <w:rPr>
                <w:sz w:val="28"/>
                <w:szCs w:val="28"/>
              </w:rPr>
              <w:t>1-г, 2-е, 3-д, 4-а, 5-ж, 6-б, 7-в</w:t>
            </w:r>
          </w:p>
        </w:tc>
        <w:tc>
          <w:tcPr>
            <w:tcW w:w="4134" w:type="dxa"/>
            <w:tcBorders>
              <w:top w:val="single" w:sz="4" w:space="0" w:color="000000"/>
              <w:left w:val="single" w:sz="4" w:space="0" w:color="000000"/>
              <w:bottom w:val="single" w:sz="4" w:space="0" w:color="000000"/>
              <w:right w:val="single" w:sz="4" w:space="0" w:color="000000"/>
            </w:tcBorders>
          </w:tcPr>
          <w:p w14:paraId="64561487" w14:textId="77777777" w:rsidR="00A878D0" w:rsidRPr="0081176B" w:rsidRDefault="00A878D0" w:rsidP="00693565">
            <w:pPr>
              <w:ind w:left="22"/>
              <w:contextualSpacing/>
              <w:jc w:val="center"/>
              <w:rPr>
                <w:sz w:val="28"/>
                <w:szCs w:val="28"/>
              </w:rPr>
            </w:pPr>
            <w:r w:rsidRPr="0081176B">
              <w:rPr>
                <w:sz w:val="28"/>
                <w:szCs w:val="28"/>
              </w:rPr>
              <w:t>1-в, 2-г, 3-д, 4-а, 5-е, 6-б, 7-ж</w:t>
            </w:r>
          </w:p>
        </w:tc>
      </w:tr>
      <w:bookmarkEnd w:id="8"/>
    </w:tbl>
    <w:p w14:paraId="2267668A" w14:textId="77777777" w:rsidR="00A878D0" w:rsidRPr="0081176B" w:rsidRDefault="00A878D0" w:rsidP="00693565">
      <w:pPr>
        <w:ind w:firstLine="709"/>
        <w:contextualSpacing/>
        <w:jc w:val="center"/>
        <w:rPr>
          <w:b/>
          <w:color w:val="000000"/>
          <w:sz w:val="28"/>
          <w:szCs w:val="28"/>
        </w:rPr>
      </w:pPr>
    </w:p>
    <w:p w14:paraId="73D57E37" w14:textId="77777777" w:rsidR="00A878D0" w:rsidRPr="0081176B" w:rsidRDefault="00A878D0" w:rsidP="00693565">
      <w:pPr>
        <w:ind w:firstLine="709"/>
        <w:contextualSpacing/>
        <w:jc w:val="center"/>
        <w:rPr>
          <w:b/>
          <w:color w:val="000000"/>
          <w:sz w:val="28"/>
          <w:szCs w:val="28"/>
        </w:rPr>
      </w:pPr>
      <w:r w:rsidRPr="0081176B">
        <w:rPr>
          <w:b/>
          <w:color w:val="000000"/>
          <w:sz w:val="28"/>
          <w:szCs w:val="28"/>
        </w:rPr>
        <w:t>Критерии оценивания ответов, полученных в ходе тестирования</w:t>
      </w:r>
    </w:p>
    <w:p w14:paraId="2CD6031D" w14:textId="77777777" w:rsidR="00A878D0" w:rsidRPr="0081176B" w:rsidRDefault="00A878D0" w:rsidP="00693565">
      <w:pPr>
        <w:ind w:firstLine="709"/>
        <w:contextualSpacing/>
        <w:rPr>
          <w:color w:val="000000"/>
          <w:sz w:val="28"/>
          <w:szCs w:val="28"/>
        </w:rPr>
      </w:pPr>
      <w:r w:rsidRPr="0081176B">
        <w:rPr>
          <w:color w:val="000000"/>
          <w:sz w:val="28"/>
          <w:szCs w:val="28"/>
        </w:rPr>
        <w:t>За каждый верный ответ выставляется 1 балл, за неверный ответ – 0 баллов. Баллы, полученные обучающимися за выполненные задания, суммируются.</w:t>
      </w:r>
    </w:p>
    <w:p w14:paraId="2942410F" w14:textId="77777777" w:rsidR="00A878D0" w:rsidRPr="0081176B" w:rsidRDefault="00A878D0" w:rsidP="00693565">
      <w:pPr>
        <w:ind w:firstLine="709"/>
        <w:contextualSpacing/>
        <w:jc w:val="both"/>
        <w:rPr>
          <w:color w:val="000000"/>
          <w:sz w:val="28"/>
          <w:szCs w:val="28"/>
        </w:rPr>
      </w:pPr>
      <w:r w:rsidRPr="0081176B">
        <w:rPr>
          <w:color w:val="000000"/>
          <w:sz w:val="28"/>
          <w:szCs w:val="28"/>
        </w:rPr>
        <w:t>Результаты тестирования определяются в разрезе каждого обучающегося в баллах и оценках.</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7"/>
        <w:gridCol w:w="2984"/>
        <w:gridCol w:w="2012"/>
        <w:gridCol w:w="2655"/>
      </w:tblGrid>
      <w:tr w:rsidR="00A878D0" w:rsidRPr="0081176B" w14:paraId="79241F62" w14:textId="77777777" w:rsidTr="002C7FFB">
        <w:tc>
          <w:tcPr>
            <w:tcW w:w="5000" w:type="pct"/>
            <w:gridSpan w:val="4"/>
            <w:shd w:val="clear" w:color="auto" w:fill="auto"/>
          </w:tcPr>
          <w:p w14:paraId="6DC6A7E6" w14:textId="77777777" w:rsidR="00A878D0" w:rsidRPr="0081176B" w:rsidRDefault="00A878D0" w:rsidP="00693565">
            <w:pPr>
              <w:contextualSpacing/>
              <w:jc w:val="center"/>
              <w:rPr>
                <w:b/>
                <w:color w:val="000000"/>
                <w:sz w:val="28"/>
                <w:szCs w:val="28"/>
              </w:rPr>
            </w:pPr>
            <w:r w:rsidRPr="0081176B">
              <w:rPr>
                <w:b/>
                <w:color w:val="000000"/>
                <w:sz w:val="28"/>
                <w:szCs w:val="28"/>
              </w:rPr>
              <w:t>Результаты тестирования</w:t>
            </w:r>
          </w:p>
        </w:tc>
      </w:tr>
      <w:tr w:rsidR="00A878D0" w:rsidRPr="0081176B" w14:paraId="34102098" w14:textId="77777777" w:rsidTr="002C7FFB">
        <w:tc>
          <w:tcPr>
            <w:tcW w:w="1215" w:type="pct"/>
            <w:shd w:val="clear" w:color="auto" w:fill="auto"/>
          </w:tcPr>
          <w:p w14:paraId="79D4E41D" w14:textId="77777777" w:rsidR="00A878D0" w:rsidRPr="0081176B" w:rsidRDefault="00A878D0" w:rsidP="00693565">
            <w:pPr>
              <w:contextualSpacing/>
              <w:jc w:val="center"/>
              <w:rPr>
                <w:b/>
                <w:color w:val="000000"/>
                <w:sz w:val="28"/>
                <w:szCs w:val="28"/>
              </w:rPr>
            </w:pPr>
            <w:r w:rsidRPr="0081176B">
              <w:rPr>
                <w:b/>
                <w:color w:val="000000"/>
                <w:sz w:val="28"/>
                <w:szCs w:val="28"/>
              </w:rPr>
              <w:t>Баллы</w:t>
            </w:r>
          </w:p>
        </w:tc>
        <w:tc>
          <w:tcPr>
            <w:tcW w:w="1353" w:type="pct"/>
            <w:shd w:val="clear" w:color="auto" w:fill="auto"/>
          </w:tcPr>
          <w:p w14:paraId="774033ED" w14:textId="77777777" w:rsidR="00A878D0" w:rsidRPr="0081176B" w:rsidRDefault="00A878D0" w:rsidP="00693565">
            <w:pPr>
              <w:contextualSpacing/>
              <w:jc w:val="center"/>
              <w:rPr>
                <w:b/>
                <w:color w:val="000000"/>
                <w:sz w:val="28"/>
                <w:szCs w:val="28"/>
              </w:rPr>
            </w:pPr>
            <w:r w:rsidRPr="0081176B">
              <w:rPr>
                <w:b/>
                <w:color w:val="000000"/>
                <w:sz w:val="28"/>
                <w:szCs w:val="28"/>
              </w:rPr>
              <w:t>Оценка</w:t>
            </w:r>
          </w:p>
        </w:tc>
        <w:tc>
          <w:tcPr>
            <w:tcW w:w="1217" w:type="pct"/>
            <w:shd w:val="clear" w:color="auto" w:fill="auto"/>
          </w:tcPr>
          <w:p w14:paraId="751513FD" w14:textId="77777777" w:rsidR="00A878D0" w:rsidRPr="0081176B" w:rsidRDefault="00A878D0" w:rsidP="00693565">
            <w:pPr>
              <w:contextualSpacing/>
              <w:jc w:val="center"/>
              <w:rPr>
                <w:b/>
                <w:color w:val="000000"/>
                <w:sz w:val="28"/>
                <w:szCs w:val="28"/>
              </w:rPr>
            </w:pPr>
            <w:r w:rsidRPr="0081176B">
              <w:rPr>
                <w:b/>
                <w:color w:val="000000"/>
                <w:sz w:val="28"/>
                <w:szCs w:val="28"/>
              </w:rPr>
              <w:t>Доля выполненных заданий</w:t>
            </w:r>
          </w:p>
        </w:tc>
        <w:tc>
          <w:tcPr>
            <w:tcW w:w="1215" w:type="pct"/>
            <w:shd w:val="clear" w:color="auto" w:fill="auto"/>
          </w:tcPr>
          <w:p w14:paraId="44ACCBB8" w14:textId="77777777" w:rsidR="00A878D0" w:rsidRPr="0081176B" w:rsidRDefault="00A878D0" w:rsidP="00693565">
            <w:pPr>
              <w:contextualSpacing/>
              <w:jc w:val="center"/>
              <w:rPr>
                <w:b/>
                <w:color w:val="000000"/>
                <w:sz w:val="28"/>
                <w:szCs w:val="28"/>
              </w:rPr>
            </w:pPr>
            <w:r w:rsidRPr="0081176B">
              <w:rPr>
                <w:b/>
                <w:color w:val="000000"/>
                <w:sz w:val="28"/>
                <w:szCs w:val="28"/>
              </w:rPr>
              <w:t>Уровень сформированности компетенций</w:t>
            </w:r>
          </w:p>
        </w:tc>
      </w:tr>
      <w:tr w:rsidR="00A878D0" w:rsidRPr="0081176B" w14:paraId="353C3BDD" w14:textId="77777777" w:rsidTr="002C7FFB">
        <w:tc>
          <w:tcPr>
            <w:tcW w:w="1215" w:type="pct"/>
            <w:shd w:val="clear" w:color="auto" w:fill="auto"/>
          </w:tcPr>
          <w:p w14:paraId="69BF3D62" w14:textId="77777777" w:rsidR="00A878D0" w:rsidRPr="0081176B" w:rsidRDefault="00A878D0" w:rsidP="00693565">
            <w:pPr>
              <w:contextualSpacing/>
              <w:rPr>
                <w:color w:val="000000"/>
                <w:sz w:val="28"/>
                <w:szCs w:val="28"/>
              </w:rPr>
            </w:pPr>
            <w:r w:rsidRPr="0081176B">
              <w:rPr>
                <w:color w:val="000000"/>
                <w:sz w:val="28"/>
                <w:szCs w:val="28"/>
              </w:rPr>
              <w:t>0-10 баллов</w:t>
            </w:r>
          </w:p>
        </w:tc>
        <w:tc>
          <w:tcPr>
            <w:tcW w:w="1353" w:type="pct"/>
            <w:shd w:val="clear" w:color="auto" w:fill="auto"/>
          </w:tcPr>
          <w:p w14:paraId="68A2D475" w14:textId="77777777" w:rsidR="00A878D0" w:rsidRPr="0081176B" w:rsidRDefault="00A878D0" w:rsidP="00693565">
            <w:pPr>
              <w:contextualSpacing/>
              <w:rPr>
                <w:color w:val="000000"/>
                <w:sz w:val="28"/>
                <w:szCs w:val="28"/>
              </w:rPr>
            </w:pPr>
            <w:r w:rsidRPr="0081176B">
              <w:rPr>
                <w:color w:val="000000"/>
                <w:sz w:val="28"/>
                <w:szCs w:val="28"/>
              </w:rPr>
              <w:t>2 (неудовлетворительно)</w:t>
            </w:r>
          </w:p>
        </w:tc>
        <w:tc>
          <w:tcPr>
            <w:tcW w:w="1217" w:type="pct"/>
            <w:shd w:val="clear" w:color="auto" w:fill="auto"/>
          </w:tcPr>
          <w:p w14:paraId="49BD7002" w14:textId="77777777" w:rsidR="00A878D0" w:rsidRPr="0081176B" w:rsidRDefault="00A878D0" w:rsidP="00693565">
            <w:pPr>
              <w:contextualSpacing/>
              <w:rPr>
                <w:color w:val="000000"/>
                <w:sz w:val="28"/>
                <w:szCs w:val="28"/>
              </w:rPr>
            </w:pPr>
            <w:r w:rsidRPr="0081176B">
              <w:rPr>
                <w:color w:val="000000"/>
                <w:sz w:val="28"/>
                <w:szCs w:val="28"/>
              </w:rPr>
              <w:t>0-50%</w:t>
            </w:r>
          </w:p>
        </w:tc>
        <w:tc>
          <w:tcPr>
            <w:tcW w:w="1215" w:type="pct"/>
            <w:shd w:val="clear" w:color="auto" w:fill="auto"/>
          </w:tcPr>
          <w:p w14:paraId="037EDEF6" w14:textId="77777777" w:rsidR="00A878D0" w:rsidRPr="0081176B" w:rsidRDefault="00A878D0" w:rsidP="00693565">
            <w:pPr>
              <w:contextualSpacing/>
              <w:rPr>
                <w:color w:val="000000"/>
                <w:sz w:val="28"/>
                <w:szCs w:val="28"/>
              </w:rPr>
            </w:pPr>
            <w:r w:rsidRPr="0081176B">
              <w:rPr>
                <w:color w:val="000000"/>
                <w:sz w:val="28"/>
                <w:szCs w:val="28"/>
              </w:rPr>
              <w:t>низкий</w:t>
            </w:r>
          </w:p>
        </w:tc>
      </w:tr>
      <w:tr w:rsidR="00A878D0" w:rsidRPr="0081176B" w14:paraId="6FF4DDB4" w14:textId="77777777" w:rsidTr="002C7FFB">
        <w:tc>
          <w:tcPr>
            <w:tcW w:w="1215" w:type="pct"/>
            <w:shd w:val="clear" w:color="auto" w:fill="auto"/>
          </w:tcPr>
          <w:p w14:paraId="62D16579" w14:textId="77777777" w:rsidR="00A878D0" w:rsidRPr="0081176B" w:rsidRDefault="00A878D0" w:rsidP="00693565">
            <w:pPr>
              <w:contextualSpacing/>
              <w:rPr>
                <w:color w:val="000000"/>
                <w:sz w:val="28"/>
                <w:szCs w:val="28"/>
              </w:rPr>
            </w:pPr>
            <w:r w:rsidRPr="0081176B">
              <w:rPr>
                <w:color w:val="000000"/>
                <w:sz w:val="28"/>
                <w:szCs w:val="28"/>
              </w:rPr>
              <w:t>11-13 баллов</w:t>
            </w:r>
          </w:p>
        </w:tc>
        <w:tc>
          <w:tcPr>
            <w:tcW w:w="1353" w:type="pct"/>
            <w:shd w:val="clear" w:color="auto" w:fill="auto"/>
          </w:tcPr>
          <w:p w14:paraId="162ECB25" w14:textId="77777777" w:rsidR="00A878D0" w:rsidRPr="0081176B" w:rsidRDefault="00A878D0" w:rsidP="00693565">
            <w:pPr>
              <w:contextualSpacing/>
              <w:rPr>
                <w:color w:val="000000"/>
                <w:sz w:val="28"/>
                <w:szCs w:val="28"/>
              </w:rPr>
            </w:pPr>
            <w:r w:rsidRPr="0081176B">
              <w:rPr>
                <w:color w:val="000000"/>
                <w:sz w:val="28"/>
                <w:szCs w:val="28"/>
              </w:rPr>
              <w:t>3 (удовлетворительно)</w:t>
            </w:r>
          </w:p>
        </w:tc>
        <w:tc>
          <w:tcPr>
            <w:tcW w:w="1217" w:type="pct"/>
            <w:shd w:val="clear" w:color="auto" w:fill="auto"/>
          </w:tcPr>
          <w:p w14:paraId="1C340B68" w14:textId="77777777" w:rsidR="00A878D0" w:rsidRPr="0081176B" w:rsidRDefault="00A878D0" w:rsidP="00693565">
            <w:pPr>
              <w:contextualSpacing/>
              <w:rPr>
                <w:color w:val="000000"/>
                <w:sz w:val="28"/>
                <w:szCs w:val="28"/>
              </w:rPr>
            </w:pPr>
            <w:r w:rsidRPr="0081176B">
              <w:rPr>
                <w:color w:val="000000"/>
                <w:sz w:val="28"/>
                <w:szCs w:val="28"/>
              </w:rPr>
              <w:t>55-65%</w:t>
            </w:r>
          </w:p>
        </w:tc>
        <w:tc>
          <w:tcPr>
            <w:tcW w:w="1215" w:type="pct"/>
            <w:shd w:val="clear" w:color="auto" w:fill="auto"/>
          </w:tcPr>
          <w:p w14:paraId="13A65AC4" w14:textId="77777777" w:rsidR="00A878D0" w:rsidRPr="0081176B" w:rsidRDefault="00A878D0" w:rsidP="00693565">
            <w:pPr>
              <w:contextualSpacing/>
              <w:rPr>
                <w:color w:val="000000"/>
                <w:sz w:val="28"/>
                <w:szCs w:val="28"/>
              </w:rPr>
            </w:pPr>
            <w:r w:rsidRPr="0081176B">
              <w:rPr>
                <w:color w:val="000000"/>
                <w:sz w:val="28"/>
                <w:szCs w:val="28"/>
              </w:rPr>
              <w:t>базовый</w:t>
            </w:r>
          </w:p>
        </w:tc>
      </w:tr>
      <w:tr w:rsidR="00A878D0" w:rsidRPr="0081176B" w14:paraId="151ADC96" w14:textId="77777777" w:rsidTr="002C7FFB">
        <w:tc>
          <w:tcPr>
            <w:tcW w:w="1215" w:type="pct"/>
            <w:shd w:val="clear" w:color="auto" w:fill="auto"/>
          </w:tcPr>
          <w:p w14:paraId="1FEA2DB1" w14:textId="77777777" w:rsidR="00A878D0" w:rsidRPr="0081176B" w:rsidRDefault="00A878D0" w:rsidP="00693565">
            <w:pPr>
              <w:contextualSpacing/>
              <w:rPr>
                <w:color w:val="000000"/>
                <w:sz w:val="28"/>
                <w:szCs w:val="28"/>
              </w:rPr>
            </w:pPr>
            <w:r w:rsidRPr="0081176B">
              <w:rPr>
                <w:color w:val="000000"/>
                <w:sz w:val="28"/>
                <w:szCs w:val="28"/>
              </w:rPr>
              <w:t>14-17 баллов</w:t>
            </w:r>
          </w:p>
        </w:tc>
        <w:tc>
          <w:tcPr>
            <w:tcW w:w="1353" w:type="pct"/>
            <w:shd w:val="clear" w:color="auto" w:fill="auto"/>
          </w:tcPr>
          <w:p w14:paraId="75E796F8" w14:textId="77777777" w:rsidR="00A878D0" w:rsidRPr="0081176B" w:rsidRDefault="00A878D0" w:rsidP="00693565">
            <w:pPr>
              <w:contextualSpacing/>
              <w:rPr>
                <w:color w:val="000000"/>
                <w:sz w:val="28"/>
                <w:szCs w:val="28"/>
              </w:rPr>
            </w:pPr>
            <w:r w:rsidRPr="0081176B">
              <w:rPr>
                <w:color w:val="000000"/>
                <w:sz w:val="28"/>
                <w:szCs w:val="28"/>
              </w:rPr>
              <w:t>4 (хорошо)</w:t>
            </w:r>
          </w:p>
        </w:tc>
        <w:tc>
          <w:tcPr>
            <w:tcW w:w="1217" w:type="pct"/>
            <w:shd w:val="clear" w:color="auto" w:fill="auto"/>
          </w:tcPr>
          <w:p w14:paraId="5097A6B9" w14:textId="77777777" w:rsidR="00A878D0" w:rsidRPr="0081176B" w:rsidRDefault="00A878D0" w:rsidP="00693565">
            <w:pPr>
              <w:contextualSpacing/>
              <w:rPr>
                <w:color w:val="000000"/>
                <w:sz w:val="28"/>
                <w:szCs w:val="28"/>
              </w:rPr>
            </w:pPr>
            <w:r w:rsidRPr="0081176B">
              <w:rPr>
                <w:color w:val="000000"/>
                <w:sz w:val="28"/>
                <w:szCs w:val="28"/>
              </w:rPr>
              <w:t>70-85%</w:t>
            </w:r>
          </w:p>
        </w:tc>
        <w:tc>
          <w:tcPr>
            <w:tcW w:w="1215" w:type="pct"/>
            <w:shd w:val="clear" w:color="auto" w:fill="auto"/>
          </w:tcPr>
          <w:p w14:paraId="64E3E025" w14:textId="77777777" w:rsidR="00A878D0" w:rsidRPr="0081176B" w:rsidRDefault="00A878D0" w:rsidP="00693565">
            <w:pPr>
              <w:contextualSpacing/>
              <w:rPr>
                <w:color w:val="000000"/>
                <w:sz w:val="28"/>
                <w:szCs w:val="28"/>
              </w:rPr>
            </w:pPr>
            <w:r w:rsidRPr="0081176B">
              <w:rPr>
                <w:color w:val="000000"/>
                <w:sz w:val="28"/>
                <w:szCs w:val="28"/>
              </w:rPr>
              <w:t>повышенный</w:t>
            </w:r>
          </w:p>
        </w:tc>
      </w:tr>
      <w:tr w:rsidR="00A878D0" w:rsidRPr="0081176B" w14:paraId="6330C090" w14:textId="77777777" w:rsidTr="002C7FFB">
        <w:tc>
          <w:tcPr>
            <w:tcW w:w="1215" w:type="pct"/>
            <w:shd w:val="clear" w:color="auto" w:fill="auto"/>
          </w:tcPr>
          <w:p w14:paraId="428D249C" w14:textId="77777777" w:rsidR="00A878D0" w:rsidRPr="0081176B" w:rsidRDefault="00A878D0" w:rsidP="00693565">
            <w:pPr>
              <w:contextualSpacing/>
              <w:rPr>
                <w:color w:val="000000"/>
                <w:sz w:val="28"/>
                <w:szCs w:val="28"/>
              </w:rPr>
            </w:pPr>
            <w:r w:rsidRPr="0081176B">
              <w:rPr>
                <w:color w:val="000000"/>
                <w:sz w:val="28"/>
                <w:szCs w:val="28"/>
              </w:rPr>
              <w:t xml:space="preserve">18-20 баллов </w:t>
            </w:r>
          </w:p>
        </w:tc>
        <w:tc>
          <w:tcPr>
            <w:tcW w:w="1353" w:type="pct"/>
            <w:shd w:val="clear" w:color="auto" w:fill="auto"/>
          </w:tcPr>
          <w:p w14:paraId="3BC23E67" w14:textId="77777777" w:rsidR="00A878D0" w:rsidRPr="0081176B" w:rsidRDefault="00A878D0" w:rsidP="00693565">
            <w:pPr>
              <w:contextualSpacing/>
              <w:rPr>
                <w:color w:val="000000"/>
                <w:sz w:val="28"/>
                <w:szCs w:val="28"/>
              </w:rPr>
            </w:pPr>
            <w:r w:rsidRPr="0081176B">
              <w:rPr>
                <w:color w:val="000000"/>
                <w:sz w:val="28"/>
                <w:szCs w:val="28"/>
              </w:rPr>
              <w:t>5 (отлично)</w:t>
            </w:r>
          </w:p>
        </w:tc>
        <w:tc>
          <w:tcPr>
            <w:tcW w:w="1217" w:type="pct"/>
            <w:shd w:val="clear" w:color="auto" w:fill="auto"/>
          </w:tcPr>
          <w:p w14:paraId="25E0C512" w14:textId="77777777" w:rsidR="00A878D0" w:rsidRPr="0081176B" w:rsidRDefault="00A878D0" w:rsidP="00693565">
            <w:pPr>
              <w:contextualSpacing/>
              <w:rPr>
                <w:color w:val="000000"/>
                <w:sz w:val="28"/>
                <w:szCs w:val="28"/>
              </w:rPr>
            </w:pPr>
            <w:r w:rsidRPr="0081176B">
              <w:rPr>
                <w:color w:val="000000"/>
                <w:sz w:val="28"/>
                <w:szCs w:val="28"/>
              </w:rPr>
              <w:t>90-100%</w:t>
            </w:r>
          </w:p>
        </w:tc>
        <w:tc>
          <w:tcPr>
            <w:tcW w:w="1215" w:type="pct"/>
            <w:shd w:val="clear" w:color="auto" w:fill="auto"/>
          </w:tcPr>
          <w:p w14:paraId="3AF4FA3D" w14:textId="77777777" w:rsidR="00A878D0" w:rsidRPr="0081176B" w:rsidRDefault="00A878D0" w:rsidP="00693565">
            <w:pPr>
              <w:contextualSpacing/>
              <w:rPr>
                <w:color w:val="000000"/>
                <w:sz w:val="28"/>
                <w:szCs w:val="28"/>
              </w:rPr>
            </w:pPr>
            <w:r w:rsidRPr="0081176B">
              <w:rPr>
                <w:color w:val="000000"/>
                <w:sz w:val="28"/>
                <w:szCs w:val="28"/>
              </w:rPr>
              <w:t>высокий</w:t>
            </w:r>
          </w:p>
        </w:tc>
      </w:tr>
    </w:tbl>
    <w:p w14:paraId="17DE46CC" w14:textId="77777777" w:rsidR="00880686" w:rsidRPr="0081176B" w:rsidRDefault="00880686" w:rsidP="00693565">
      <w:pPr>
        <w:widowControl w:val="0"/>
        <w:jc w:val="center"/>
        <w:rPr>
          <w:b/>
          <w:sz w:val="28"/>
          <w:szCs w:val="28"/>
        </w:rPr>
      </w:pPr>
    </w:p>
    <w:p w14:paraId="454EBB01" w14:textId="77777777" w:rsidR="008F13F8" w:rsidRPr="0081176B" w:rsidRDefault="008F13F8" w:rsidP="00693565">
      <w:pPr>
        <w:widowControl w:val="0"/>
        <w:jc w:val="center"/>
        <w:rPr>
          <w:b/>
          <w:sz w:val="28"/>
          <w:szCs w:val="28"/>
        </w:rPr>
      </w:pPr>
      <w:r w:rsidRPr="0081176B">
        <w:rPr>
          <w:b/>
          <w:sz w:val="28"/>
          <w:szCs w:val="28"/>
        </w:rPr>
        <w:t>Критерии оценивания</w:t>
      </w:r>
    </w:p>
    <w:p w14:paraId="7868E65C" w14:textId="77777777" w:rsidR="00770804" w:rsidRPr="0081176B" w:rsidRDefault="00770804" w:rsidP="00693565">
      <w:pPr>
        <w:widowControl w:val="0"/>
        <w:jc w:val="center"/>
        <w:rPr>
          <w:b/>
          <w:sz w:val="28"/>
          <w:szCs w:val="28"/>
        </w:rPr>
      </w:pPr>
    </w:p>
    <w:p w14:paraId="6B5A3ED2" w14:textId="77777777" w:rsidR="00880686" w:rsidRPr="0081176B" w:rsidRDefault="00880686" w:rsidP="00693565">
      <w:pPr>
        <w:spacing w:line="276" w:lineRule="auto"/>
        <w:jc w:val="both"/>
        <w:rPr>
          <w:sz w:val="28"/>
          <w:szCs w:val="28"/>
        </w:rPr>
      </w:pPr>
      <w:r w:rsidRPr="0081176B">
        <w:rPr>
          <w:sz w:val="28"/>
          <w:szCs w:val="28"/>
        </w:rPr>
        <w:t xml:space="preserve">«5» «отлично» – студент показывает глубокое и полное овладение содержанием программного материала по учебной дисциплине, в совершенстве владеет понятийным аппаратом и демонстрирует умение применять теорию на практике, решать различные практические и профессиональные задачи, высказывать и обосновывать свои суждения в форме грамотного, логического ответа (устного или письменного), а также высокий уровень овладение общими и профессиональными компетенциями и демонстрирует готовность к профессиональной деятельности; </w:t>
      </w:r>
    </w:p>
    <w:p w14:paraId="0028F19C" w14:textId="77777777" w:rsidR="00880686" w:rsidRPr="0081176B" w:rsidRDefault="00880686" w:rsidP="00693565">
      <w:pPr>
        <w:spacing w:line="276" w:lineRule="auto"/>
        <w:jc w:val="both"/>
        <w:rPr>
          <w:sz w:val="28"/>
          <w:szCs w:val="28"/>
        </w:rPr>
      </w:pPr>
      <w:r w:rsidRPr="0081176B">
        <w:rPr>
          <w:sz w:val="28"/>
          <w:szCs w:val="28"/>
        </w:rPr>
        <w:t xml:space="preserve">«4» «хорошо» – студент в полном объеме освоил программный материал по учебной дисциплине, владеет понятийным аппаратом, хорошо ориентируется в изучаемом материале, осознанно применяет знания для решения практических и профессиональных задач, грамотно излагает ответ, но содержание, форма ответа (устного или письменного) имеют отдельные неточности, демонстрирует средний уровень овладение общими и профессиональными компетенциями и готовность к профессиональной деятельности; </w:t>
      </w:r>
    </w:p>
    <w:p w14:paraId="3DC98FC4" w14:textId="77777777" w:rsidR="00880686" w:rsidRPr="0081176B" w:rsidRDefault="00880686" w:rsidP="00693565">
      <w:pPr>
        <w:spacing w:line="276" w:lineRule="auto"/>
        <w:jc w:val="both"/>
        <w:rPr>
          <w:sz w:val="28"/>
          <w:szCs w:val="28"/>
        </w:rPr>
      </w:pPr>
      <w:r w:rsidRPr="0081176B">
        <w:rPr>
          <w:sz w:val="28"/>
          <w:szCs w:val="28"/>
        </w:rPr>
        <w:t xml:space="preserve">«3» «удовлетворительно» – студент обнаруживает знание и понимание основных положений программного материала по учебной дисциплине, но излагает его неполно, непоследовательно, допускает неточности в определении понятий, в применении знаний для решения практических и профессиональных задач, не умеет доказательно обосновать свои суждения, но при этом демонстрирует низкий уровень овладения общими и профессиональными компетенциями и готовность к профессиональной деятельности; </w:t>
      </w:r>
    </w:p>
    <w:p w14:paraId="789D1E7A" w14:textId="77777777" w:rsidR="00880686" w:rsidRPr="0081176B" w:rsidRDefault="00880686" w:rsidP="00693565">
      <w:pPr>
        <w:spacing w:line="276" w:lineRule="auto"/>
        <w:jc w:val="both"/>
        <w:rPr>
          <w:sz w:val="28"/>
          <w:szCs w:val="28"/>
        </w:rPr>
      </w:pPr>
      <w:r w:rsidRPr="0081176B">
        <w:rPr>
          <w:sz w:val="28"/>
          <w:szCs w:val="28"/>
        </w:rPr>
        <w:t>«2» «</w:t>
      </w:r>
      <w:proofErr w:type="gramStart"/>
      <w:r w:rsidRPr="0081176B">
        <w:rPr>
          <w:sz w:val="28"/>
          <w:szCs w:val="28"/>
        </w:rPr>
        <w:t>неудовлетворительно»  –</w:t>
      </w:r>
      <w:proofErr w:type="gramEnd"/>
      <w:r w:rsidRPr="0081176B">
        <w:rPr>
          <w:sz w:val="28"/>
          <w:szCs w:val="28"/>
        </w:rPr>
        <w:t xml:space="preserve"> студент имеет разрозненные, бессистемные знания, не умеет выделять главное и второстепенное, допускает ошибки в определении понятий, беспорядочно и неуверенно излагает программный материал по учебной дисциплине, не умеет применять знания для решения практических и профессиональных задач, не демонстрирует овладение общими и профессиональными компетенциями и готовность к профессиональной деятельности.</w:t>
      </w:r>
    </w:p>
    <w:p w14:paraId="3EA73976" w14:textId="77777777" w:rsidR="00A4243C" w:rsidRPr="0081176B" w:rsidRDefault="00A4243C" w:rsidP="00693565">
      <w:pPr>
        <w:widowControl w:val="0"/>
        <w:ind w:firstLine="709"/>
        <w:jc w:val="center"/>
        <w:rPr>
          <w:b/>
          <w:sz w:val="28"/>
          <w:szCs w:val="28"/>
        </w:rPr>
      </w:pPr>
    </w:p>
    <w:p w14:paraId="3054498C" w14:textId="28071C14" w:rsidR="00A4243C" w:rsidRPr="0081176B" w:rsidRDefault="00A4243C" w:rsidP="00693565">
      <w:pPr>
        <w:widowControl w:val="0"/>
        <w:jc w:val="center"/>
        <w:rPr>
          <w:b/>
          <w:sz w:val="28"/>
          <w:szCs w:val="28"/>
        </w:rPr>
      </w:pPr>
      <w:r w:rsidRPr="0081176B">
        <w:rPr>
          <w:b/>
          <w:sz w:val="28"/>
          <w:szCs w:val="28"/>
        </w:rPr>
        <w:t>4. Информационное обеспечение</w:t>
      </w:r>
    </w:p>
    <w:p w14:paraId="150DB7C6" w14:textId="77777777" w:rsidR="00A878D0" w:rsidRPr="0081176B" w:rsidRDefault="00A878D0" w:rsidP="00693565">
      <w:pPr>
        <w:widowControl w:val="0"/>
        <w:spacing w:line="276" w:lineRule="auto"/>
        <w:ind w:firstLine="709"/>
        <w:jc w:val="both"/>
        <w:rPr>
          <w:bCs/>
          <w:sz w:val="28"/>
          <w:szCs w:val="28"/>
        </w:rPr>
      </w:pPr>
      <w:r w:rsidRPr="0081176B">
        <w:rPr>
          <w:bCs/>
          <w:sz w:val="28"/>
          <w:szCs w:val="28"/>
        </w:rPr>
        <w:t>перечень учебных изданий, электронных изданий, электронных и Интернет-ресурсов, образовательных платформ, электронно-библиотечных систем, веб-систем для организации дистанционного обучения и управления им, используемые в образовательном процессе как основные и дополнительные источники.</w:t>
      </w:r>
    </w:p>
    <w:p w14:paraId="4A4FDE00" w14:textId="77777777" w:rsidR="00A878D0" w:rsidRPr="0081176B" w:rsidRDefault="00A878D0" w:rsidP="00693565">
      <w:pPr>
        <w:widowControl w:val="0"/>
        <w:spacing w:line="276" w:lineRule="auto"/>
        <w:ind w:firstLine="709"/>
        <w:jc w:val="both"/>
        <w:rPr>
          <w:bCs/>
          <w:sz w:val="28"/>
          <w:szCs w:val="28"/>
        </w:rPr>
      </w:pPr>
    </w:p>
    <w:p w14:paraId="7504933E" w14:textId="77777777" w:rsidR="00A878D0" w:rsidRPr="0081176B" w:rsidRDefault="00A878D0" w:rsidP="00693565">
      <w:pPr>
        <w:widowControl w:val="0"/>
        <w:spacing w:line="276" w:lineRule="auto"/>
        <w:ind w:firstLine="709"/>
        <w:jc w:val="both"/>
        <w:rPr>
          <w:bCs/>
          <w:sz w:val="28"/>
          <w:szCs w:val="28"/>
        </w:rPr>
      </w:pPr>
      <w:r w:rsidRPr="0081176B">
        <w:rPr>
          <w:bCs/>
          <w:sz w:val="28"/>
          <w:szCs w:val="28"/>
        </w:rPr>
        <w:lastRenderedPageBreak/>
        <w:t>Основные источники:</w:t>
      </w:r>
    </w:p>
    <w:p w14:paraId="4B91AB48" w14:textId="77777777" w:rsidR="00A878D0" w:rsidRPr="0081176B" w:rsidRDefault="00A878D0" w:rsidP="00693565">
      <w:pPr>
        <w:widowControl w:val="0"/>
        <w:spacing w:line="276" w:lineRule="auto"/>
        <w:ind w:firstLine="709"/>
        <w:jc w:val="both"/>
        <w:rPr>
          <w:bCs/>
          <w:sz w:val="28"/>
          <w:szCs w:val="28"/>
        </w:rPr>
      </w:pPr>
      <w:r w:rsidRPr="0081176B">
        <w:rPr>
          <w:bCs/>
          <w:sz w:val="28"/>
          <w:szCs w:val="28"/>
        </w:rPr>
        <w:t>1.</w:t>
      </w:r>
      <w:r w:rsidRPr="0081176B">
        <w:rPr>
          <w:bCs/>
          <w:sz w:val="28"/>
          <w:szCs w:val="28"/>
        </w:rPr>
        <w:tab/>
        <w:t xml:space="preserve">Безопасность жизнедеятельности: учебник для </w:t>
      </w:r>
      <w:proofErr w:type="gramStart"/>
      <w:r w:rsidRPr="0081176B">
        <w:rPr>
          <w:bCs/>
          <w:sz w:val="28"/>
          <w:szCs w:val="28"/>
        </w:rPr>
        <w:t>студентов  учреждений</w:t>
      </w:r>
      <w:proofErr w:type="gramEnd"/>
      <w:r w:rsidRPr="0081176B">
        <w:rPr>
          <w:bCs/>
          <w:sz w:val="28"/>
          <w:szCs w:val="28"/>
        </w:rPr>
        <w:t xml:space="preserve"> СПО/ </w:t>
      </w:r>
      <w:proofErr w:type="spellStart"/>
      <w:r w:rsidRPr="0081176B">
        <w:rPr>
          <w:bCs/>
          <w:sz w:val="28"/>
          <w:szCs w:val="28"/>
        </w:rPr>
        <w:t>Косалапов</w:t>
      </w:r>
      <w:proofErr w:type="spellEnd"/>
      <w:r w:rsidRPr="0081176B">
        <w:rPr>
          <w:bCs/>
          <w:sz w:val="28"/>
          <w:szCs w:val="28"/>
        </w:rPr>
        <w:t xml:space="preserve"> Н.В.-М.: Кнорус,2020 – 192 с.</w:t>
      </w:r>
    </w:p>
    <w:p w14:paraId="2E64C971" w14:textId="77777777" w:rsidR="00A878D0" w:rsidRPr="0081176B" w:rsidRDefault="00A878D0" w:rsidP="00693565">
      <w:pPr>
        <w:widowControl w:val="0"/>
        <w:spacing w:line="276" w:lineRule="auto"/>
        <w:ind w:firstLine="709"/>
        <w:jc w:val="both"/>
        <w:rPr>
          <w:bCs/>
          <w:sz w:val="28"/>
          <w:szCs w:val="28"/>
        </w:rPr>
      </w:pPr>
      <w:r w:rsidRPr="0081176B">
        <w:rPr>
          <w:bCs/>
          <w:sz w:val="28"/>
          <w:szCs w:val="28"/>
        </w:rPr>
        <w:t>2.</w:t>
      </w:r>
      <w:r w:rsidRPr="0081176B">
        <w:rPr>
          <w:bCs/>
          <w:sz w:val="28"/>
          <w:szCs w:val="28"/>
        </w:rPr>
        <w:tab/>
        <w:t xml:space="preserve">Безопасность жизнедеятельности: учебник для </w:t>
      </w:r>
      <w:proofErr w:type="gramStart"/>
      <w:r w:rsidRPr="0081176B">
        <w:rPr>
          <w:bCs/>
          <w:sz w:val="28"/>
          <w:szCs w:val="28"/>
        </w:rPr>
        <w:t>студентов  учреждений</w:t>
      </w:r>
      <w:proofErr w:type="gramEnd"/>
      <w:r w:rsidRPr="0081176B">
        <w:rPr>
          <w:bCs/>
          <w:sz w:val="28"/>
          <w:szCs w:val="28"/>
        </w:rPr>
        <w:t xml:space="preserve"> СПО/Ю.Г.Сапронов.-3-е </w:t>
      </w:r>
      <w:proofErr w:type="spellStart"/>
      <w:r w:rsidRPr="0081176B">
        <w:rPr>
          <w:bCs/>
          <w:sz w:val="28"/>
          <w:szCs w:val="28"/>
        </w:rPr>
        <w:t>изд.,стер</w:t>
      </w:r>
      <w:proofErr w:type="spellEnd"/>
      <w:r w:rsidRPr="0081176B">
        <w:rPr>
          <w:bCs/>
          <w:sz w:val="28"/>
          <w:szCs w:val="28"/>
        </w:rPr>
        <w:t>.-М.:ИЦ «Академия», 2019.-336 с.</w:t>
      </w:r>
    </w:p>
    <w:p w14:paraId="6B90B72F" w14:textId="77777777" w:rsidR="00A878D0" w:rsidRPr="0081176B" w:rsidRDefault="00A878D0" w:rsidP="00693565">
      <w:pPr>
        <w:widowControl w:val="0"/>
        <w:spacing w:line="276" w:lineRule="auto"/>
        <w:ind w:firstLine="709"/>
        <w:jc w:val="both"/>
        <w:rPr>
          <w:bCs/>
          <w:sz w:val="28"/>
          <w:szCs w:val="28"/>
        </w:rPr>
      </w:pPr>
      <w:r w:rsidRPr="0081176B">
        <w:rPr>
          <w:bCs/>
          <w:sz w:val="28"/>
          <w:szCs w:val="28"/>
        </w:rPr>
        <w:t>Дополнительные источники:</w:t>
      </w:r>
    </w:p>
    <w:p w14:paraId="29D07CB0" w14:textId="77777777" w:rsidR="00A878D0" w:rsidRPr="0081176B" w:rsidRDefault="00A878D0" w:rsidP="00693565">
      <w:pPr>
        <w:widowControl w:val="0"/>
        <w:spacing w:line="276" w:lineRule="auto"/>
        <w:ind w:firstLine="709"/>
        <w:jc w:val="both"/>
        <w:rPr>
          <w:bCs/>
          <w:sz w:val="28"/>
          <w:szCs w:val="28"/>
        </w:rPr>
      </w:pPr>
      <w:r w:rsidRPr="0081176B">
        <w:rPr>
          <w:bCs/>
          <w:sz w:val="28"/>
          <w:szCs w:val="28"/>
        </w:rPr>
        <w:t>1.</w:t>
      </w:r>
      <w:r w:rsidRPr="0081176B">
        <w:rPr>
          <w:bCs/>
          <w:sz w:val="28"/>
          <w:szCs w:val="28"/>
        </w:rPr>
        <w:tab/>
        <w:t xml:space="preserve">Вострокнутов, А. Л.  Организация защиты населения и территорий. Основы </w:t>
      </w:r>
      <w:proofErr w:type="gramStart"/>
      <w:r w:rsidRPr="0081176B">
        <w:rPr>
          <w:bCs/>
          <w:sz w:val="28"/>
          <w:szCs w:val="28"/>
        </w:rPr>
        <w:t>топографии :</w:t>
      </w:r>
      <w:proofErr w:type="gramEnd"/>
      <w:r w:rsidRPr="0081176B">
        <w:rPr>
          <w:bCs/>
          <w:sz w:val="28"/>
          <w:szCs w:val="28"/>
        </w:rPr>
        <w:t xml:space="preserve"> учебник для среднего профессионального образования / А. Л. Вострокнутов, В. Н. Супрун, Г. В. Шевченко ; под общей редакцией А. Л. Вострокнутова. — </w:t>
      </w:r>
      <w:proofErr w:type="gramStart"/>
      <w:r w:rsidRPr="0081176B">
        <w:rPr>
          <w:bCs/>
          <w:sz w:val="28"/>
          <w:szCs w:val="28"/>
        </w:rPr>
        <w:t>Москва :</w:t>
      </w:r>
      <w:proofErr w:type="gramEnd"/>
      <w:r w:rsidRPr="0081176B">
        <w:rPr>
          <w:bCs/>
          <w:sz w:val="28"/>
          <w:szCs w:val="28"/>
        </w:rPr>
        <w:t xml:space="preserve"> Издательство </w:t>
      </w:r>
      <w:proofErr w:type="spellStart"/>
      <w:r w:rsidRPr="0081176B">
        <w:rPr>
          <w:bCs/>
          <w:sz w:val="28"/>
          <w:szCs w:val="28"/>
        </w:rPr>
        <w:t>Юрайт</w:t>
      </w:r>
      <w:proofErr w:type="spellEnd"/>
      <w:r w:rsidRPr="0081176B">
        <w:rPr>
          <w:bCs/>
          <w:sz w:val="28"/>
          <w:szCs w:val="28"/>
        </w:rPr>
        <w:t xml:space="preserve">, 2020. — 399 с. — (Профессиональное образование). — ISBN 978-5-9916-9741-5. — </w:t>
      </w:r>
      <w:proofErr w:type="gramStart"/>
      <w:r w:rsidRPr="0081176B">
        <w:rPr>
          <w:bCs/>
          <w:sz w:val="28"/>
          <w:szCs w:val="28"/>
        </w:rPr>
        <w:t>Текст :</w:t>
      </w:r>
      <w:proofErr w:type="gramEnd"/>
      <w:r w:rsidRPr="0081176B">
        <w:rPr>
          <w:bCs/>
          <w:sz w:val="28"/>
          <w:szCs w:val="28"/>
        </w:rPr>
        <w:t xml:space="preserve"> электронный // ЭБС </w:t>
      </w:r>
      <w:proofErr w:type="spellStart"/>
      <w:r w:rsidRPr="0081176B">
        <w:rPr>
          <w:bCs/>
          <w:sz w:val="28"/>
          <w:szCs w:val="28"/>
        </w:rPr>
        <w:t>Юрайт</w:t>
      </w:r>
      <w:proofErr w:type="spellEnd"/>
      <w:r w:rsidRPr="0081176B">
        <w:rPr>
          <w:bCs/>
          <w:sz w:val="28"/>
          <w:szCs w:val="28"/>
        </w:rPr>
        <w:t xml:space="preserve"> [сайт]. — URL: https://urait.ru/bcode/451237</w:t>
      </w:r>
    </w:p>
    <w:p w14:paraId="3E4C3418" w14:textId="77777777" w:rsidR="00A878D0" w:rsidRPr="0081176B" w:rsidRDefault="00A878D0" w:rsidP="00693565">
      <w:pPr>
        <w:widowControl w:val="0"/>
        <w:spacing w:line="276" w:lineRule="auto"/>
        <w:ind w:firstLine="709"/>
        <w:jc w:val="both"/>
        <w:rPr>
          <w:bCs/>
          <w:sz w:val="28"/>
          <w:szCs w:val="28"/>
        </w:rPr>
      </w:pPr>
      <w:r w:rsidRPr="0081176B">
        <w:rPr>
          <w:bCs/>
          <w:sz w:val="28"/>
          <w:szCs w:val="28"/>
        </w:rPr>
        <w:t>2.</w:t>
      </w:r>
      <w:r w:rsidRPr="0081176B">
        <w:rPr>
          <w:bCs/>
          <w:sz w:val="28"/>
          <w:szCs w:val="28"/>
        </w:rPr>
        <w:tab/>
        <w:t xml:space="preserve">Родионова, О. М.  Медико-биологические основы безопасности. Охрана </w:t>
      </w:r>
      <w:proofErr w:type="gramStart"/>
      <w:r w:rsidRPr="0081176B">
        <w:rPr>
          <w:bCs/>
          <w:sz w:val="28"/>
          <w:szCs w:val="28"/>
        </w:rPr>
        <w:t>труда :</w:t>
      </w:r>
      <w:proofErr w:type="gramEnd"/>
      <w:r w:rsidRPr="0081176B">
        <w:rPr>
          <w:bCs/>
          <w:sz w:val="28"/>
          <w:szCs w:val="28"/>
        </w:rPr>
        <w:t xml:space="preserve"> учебник для среднего профессионального образования / О. М. Родионова, Д. А. Семенов. — </w:t>
      </w:r>
      <w:proofErr w:type="gramStart"/>
      <w:r w:rsidRPr="0081176B">
        <w:rPr>
          <w:bCs/>
          <w:sz w:val="28"/>
          <w:szCs w:val="28"/>
        </w:rPr>
        <w:t>Москва :</w:t>
      </w:r>
      <w:proofErr w:type="gramEnd"/>
      <w:r w:rsidRPr="0081176B">
        <w:rPr>
          <w:bCs/>
          <w:sz w:val="28"/>
          <w:szCs w:val="28"/>
        </w:rPr>
        <w:t xml:space="preserve"> Издательство </w:t>
      </w:r>
      <w:proofErr w:type="spellStart"/>
      <w:r w:rsidRPr="0081176B">
        <w:rPr>
          <w:bCs/>
          <w:sz w:val="28"/>
          <w:szCs w:val="28"/>
        </w:rPr>
        <w:t>Юрайт</w:t>
      </w:r>
      <w:proofErr w:type="spellEnd"/>
      <w:r w:rsidRPr="0081176B">
        <w:rPr>
          <w:bCs/>
          <w:sz w:val="28"/>
          <w:szCs w:val="28"/>
        </w:rPr>
        <w:t xml:space="preserve">, 2020. — 441 с. — (Профессиональное образование). — ISBN 978-5-534-01569-0. — </w:t>
      </w:r>
      <w:proofErr w:type="gramStart"/>
      <w:r w:rsidRPr="0081176B">
        <w:rPr>
          <w:bCs/>
          <w:sz w:val="28"/>
          <w:szCs w:val="28"/>
        </w:rPr>
        <w:t>Текст :</w:t>
      </w:r>
      <w:proofErr w:type="gramEnd"/>
      <w:r w:rsidRPr="0081176B">
        <w:rPr>
          <w:bCs/>
          <w:sz w:val="28"/>
          <w:szCs w:val="28"/>
        </w:rPr>
        <w:t xml:space="preserve"> электронный // ЭБС </w:t>
      </w:r>
      <w:proofErr w:type="spellStart"/>
      <w:r w:rsidRPr="0081176B">
        <w:rPr>
          <w:bCs/>
          <w:sz w:val="28"/>
          <w:szCs w:val="28"/>
        </w:rPr>
        <w:t>Юрайт</w:t>
      </w:r>
      <w:proofErr w:type="spellEnd"/>
      <w:r w:rsidRPr="0081176B">
        <w:rPr>
          <w:bCs/>
          <w:sz w:val="28"/>
          <w:szCs w:val="28"/>
        </w:rPr>
        <w:t xml:space="preserve"> [сайт]. — URL: https://urait.ru/bcode/452351</w:t>
      </w:r>
    </w:p>
    <w:p w14:paraId="0C77537D" w14:textId="77777777" w:rsidR="00A878D0" w:rsidRPr="0081176B" w:rsidRDefault="00A878D0" w:rsidP="00693565">
      <w:pPr>
        <w:widowControl w:val="0"/>
        <w:spacing w:line="276" w:lineRule="auto"/>
        <w:ind w:firstLine="709"/>
        <w:jc w:val="both"/>
        <w:rPr>
          <w:bCs/>
          <w:sz w:val="28"/>
          <w:szCs w:val="28"/>
        </w:rPr>
      </w:pPr>
      <w:r w:rsidRPr="0081176B">
        <w:rPr>
          <w:bCs/>
          <w:sz w:val="28"/>
          <w:szCs w:val="28"/>
        </w:rPr>
        <w:t>3.</w:t>
      </w:r>
      <w:r w:rsidRPr="0081176B">
        <w:rPr>
          <w:bCs/>
          <w:sz w:val="28"/>
          <w:szCs w:val="28"/>
        </w:rPr>
        <w:tab/>
        <w:t>Журналы: «Основы безопасности жизнедеятельности», «Военные знания».</w:t>
      </w:r>
    </w:p>
    <w:p w14:paraId="58CAA2EC" w14:textId="77777777" w:rsidR="00A878D0" w:rsidRPr="0081176B" w:rsidRDefault="00A878D0" w:rsidP="00693565">
      <w:pPr>
        <w:widowControl w:val="0"/>
        <w:spacing w:line="276" w:lineRule="auto"/>
        <w:ind w:firstLine="709"/>
        <w:jc w:val="both"/>
        <w:rPr>
          <w:bCs/>
          <w:sz w:val="28"/>
          <w:szCs w:val="28"/>
        </w:rPr>
      </w:pPr>
      <w:r w:rsidRPr="0081176B">
        <w:rPr>
          <w:bCs/>
          <w:sz w:val="28"/>
          <w:szCs w:val="28"/>
        </w:rPr>
        <w:t>4.</w:t>
      </w:r>
      <w:r w:rsidRPr="0081176B">
        <w:rPr>
          <w:bCs/>
          <w:sz w:val="28"/>
          <w:szCs w:val="28"/>
        </w:rPr>
        <w:tab/>
        <w:t>Постановление Правительства РФ от 30.12.2003г. № 794 (ред. от 16.07.09) «О единой государственной системе предупреждения и ликвидации чрезвычайных ситуаций».</w:t>
      </w:r>
    </w:p>
    <w:p w14:paraId="70D920A2" w14:textId="77777777" w:rsidR="00A878D0" w:rsidRPr="0081176B" w:rsidRDefault="00A878D0" w:rsidP="00693565">
      <w:pPr>
        <w:widowControl w:val="0"/>
        <w:spacing w:line="276" w:lineRule="auto"/>
        <w:ind w:firstLine="709"/>
        <w:jc w:val="both"/>
        <w:rPr>
          <w:bCs/>
          <w:sz w:val="28"/>
          <w:szCs w:val="28"/>
        </w:rPr>
      </w:pPr>
      <w:r w:rsidRPr="0081176B">
        <w:rPr>
          <w:bCs/>
          <w:sz w:val="28"/>
          <w:szCs w:val="28"/>
        </w:rPr>
        <w:t>5.</w:t>
      </w:r>
      <w:r w:rsidRPr="0081176B">
        <w:rPr>
          <w:bCs/>
          <w:sz w:val="28"/>
          <w:szCs w:val="28"/>
        </w:rPr>
        <w:tab/>
        <w:t>Постановление Правительства РФ от 11.11,2006г. № 663 «Об утверждении положения о призыве на военную службу граждан Российской Федерации».</w:t>
      </w:r>
    </w:p>
    <w:p w14:paraId="54C5CC14" w14:textId="77777777" w:rsidR="00A878D0" w:rsidRPr="0081176B" w:rsidRDefault="00A878D0" w:rsidP="00693565">
      <w:pPr>
        <w:widowControl w:val="0"/>
        <w:spacing w:line="276" w:lineRule="auto"/>
        <w:ind w:firstLine="709"/>
        <w:jc w:val="both"/>
        <w:rPr>
          <w:bCs/>
          <w:sz w:val="28"/>
          <w:szCs w:val="28"/>
        </w:rPr>
      </w:pPr>
      <w:r w:rsidRPr="0081176B">
        <w:rPr>
          <w:bCs/>
          <w:sz w:val="28"/>
          <w:szCs w:val="28"/>
        </w:rPr>
        <w:t>6.</w:t>
      </w:r>
      <w:r w:rsidRPr="0081176B">
        <w:rPr>
          <w:bCs/>
          <w:sz w:val="28"/>
          <w:szCs w:val="28"/>
        </w:rPr>
        <w:tab/>
        <w:t>Постановление Правительства РФ от 31.12.1999г. № 1441 (ред. 15.06.09) «Об утверждении Положения о подготовке граждан Российской Федерации к военной службе».</w:t>
      </w:r>
    </w:p>
    <w:p w14:paraId="43330464" w14:textId="77777777" w:rsidR="00A878D0" w:rsidRPr="0081176B" w:rsidRDefault="00A878D0" w:rsidP="00693565">
      <w:pPr>
        <w:widowControl w:val="0"/>
        <w:spacing w:line="276" w:lineRule="auto"/>
        <w:ind w:firstLine="709"/>
        <w:jc w:val="both"/>
        <w:rPr>
          <w:bCs/>
          <w:sz w:val="28"/>
          <w:szCs w:val="28"/>
        </w:rPr>
      </w:pPr>
      <w:r w:rsidRPr="0081176B">
        <w:rPr>
          <w:bCs/>
          <w:sz w:val="28"/>
          <w:szCs w:val="28"/>
        </w:rPr>
        <w:t>7.</w:t>
      </w:r>
      <w:r w:rsidRPr="0081176B">
        <w:rPr>
          <w:bCs/>
          <w:sz w:val="28"/>
          <w:szCs w:val="28"/>
        </w:rPr>
        <w:tab/>
        <w:t>Справочная правовая система «Консультант плюс», «Гарант».</w:t>
      </w:r>
    </w:p>
    <w:p w14:paraId="173C441A" w14:textId="77777777" w:rsidR="00A878D0" w:rsidRPr="0081176B" w:rsidRDefault="00A878D0" w:rsidP="00693565">
      <w:pPr>
        <w:widowControl w:val="0"/>
        <w:spacing w:line="276" w:lineRule="auto"/>
        <w:ind w:firstLine="709"/>
        <w:jc w:val="both"/>
        <w:rPr>
          <w:bCs/>
          <w:sz w:val="28"/>
          <w:szCs w:val="28"/>
        </w:rPr>
      </w:pPr>
      <w:r w:rsidRPr="0081176B">
        <w:rPr>
          <w:bCs/>
          <w:sz w:val="28"/>
          <w:szCs w:val="28"/>
        </w:rPr>
        <w:t>8.</w:t>
      </w:r>
      <w:r w:rsidRPr="0081176B">
        <w:rPr>
          <w:bCs/>
          <w:sz w:val="28"/>
          <w:szCs w:val="28"/>
        </w:rPr>
        <w:tab/>
        <w:t>Федеральный закон от 21.12.1994г. N° 68-ФЗ (ред. от 25.11.09) «О защите населения и территорий от чрезвычайных ситуаций природного и техногенного характера».</w:t>
      </w:r>
    </w:p>
    <w:p w14:paraId="7E0D4FC4" w14:textId="77777777" w:rsidR="00A878D0" w:rsidRPr="0081176B" w:rsidRDefault="00A878D0" w:rsidP="00693565">
      <w:pPr>
        <w:widowControl w:val="0"/>
        <w:spacing w:line="276" w:lineRule="auto"/>
        <w:ind w:firstLine="709"/>
        <w:jc w:val="both"/>
        <w:rPr>
          <w:bCs/>
          <w:sz w:val="28"/>
          <w:szCs w:val="28"/>
        </w:rPr>
      </w:pPr>
      <w:r w:rsidRPr="0081176B">
        <w:rPr>
          <w:bCs/>
          <w:sz w:val="28"/>
          <w:szCs w:val="28"/>
        </w:rPr>
        <w:t>9.</w:t>
      </w:r>
      <w:r w:rsidRPr="0081176B">
        <w:rPr>
          <w:bCs/>
          <w:sz w:val="28"/>
          <w:szCs w:val="28"/>
        </w:rPr>
        <w:tab/>
        <w:t>Федеральный закон от 10.01.2002г. № 7-ФЗ (ред. от 14.03.09) «Об охране окружающей среды».</w:t>
      </w:r>
    </w:p>
    <w:p w14:paraId="5FBA067D" w14:textId="77777777" w:rsidR="00A878D0" w:rsidRPr="0081176B" w:rsidRDefault="00A878D0" w:rsidP="00693565">
      <w:pPr>
        <w:widowControl w:val="0"/>
        <w:spacing w:line="276" w:lineRule="auto"/>
        <w:ind w:firstLine="709"/>
        <w:jc w:val="both"/>
        <w:rPr>
          <w:bCs/>
          <w:sz w:val="28"/>
          <w:szCs w:val="28"/>
        </w:rPr>
      </w:pPr>
      <w:r w:rsidRPr="0081176B">
        <w:rPr>
          <w:bCs/>
          <w:sz w:val="28"/>
          <w:szCs w:val="28"/>
        </w:rPr>
        <w:t>10.</w:t>
      </w:r>
      <w:r w:rsidRPr="0081176B">
        <w:rPr>
          <w:bCs/>
          <w:sz w:val="28"/>
          <w:szCs w:val="28"/>
        </w:rPr>
        <w:tab/>
        <w:t>Федеральный закон от 22.07.2008г. № 123-Ф3 «Технический регламент о требованиях пожарной безопасности».</w:t>
      </w:r>
    </w:p>
    <w:p w14:paraId="7E97E603" w14:textId="77777777" w:rsidR="00A878D0" w:rsidRPr="0081176B" w:rsidRDefault="00A878D0" w:rsidP="00693565">
      <w:pPr>
        <w:widowControl w:val="0"/>
        <w:spacing w:line="276" w:lineRule="auto"/>
        <w:ind w:firstLine="709"/>
        <w:jc w:val="both"/>
        <w:rPr>
          <w:bCs/>
          <w:sz w:val="28"/>
          <w:szCs w:val="28"/>
        </w:rPr>
      </w:pPr>
      <w:r w:rsidRPr="0081176B">
        <w:rPr>
          <w:bCs/>
          <w:sz w:val="28"/>
          <w:szCs w:val="28"/>
        </w:rPr>
        <w:t>11.</w:t>
      </w:r>
      <w:r w:rsidRPr="0081176B">
        <w:rPr>
          <w:bCs/>
          <w:sz w:val="28"/>
          <w:szCs w:val="28"/>
        </w:rPr>
        <w:tab/>
        <w:t>Федеральный закон от 28.03.1998г. № 53-Ф3 (ред. 21.12.09) «О воинской обязанности и воинской службе».</w:t>
      </w:r>
    </w:p>
    <w:p w14:paraId="246003EB" w14:textId="77777777" w:rsidR="00A878D0" w:rsidRPr="0081176B" w:rsidRDefault="00A878D0" w:rsidP="00693565">
      <w:pPr>
        <w:widowControl w:val="0"/>
        <w:spacing w:line="276" w:lineRule="auto"/>
        <w:ind w:firstLine="709"/>
        <w:jc w:val="both"/>
        <w:rPr>
          <w:bCs/>
          <w:sz w:val="28"/>
          <w:szCs w:val="28"/>
        </w:rPr>
      </w:pPr>
      <w:r w:rsidRPr="0081176B">
        <w:rPr>
          <w:bCs/>
          <w:sz w:val="28"/>
          <w:szCs w:val="28"/>
        </w:rPr>
        <w:lastRenderedPageBreak/>
        <w:t>12.</w:t>
      </w:r>
      <w:r w:rsidRPr="0081176B">
        <w:rPr>
          <w:bCs/>
          <w:sz w:val="28"/>
          <w:szCs w:val="28"/>
        </w:rPr>
        <w:tab/>
        <w:t>Общевоинские уставы Вооруженных Сил Российской Федерации.</w:t>
      </w:r>
    </w:p>
    <w:p w14:paraId="1283078B" w14:textId="77777777" w:rsidR="00A878D0" w:rsidRPr="0081176B" w:rsidRDefault="00A878D0" w:rsidP="00693565">
      <w:pPr>
        <w:widowControl w:val="0"/>
        <w:spacing w:line="276" w:lineRule="auto"/>
        <w:ind w:firstLine="709"/>
        <w:jc w:val="both"/>
        <w:rPr>
          <w:bCs/>
          <w:sz w:val="28"/>
          <w:szCs w:val="28"/>
        </w:rPr>
      </w:pPr>
      <w:r w:rsidRPr="0081176B">
        <w:rPr>
          <w:bCs/>
          <w:sz w:val="28"/>
          <w:szCs w:val="28"/>
        </w:rPr>
        <w:t>Электронные издания (электронные ресурсы):</w:t>
      </w:r>
    </w:p>
    <w:p w14:paraId="47C529AD" w14:textId="77777777" w:rsidR="00A878D0" w:rsidRPr="0081176B" w:rsidRDefault="00A878D0" w:rsidP="00693565">
      <w:pPr>
        <w:widowControl w:val="0"/>
        <w:spacing w:line="276" w:lineRule="auto"/>
        <w:ind w:firstLine="709"/>
        <w:jc w:val="both"/>
        <w:rPr>
          <w:bCs/>
          <w:sz w:val="28"/>
          <w:szCs w:val="28"/>
        </w:rPr>
      </w:pPr>
      <w:r w:rsidRPr="0081176B">
        <w:rPr>
          <w:bCs/>
          <w:sz w:val="28"/>
          <w:szCs w:val="28"/>
        </w:rPr>
        <w:t>1.</w:t>
      </w:r>
      <w:r w:rsidRPr="0081176B">
        <w:rPr>
          <w:bCs/>
          <w:sz w:val="28"/>
          <w:szCs w:val="28"/>
        </w:rPr>
        <w:tab/>
        <w:t xml:space="preserve">Безопасность жизнедеятельности: учебное пособие для СПО / В. С. Алексеев, О. И. Жидкова, И. В. Ткаченко. — </w:t>
      </w:r>
      <w:proofErr w:type="gramStart"/>
      <w:r w:rsidRPr="0081176B">
        <w:rPr>
          <w:bCs/>
          <w:sz w:val="28"/>
          <w:szCs w:val="28"/>
        </w:rPr>
        <w:t>Саратов :</w:t>
      </w:r>
      <w:proofErr w:type="gramEnd"/>
      <w:r w:rsidRPr="0081176B">
        <w:rPr>
          <w:bCs/>
          <w:sz w:val="28"/>
          <w:szCs w:val="28"/>
        </w:rPr>
        <w:t xml:space="preserve"> Научная книга, 2019. — 159 c. — ISBN 978-5-9758-1890-4. — Текст: электронный // Электронный ресурс цифровой образовательной среды СПО </w:t>
      </w:r>
      <w:proofErr w:type="spellStart"/>
      <w:r w:rsidRPr="0081176B">
        <w:rPr>
          <w:bCs/>
          <w:sz w:val="28"/>
          <w:szCs w:val="28"/>
        </w:rPr>
        <w:t>PROF</w:t>
      </w:r>
      <w:proofErr w:type="gramStart"/>
      <w:r w:rsidRPr="0081176B">
        <w:rPr>
          <w:bCs/>
          <w:sz w:val="28"/>
          <w:szCs w:val="28"/>
        </w:rPr>
        <w:t>образование</w:t>
      </w:r>
      <w:proofErr w:type="spellEnd"/>
      <w:r w:rsidRPr="0081176B">
        <w:rPr>
          <w:bCs/>
          <w:sz w:val="28"/>
          <w:szCs w:val="28"/>
        </w:rPr>
        <w:t xml:space="preserve"> :</w:t>
      </w:r>
      <w:proofErr w:type="gramEnd"/>
      <w:r w:rsidRPr="0081176B">
        <w:rPr>
          <w:bCs/>
          <w:sz w:val="28"/>
          <w:szCs w:val="28"/>
        </w:rPr>
        <w:t xml:space="preserve"> [сайт]. — URL: https://profspo.ru/books/87073</w:t>
      </w:r>
    </w:p>
    <w:p w14:paraId="71DCA4F1" w14:textId="77777777" w:rsidR="00A878D0" w:rsidRPr="0081176B" w:rsidRDefault="00A878D0" w:rsidP="00693565">
      <w:pPr>
        <w:widowControl w:val="0"/>
        <w:spacing w:line="276" w:lineRule="auto"/>
        <w:ind w:firstLine="709"/>
        <w:jc w:val="both"/>
        <w:rPr>
          <w:bCs/>
          <w:sz w:val="28"/>
          <w:szCs w:val="28"/>
        </w:rPr>
      </w:pPr>
      <w:r w:rsidRPr="0081176B">
        <w:rPr>
          <w:bCs/>
          <w:sz w:val="28"/>
          <w:szCs w:val="28"/>
        </w:rPr>
        <w:t>2.</w:t>
      </w:r>
      <w:r w:rsidRPr="0081176B">
        <w:rPr>
          <w:bCs/>
          <w:sz w:val="28"/>
          <w:szCs w:val="28"/>
        </w:rPr>
        <w:tab/>
        <w:t xml:space="preserve">Безопасность жизнедеятельности: учебное пособие для СПО / Г. В. Тягунов, А. А. Волкова, В. Г. </w:t>
      </w:r>
      <w:proofErr w:type="spellStart"/>
      <w:r w:rsidRPr="0081176B">
        <w:rPr>
          <w:bCs/>
          <w:sz w:val="28"/>
          <w:szCs w:val="28"/>
        </w:rPr>
        <w:t>Шишкунов</w:t>
      </w:r>
      <w:proofErr w:type="spellEnd"/>
      <w:r w:rsidRPr="0081176B">
        <w:rPr>
          <w:bCs/>
          <w:sz w:val="28"/>
          <w:szCs w:val="28"/>
        </w:rPr>
        <w:t xml:space="preserve">, Е. Е. </w:t>
      </w:r>
      <w:proofErr w:type="gramStart"/>
      <w:r w:rsidRPr="0081176B">
        <w:rPr>
          <w:bCs/>
          <w:sz w:val="28"/>
          <w:szCs w:val="28"/>
        </w:rPr>
        <w:t>Барышев ;</w:t>
      </w:r>
      <w:proofErr w:type="gramEnd"/>
      <w:r w:rsidRPr="0081176B">
        <w:rPr>
          <w:bCs/>
          <w:sz w:val="28"/>
          <w:szCs w:val="28"/>
        </w:rPr>
        <w:t xml:space="preserve"> под редакцией В. С. </w:t>
      </w:r>
      <w:proofErr w:type="spellStart"/>
      <w:r w:rsidRPr="0081176B">
        <w:rPr>
          <w:bCs/>
          <w:sz w:val="28"/>
          <w:szCs w:val="28"/>
        </w:rPr>
        <w:t>Цепелева</w:t>
      </w:r>
      <w:proofErr w:type="spellEnd"/>
      <w:r w:rsidRPr="0081176B">
        <w:rPr>
          <w:bCs/>
          <w:sz w:val="28"/>
          <w:szCs w:val="28"/>
        </w:rPr>
        <w:t xml:space="preserve">. — 2-е изд. — Саратов, </w:t>
      </w:r>
      <w:proofErr w:type="gramStart"/>
      <w:r w:rsidRPr="0081176B">
        <w:rPr>
          <w:bCs/>
          <w:sz w:val="28"/>
          <w:szCs w:val="28"/>
        </w:rPr>
        <w:t>Екатеринбург :</w:t>
      </w:r>
      <w:proofErr w:type="gramEnd"/>
      <w:r w:rsidRPr="0081176B">
        <w:rPr>
          <w:bCs/>
          <w:sz w:val="28"/>
          <w:szCs w:val="28"/>
        </w:rPr>
        <w:t xml:space="preserve"> Профобразование, Уральский федеральный университет, 2019. — 235 c. — ISBN 978-5-4488-0368-0, 978-5-7996-2790-4. — </w:t>
      </w:r>
      <w:proofErr w:type="gramStart"/>
      <w:r w:rsidRPr="0081176B">
        <w:rPr>
          <w:bCs/>
          <w:sz w:val="28"/>
          <w:szCs w:val="28"/>
        </w:rPr>
        <w:t>Текст :</w:t>
      </w:r>
      <w:proofErr w:type="gramEnd"/>
      <w:r w:rsidRPr="0081176B">
        <w:rPr>
          <w:bCs/>
          <w:sz w:val="28"/>
          <w:szCs w:val="28"/>
        </w:rPr>
        <w:t xml:space="preserve"> электронный // Электронный ресурс цифровой образовательной среды СПО </w:t>
      </w:r>
      <w:proofErr w:type="spellStart"/>
      <w:r w:rsidRPr="0081176B">
        <w:rPr>
          <w:bCs/>
          <w:sz w:val="28"/>
          <w:szCs w:val="28"/>
        </w:rPr>
        <w:t>PROFобразование</w:t>
      </w:r>
      <w:proofErr w:type="spellEnd"/>
      <w:r w:rsidRPr="0081176B">
        <w:rPr>
          <w:bCs/>
          <w:sz w:val="28"/>
          <w:szCs w:val="28"/>
        </w:rPr>
        <w:t xml:space="preserve"> : [сайт]. — URL: https://profspo.ru/books/87788</w:t>
      </w:r>
    </w:p>
    <w:p w14:paraId="38B09C40" w14:textId="77777777" w:rsidR="00A878D0" w:rsidRPr="0081176B" w:rsidRDefault="00A878D0" w:rsidP="00693565">
      <w:pPr>
        <w:widowControl w:val="0"/>
        <w:spacing w:line="276" w:lineRule="auto"/>
        <w:ind w:firstLine="709"/>
        <w:jc w:val="both"/>
        <w:rPr>
          <w:bCs/>
          <w:sz w:val="28"/>
          <w:szCs w:val="28"/>
        </w:rPr>
      </w:pPr>
      <w:r w:rsidRPr="0081176B">
        <w:rPr>
          <w:bCs/>
          <w:sz w:val="28"/>
          <w:szCs w:val="28"/>
        </w:rPr>
        <w:t>3.</w:t>
      </w:r>
      <w:r w:rsidRPr="0081176B">
        <w:rPr>
          <w:bCs/>
          <w:sz w:val="28"/>
          <w:szCs w:val="28"/>
        </w:rPr>
        <w:tab/>
        <w:t xml:space="preserve">Безопасность жизнедеятельности: лабораторный практикум / О. М. Зиновьева, Л. А. Лысов, А. М. Меркулова [и др.]. — </w:t>
      </w:r>
      <w:proofErr w:type="gramStart"/>
      <w:r w:rsidRPr="0081176B">
        <w:rPr>
          <w:bCs/>
          <w:sz w:val="28"/>
          <w:szCs w:val="28"/>
        </w:rPr>
        <w:t>Москва :</w:t>
      </w:r>
      <w:proofErr w:type="gramEnd"/>
      <w:r w:rsidRPr="0081176B">
        <w:rPr>
          <w:bCs/>
          <w:sz w:val="28"/>
          <w:szCs w:val="28"/>
        </w:rPr>
        <w:t xml:space="preserve"> Издательский Дом </w:t>
      </w:r>
      <w:proofErr w:type="spellStart"/>
      <w:r w:rsidRPr="0081176B">
        <w:rPr>
          <w:bCs/>
          <w:sz w:val="28"/>
          <w:szCs w:val="28"/>
        </w:rPr>
        <w:t>МИСиС</w:t>
      </w:r>
      <w:proofErr w:type="spellEnd"/>
      <w:r w:rsidRPr="0081176B">
        <w:rPr>
          <w:bCs/>
          <w:sz w:val="28"/>
          <w:szCs w:val="28"/>
        </w:rPr>
        <w:t xml:space="preserve">, 2019. — 134 c. — ISBN 2227-8397. — Текст: электронный // Электронный ресурс цифровой образовательной среды СПО </w:t>
      </w:r>
      <w:proofErr w:type="spellStart"/>
      <w:r w:rsidRPr="0081176B">
        <w:rPr>
          <w:bCs/>
          <w:sz w:val="28"/>
          <w:szCs w:val="28"/>
        </w:rPr>
        <w:t>PROF</w:t>
      </w:r>
      <w:proofErr w:type="gramStart"/>
      <w:r w:rsidRPr="0081176B">
        <w:rPr>
          <w:bCs/>
          <w:sz w:val="28"/>
          <w:szCs w:val="28"/>
        </w:rPr>
        <w:t>образование</w:t>
      </w:r>
      <w:proofErr w:type="spellEnd"/>
      <w:r w:rsidRPr="0081176B">
        <w:rPr>
          <w:bCs/>
          <w:sz w:val="28"/>
          <w:szCs w:val="28"/>
        </w:rPr>
        <w:t xml:space="preserve"> :</w:t>
      </w:r>
      <w:proofErr w:type="gramEnd"/>
      <w:r w:rsidRPr="0081176B">
        <w:rPr>
          <w:bCs/>
          <w:sz w:val="28"/>
          <w:szCs w:val="28"/>
        </w:rPr>
        <w:t xml:space="preserve"> [сайт]. — URL: https://profspo.ru/books/98058</w:t>
      </w:r>
    </w:p>
    <w:p w14:paraId="6A670FE6" w14:textId="77777777" w:rsidR="00A878D0" w:rsidRPr="0081176B" w:rsidRDefault="00A878D0" w:rsidP="00693565">
      <w:pPr>
        <w:widowControl w:val="0"/>
        <w:spacing w:line="276" w:lineRule="auto"/>
        <w:ind w:firstLine="709"/>
        <w:jc w:val="both"/>
        <w:rPr>
          <w:bCs/>
          <w:sz w:val="28"/>
          <w:szCs w:val="28"/>
        </w:rPr>
      </w:pPr>
      <w:r w:rsidRPr="0081176B">
        <w:rPr>
          <w:bCs/>
          <w:sz w:val="28"/>
          <w:szCs w:val="28"/>
        </w:rPr>
        <w:t>4.</w:t>
      </w:r>
      <w:r w:rsidRPr="0081176B">
        <w:rPr>
          <w:bCs/>
          <w:sz w:val="28"/>
          <w:szCs w:val="28"/>
        </w:rPr>
        <w:tab/>
        <w:t xml:space="preserve">Безопасность жизнедеятельности. Ч.1: учебно-методическое пособие в 2 частях / А. В. Кузьминов. — Симферополь: Университет экономики и управления, 2018. — 112 c. — ISBN 2227-8397. — Текст: электронный // Электронный ресурс цифровой образовательной среды СПО </w:t>
      </w:r>
      <w:proofErr w:type="spellStart"/>
      <w:r w:rsidRPr="0081176B">
        <w:rPr>
          <w:bCs/>
          <w:sz w:val="28"/>
          <w:szCs w:val="28"/>
        </w:rPr>
        <w:t>PROF</w:t>
      </w:r>
      <w:proofErr w:type="gramStart"/>
      <w:r w:rsidRPr="0081176B">
        <w:rPr>
          <w:bCs/>
          <w:sz w:val="28"/>
          <w:szCs w:val="28"/>
        </w:rPr>
        <w:t>образование</w:t>
      </w:r>
      <w:proofErr w:type="spellEnd"/>
      <w:r w:rsidRPr="0081176B">
        <w:rPr>
          <w:bCs/>
          <w:sz w:val="28"/>
          <w:szCs w:val="28"/>
        </w:rPr>
        <w:t xml:space="preserve"> :</w:t>
      </w:r>
      <w:proofErr w:type="gramEnd"/>
      <w:r w:rsidRPr="0081176B">
        <w:rPr>
          <w:bCs/>
          <w:sz w:val="28"/>
          <w:szCs w:val="28"/>
        </w:rPr>
        <w:t xml:space="preserve"> [сайт]. — URL: https://profspo.ru/books/86399</w:t>
      </w:r>
    </w:p>
    <w:p w14:paraId="0ED9E3CB" w14:textId="77777777" w:rsidR="00A878D0" w:rsidRPr="0081176B" w:rsidRDefault="00A878D0" w:rsidP="00693565">
      <w:pPr>
        <w:widowControl w:val="0"/>
        <w:spacing w:line="276" w:lineRule="auto"/>
        <w:ind w:firstLine="709"/>
        <w:jc w:val="both"/>
        <w:rPr>
          <w:bCs/>
          <w:sz w:val="28"/>
          <w:szCs w:val="28"/>
        </w:rPr>
      </w:pPr>
      <w:r w:rsidRPr="0081176B">
        <w:rPr>
          <w:bCs/>
          <w:sz w:val="28"/>
          <w:szCs w:val="28"/>
        </w:rPr>
        <w:t>5.</w:t>
      </w:r>
      <w:r w:rsidRPr="0081176B">
        <w:rPr>
          <w:bCs/>
          <w:sz w:val="28"/>
          <w:szCs w:val="28"/>
        </w:rPr>
        <w:tab/>
        <w:t xml:space="preserve">Безопасность жизнедеятельности. Ч.2: учебно-методическое пособие в 2 частях / А. В. Кузьминов. — </w:t>
      </w:r>
      <w:proofErr w:type="gramStart"/>
      <w:r w:rsidRPr="0081176B">
        <w:rPr>
          <w:bCs/>
          <w:sz w:val="28"/>
          <w:szCs w:val="28"/>
        </w:rPr>
        <w:t>Симферополь :</w:t>
      </w:r>
      <w:proofErr w:type="gramEnd"/>
      <w:r w:rsidRPr="0081176B">
        <w:rPr>
          <w:bCs/>
          <w:sz w:val="28"/>
          <w:szCs w:val="28"/>
        </w:rPr>
        <w:t xml:space="preserve"> Университет экономики и управления, 2018. — 152 c. — ISBN 2227-8397. — </w:t>
      </w:r>
      <w:proofErr w:type="gramStart"/>
      <w:r w:rsidRPr="0081176B">
        <w:rPr>
          <w:bCs/>
          <w:sz w:val="28"/>
          <w:szCs w:val="28"/>
        </w:rPr>
        <w:t>Текст :</w:t>
      </w:r>
      <w:proofErr w:type="gramEnd"/>
      <w:r w:rsidRPr="0081176B">
        <w:rPr>
          <w:bCs/>
          <w:sz w:val="28"/>
          <w:szCs w:val="28"/>
        </w:rPr>
        <w:t xml:space="preserve"> электронный // Электронный ресурс цифровой образовательной среды СПО </w:t>
      </w:r>
      <w:proofErr w:type="spellStart"/>
      <w:r w:rsidRPr="0081176B">
        <w:rPr>
          <w:bCs/>
          <w:sz w:val="28"/>
          <w:szCs w:val="28"/>
        </w:rPr>
        <w:t>PROFобразование</w:t>
      </w:r>
      <w:proofErr w:type="spellEnd"/>
      <w:r w:rsidRPr="0081176B">
        <w:rPr>
          <w:bCs/>
          <w:sz w:val="28"/>
          <w:szCs w:val="28"/>
        </w:rPr>
        <w:t xml:space="preserve"> : [сайт]. — URL: </w:t>
      </w:r>
    </w:p>
    <w:p w14:paraId="4268A15D" w14:textId="77777777" w:rsidR="00A878D0" w:rsidRPr="0081176B" w:rsidRDefault="00A878D0" w:rsidP="00693565">
      <w:pPr>
        <w:widowControl w:val="0"/>
        <w:spacing w:line="276" w:lineRule="auto"/>
        <w:ind w:firstLine="709"/>
        <w:jc w:val="both"/>
        <w:rPr>
          <w:bCs/>
          <w:sz w:val="28"/>
          <w:szCs w:val="28"/>
        </w:rPr>
      </w:pPr>
      <w:r w:rsidRPr="0081176B">
        <w:rPr>
          <w:bCs/>
          <w:sz w:val="28"/>
          <w:szCs w:val="28"/>
        </w:rPr>
        <w:t xml:space="preserve">Цифровая образовательная среда СПО </w:t>
      </w:r>
      <w:proofErr w:type="spellStart"/>
      <w:r w:rsidRPr="0081176B">
        <w:rPr>
          <w:bCs/>
          <w:sz w:val="28"/>
          <w:szCs w:val="28"/>
        </w:rPr>
        <w:t>PROFобразование</w:t>
      </w:r>
      <w:proofErr w:type="spellEnd"/>
      <w:r w:rsidRPr="0081176B">
        <w:rPr>
          <w:bCs/>
          <w:sz w:val="28"/>
          <w:szCs w:val="28"/>
        </w:rPr>
        <w:t>:</w:t>
      </w:r>
    </w:p>
    <w:p w14:paraId="43033E88" w14:textId="77777777" w:rsidR="00A878D0" w:rsidRPr="0081176B" w:rsidRDefault="00A878D0" w:rsidP="00693565">
      <w:pPr>
        <w:widowControl w:val="0"/>
        <w:spacing w:line="276" w:lineRule="auto"/>
        <w:ind w:firstLine="709"/>
        <w:jc w:val="both"/>
        <w:rPr>
          <w:bCs/>
          <w:sz w:val="28"/>
          <w:szCs w:val="28"/>
        </w:rPr>
      </w:pPr>
      <w:r w:rsidRPr="0081176B">
        <w:rPr>
          <w:bCs/>
          <w:sz w:val="28"/>
          <w:szCs w:val="28"/>
        </w:rPr>
        <w:t xml:space="preserve">- Курбатов, В. А. Безопасность жизнедеятельности. Основы чрезвычайных </w:t>
      </w:r>
      <w:proofErr w:type="gramStart"/>
      <w:r w:rsidRPr="0081176B">
        <w:rPr>
          <w:bCs/>
          <w:sz w:val="28"/>
          <w:szCs w:val="28"/>
        </w:rPr>
        <w:t>ситуаций :</w:t>
      </w:r>
      <w:proofErr w:type="gramEnd"/>
      <w:r w:rsidRPr="0081176B">
        <w:rPr>
          <w:bCs/>
          <w:sz w:val="28"/>
          <w:szCs w:val="28"/>
        </w:rPr>
        <w:t xml:space="preserve"> учебное пособие для СПО / В. А. Курбатов, Ю. С. Рысин, С. Л. Яблочников. — </w:t>
      </w:r>
      <w:proofErr w:type="gramStart"/>
      <w:r w:rsidRPr="0081176B">
        <w:rPr>
          <w:bCs/>
          <w:sz w:val="28"/>
          <w:szCs w:val="28"/>
        </w:rPr>
        <w:t>Саратов :</w:t>
      </w:r>
      <w:proofErr w:type="gramEnd"/>
      <w:r w:rsidRPr="0081176B">
        <w:rPr>
          <w:bCs/>
          <w:sz w:val="28"/>
          <w:szCs w:val="28"/>
        </w:rPr>
        <w:t xml:space="preserve"> Профобразование, 2020. — 121 c. — ISBN 978-5-4488-0820-3. — </w:t>
      </w:r>
      <w:proofErr w:type="gramStart"/>
      <w:r w:rsidRPr="0081176B">
        <w:rPr>
          <w:bCs/>
          <w:sz w:val="28"/>
          <w:szCs w:val="28"/>
        </w:rPr>
        <w:t>Текст :</w:t>
      </w:r>
      <w:proofErr w:type="gramEnd"/>
      <w:r w:rsidRPr="0081176B">
        <w:rPr>
          <w:bCs/>
          <w:sz w:val="28"/>
          <w:szCs w:val="28"/>
        </w:rPr>
        <w:t xml:space="preserve"> электронный // Электронный ресурс цифровой образовательной среды СПО </w:t>
      </w:r>
      <w:proofErr w:type="spellStart"/>
      <w:r w:rsidRPr="0081176B">
        <w:rPr>
          <w:bCs/>
          <w:sz w:val="28"/>
          <w:szCs w:val="28"/>
        </w:rPr>
        <w:t>PROFобразование</w:t>
      </w:r>
      <w:proofErr w:type="spellEnd"/>
      <w:r w:rsidRPr="0081176B">
        <w:rPr>
          <w:bCs/>
          <w:sz w:val="28"/>
          <w:szCs w:val="28"/>
        </w:rPr>
        <w:t xml:space="preserve"> : [сайт]. — URL: https://profspo.ru/books/93574 (дата обращения: 07.09.2020). — Режим доступа: для </w:t>
      </w:r>
      <w:proofErr w:type="spellStart"/>
      <w:r w:rsidRPr="0081176B">
        <w:rPr>
          <w:bCs/>
          <w:sz w:val="28"/>
          <w:szCs w:val="28"/>
        </w:rPr>
        <w:t>авторизир</w:t>
      </w:r>
      <w:proofErr w:type="spellEnd"/>
      <w:r w:rsidRPr="0081176B">
        <w:rPr>
          <w:bCs/>
          <w:sz w:val="28"/>
          <w:szCs w:val="28"/>
        </w:rPr>
        <w:t>. Пользователей</w:t>
      </w:r>
    </w:p>
    <w:p w14:paraId="6E82C7C3" w14:textId="77777777" w:rsidR="00A878D0" w:rsidRPr="0081176B" w:rsidRDefault="00A878D0" w:rsidP="00693565">
      <w:pPr>
        <w:widowControl w:val="0"/>
        <w:spacing w:line="276" w:lineRule="auto"/>
        <w:ind w:firstLine="709"/>
        <w:jc w:val="both"/>
        <w:rPr>
          <w:bCs/>
          <w:sz w:val="28"/>
          <w:szCs w:val="28"/>
        </w:rPr>
      </w:pPr>
    </w:p>
    <w:p w14:paraId="2A36744F" w14:textId="77777777" w:rsidR="00A878D0" w:rsidRPr="0081176B" w:rsidRDefault="00A878D0" w:rsidP="00693565">
      <w:pPr>
        <w:widowControl w:val="0"/>
        <w:spacing w:line="276" w:lineRule="auto"/>
        <w:ind w:firstLine="709"/>
        <w:jc w:val="both"/>
        <w:rPr>
          <w:bCs/>
          <w:sz w:val="28"/>
          <w:szCs w:val="28"/>
        </w:rPr>
      </w:pPr>
      <w:r w:rsidRPr="0081176B">
        <w:rPr>
          <w:bCs/>
          <w:sz w:val="28"/>
          <w:szCs w:val="28"/>
        </w:rPr>
        <w:t>Электронно-библиотечная система:</w:t>
      </w:r>
    </w:p>
    <w:p w14:paraId="0618C6E8" w14:textId="77777777" w:rsidR="00A878D0" w:rsidRPr="0081176B" w:rsidRDefault="00A878D0" w:rsidP="00693565">
      <w:pPr>
        <w:widowControl w:val="0"/>
        <w:spacing w:line="276" w:lineRule="auto"/>
        <w:ind w:firstLine="709"/>
        <w:jc w:val="both"/>
        <w:rPr>
          <w:bCs/>
          <w:sz w:val="28"/>
          <w:szCs w:val="28"/>
        </w:rPr>
      </w:pPr>
      <w:r w:rsidRPr="0081176B">
        <w:rPr>
          <w:bCs/>
          <w:sz w:val="28"/>
          <w:szCs w:val="28"/>
        </w:rPr>
        <w:lastRenderedPageBreak/>
        <w:t>IPR BOOKS - http://www.iprbookshop.ru/78574.html</w:t>
      </w:r>
    </w:p>
    <w:p w14:paraId="53240720" w14:textId="77777777" w:rsidR="00A878D0" w:rsidRPr="0081176B" w:rsidRDefault="00A878D0" w:rsidP="00693565">
      <w:pPr>
        <w:widowControl w:val="0"/>
        <w:spacing w:line="276" w:lineRule="auto"/>
        <w:ind w:firstLine="709"/>
        <w:jc w:val="both"/>
        <w:rPr>
          <w:bCs/>
          <w:sz w:val="28"/>
          <w:szCs w:val="28"/>
        </w:rPr>
      </w:pPr>
      <w:r w:rsidRPr="0081176B">
        <w:rPr>
          <w:bCs/>
          <w:sz w:val="28"/>
          <w:szCs w:val="28"/>
        </w:rPr>
        <w:t xml:space="preserve">Веб-система для организации дистанционного обучения и управления им: </w:t>
      </w:r>
    </w:p>
    <w:p w14:paraId="2C9645FE" w14:textId="28322D78" w:rsidR="008F13F8" w:rsidRPr="00693565" w:rsidRDefault="00A878D0" w:rsidP="00693565">
      <w:pPr>
        <w:widowControl w:val="0"/>
        <w:spacing w:line="276" w:lineRule="auto"/>
        <w:ind w:firstLine="709"/>
        <w:jc w:val="both"/>
        <w:rPr>
          <w:bCs/>
          <w:sz w:val="28"/>
          <w:szCs w:val="28"/>
        </w:rPr>
      </w:pPr>
      <w:r w:rsidRPr="0081176B">
        <w:rPr>
          <w:bCs/>
          <w:sz w:val="28"/>
          <w:szCs w:val="28"/>
        </w:rPr>
        <w:t>Система дистанционного обучения ОГАПОУ «Алексеевский колледж» http://moodle.alcollege.ru/</w:t>
      </w:r>
    </w:p>
    <w:sectPr w:rsidR="008F13F8" w:rsidRPr="00693565" w:rsidSect="00AE510D">
      <w:footerReference w:type="even" r:id="rId9"/>
      <w:footerReference w:type="default" r:id="rId10"/>
      <w:pgSz w:w="11906" w:h="16838"/>
      <w:pgMar w:top="1134" w:right="70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37C50" w14:textId="77777777" w:rsidR="00682CB5" w:rsidRDefault="00682CB5">
      <w:r>
        <w:separator/>
      </w:r>
    </w:p>
  </w:endnote>
  <w:endnote w:type="continuationSeparator" w:id="0">
    <w:p w14:paraId="583CB3F3" w14:textId="77777777" w:rsidR="00682CB5" w:rsidRDefault="00682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29AF4" w14:textId="77777777" w:rsidR="00AE510D" w:rsidRDefault="00AE510D" w:rsidP="00D445B8">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4A0F4DCB" w14:textId="77777777" w:rsidR="00AE510D" w:rsidRDefault="00AE510D" w:rsidP="00AE510D">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6E5E1" w14:textId="77777777" w:rsidR="00AE510D" w:rsidRDefault="00AE510D" w:rsidP="00D445B8">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sidR="000F4FB9">
      <w:rPr>
        <w:rStyle w:val="af2"/>
        <w:noProof/>
      </w:rPr>
      <w:t>2</w:t>
    </w:r>
    <w:r>
      <w:rPr>
        <w:rStyle w:val="af2"/>
      </w:rPr>
      <w:fldChar w:fldCharType="end"/>
    </w:r>
  </w:p>
  <w:p w14:paraId="3FADBA43" w14:textId="77777777" w:rsidR="00AE510D" w:rsidRDefault="00AE510D" w:rsidP="00AE510D">
    <w:pPr>
      <w:pStyle w:val="af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7E134" w14:textId="77777777" w:rsidR="00682CB5" w:rsidRDefault="00682CB5">
      <w:r>
        <w:separator/>
      </w:r>
    </w:p>
  </w:footnote>
  <w:footnote w:type="continuationSeparator" w:id="0">
    <w:p w14:paraId="1A6655F5" w14:textId="77777777" w:rsidR="00682CB5" w:rsidRDefault="00682C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1069"/>
        </w:tabs>
        <w:ind w:left="1069" w:hanging="360"/>
      </w:pPr>
      <w:rPr>
        <w:rFonts w:ascii="Symbol" w:hAnsi="Symbol"/>
        <w:b w:val="0"/>
      </w:rPr>
    </w:lvl>
  </w:abstractNum>
  <w:abstractNum w:abstractNumId="1" w15:restartNumberingAfterBreak="0">
    <w:nsid w:val="00000002"/>
    <w:multiLevelType w:val="singleLevel"/>
    <w:tmpl w:val="00000002"/>
    <w:name w:val="WW8Num2"/>
    <w:lvl w:ilvl="0">
      <w:start w:val="3"/>
      <w:numFmt w:val="decimal"/>
      <w:lvlText w:val="%1."/>
      <w:lvlJc w:val="left"/>
      <w:pPr>
        <w:tabs>
          <w:tab w:val="num" w:pos="720"/>
        </w:tabs>
        <w:ind w:left="720" w:hanging="360"/>
      </w:p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3" w15:restartNumberingAfterBreak="0">
    <w:nsid w:val="00000006"/>
    <w:multiLevelType w:val="singleLevel"/>
    <w:tmpl w:val="00000006"/>
    <w:name w:val="WW8Num6"/>
    <w:lvl w:ilvl="0">
      <w:start w:val="1"/>
      <w:numFmt w:val="decimal"/>
      <w:lvlText w:val="%1."/>
      <w:lvlJc w:val="left"/>
      <w:pPr>
        <w:tabs>
          <w:tab w:val="num" w:pos="360"/>
        </w:tabs>
        <w:ind w:left="360" w:hanging="360"/>
      </w:pPr>
    </w:lvl>
  </w:abstractNum>
  <w:abstractNum w:abstractNumId="4" w15:restartNumberingAfterBreak="0">
    <w:nsid w:val="09CB6669"/>
    <w:multiLevelType w:val="hybridMultilevel"/>
    <w:tmpl w:val="6AA0F05E"/>
    <w:lvl w:ilvl="0" w:tplc="91A4BBF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0318E4"/>
    <w:multiLevelType w:val="hybridMultilevel"/>
    <w:tmpl w:val="6BECB252"/>
    <w:lvl w:ilvl="0" w:tplc="91A4BBF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F0093A"/>
    <w:multiLevelType w:val="multilevel"/>
    <w:tmpl w:val="418E3086"/>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250A4C"/>
    <w:multiLevelType w:val="hybridMultilevel"/>
    <w:tmpl w:val="5B2C0AB8"/>
    <w:lvl w:ilvl="0" w:tplc="0419000F">
      <w:start w:val="1"/>
      <w:numFmt w:val="decimal"/>
      <w:lvlText w:val="%1."/>
      <w:lvlJc w:val="left"/>
      <w:pPr>
        <w:ind w:left="742" w:hanging="360"/>
      </w:p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8" w15:restartNumberingAfterBreak="0">
    <w:nsid w:val="1C5D6158"/>
    <w:multiLevelType w:val="hybridMultilevel"/>
    <w:tmpl w:val="712AF110"/>
    <w:lvl w:ilvl="0" w:tplc="91A4BBF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61403F"/>
    <w:multiLevelType w:val="hybridMultilevel"/>
    <w:tmpl w:val="ED4AC9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7D73DF"/>
    <w:multiLevelType w:val="hybridMultilevel"/>
    <w:tmpl w:val="E2CE9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CB72E5"/>
    <w:multiLevelType w:val="hybridMultilevel"/>
    <w:tmpl w:val="54A2464E"/>
    <w:lvl w:ilvl="0" w:tplc="6DF26B16">
      <w:start w:val="1"/>
      <w:numFmt w:val="decimal"/>
      <w:lvlText w:val="%1."/>
      <w:lvlJc w:val="left"/>
      <w:pPr>
        <w:ind w:left="720" w:hanging="360"/>
      </w:pPr>
      <w:rPr>
        <w:b w:val="0"/>
        <w:bCs w:val="0"/>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EBC135A"/>
    <w:multiLevelType w:val="hybridMultilevel"/>
    <w:tmpl w:val="3872B7C0"/>
    <w:lvl w:ilvl="0" w:tplc="91A4BBF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F424A2"/>
    <w:multiLevelType w:val="hybridMultilevel"/>
    <w:tmpl w:val="2BB2CAF8"/>
    <w:lvl w:ilvl="0" w:tplc="6722DA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73284B"/>
    <w:multiLevelType w:val="hybridMultilevel"/>
    <w:tmpl w:val="ED4AC9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074F3D"/>
    <w:multiLevelType w:val="hybridMultilevel"/>
    <w:tmpl w:val="2644767C"/>
    <w:lvl w:ilvl="0" w:tplc="91A4BBF0">
      <w:start w:val="1"/>
      <w:numFmt w:val="russianLower"/>
      <w:lvlText w:val="%1."/>
      <w:lvlJc w:val="left"/>
      <w:pPr>
        <w:ind w:left="1550" w:hanging="360"/>
      </w:pPr>
      <w:rPr>
        <w:rFonts w:hint="default"/>
      </w:rPr>
    </w:lvl>
    <w:lvl w:ilvl="1" w:tplc="04190019" w:tentative="1">
      <w:start w:val="1"/>
      <w:numFmt w:val="lowerLetter"/>
      <w:lvlText w:val="%2."/>
      <w:lvlJc w:val="left"/>
      <w:pPr>
        <w:ind w:left="2270" w:hanging="360"/>
      </w:pPr>
    </w:lvl>
    <w:lvl w:ilvl="2" w:tplc="0419001B" w:tentative="1">
      <w:start w:val="1"/>
      <w:numFmt w:val="lowerRoman"/>
      <w:lvlText w:val="%3."/>
      <w:lvlJc w:val="right"/>
      <w:pPr>
        <w:ind w:left="2990" w:hanging="180"/>
      </w:pPr>
    </w:lvl>
    <w:lvl w:ilvl="3" w:tplc="0419000F" w:tentative="1">
      <w:start w:val="1"/>
      <w:numFmt w:val="decimal"/>
      <w:lvlText w:val="%4."/>
      <w:lvlJc w:val="left"/>
      <w:pPr>
        <w:ind w:left="3710" w:hanging="360"/>
      </w:pPr>
    </w:lvl>
    <w:lvl w:ilvl="4" w:tplc="04190019" w:tentative="1">
      <w:start w:val="1"/>
      <w:numFmt w:val="lowerLetter"/>
      <w:lvlText w:val="%5."/>
      <w:lvlJc w:val="left"/>
      <w:pPr>
        <w:ind w:left="4430" w:hanging="360"/>
      </w:pPr>
    </w:lvl>
    <w:lvl w:ilvl="5" w:tplc="0419001B" w:tentative="1">
      <w:start w:val="1"/>
      <w:numFmt w:val="lowerRoman"/>
      <w:lvlText w:val="%6."/>
      <w:lvlJc w:val="right"/>
      <w:pPr>
        <w:ind w:left="5150" w:hanging="180"/>
      </w:pPr>
    </w:lvl>
    <w:lvl w:ilvl="6" w:tplc="0419000F" w:tentative="1">
      <w:start w:val="1"/>
      <w:numFmt w:val="decimal"/>
      <w:lvlText w:val="%7."/>
      <w:lvlJc w:val="left"/>
      <w:pPr>
        <w:ind w:left="5870" w:hanging="360"/>
      </w:pPr>
    </w:lvl>
    <w:lvl w:ilvl="7" w:tplc="04190019" w:tentative="1">
      <w:start w:val="1"/>
      <w:numFmt w:val="lowerLetter"/>
      <w:lvlText w:val="%8."/>
      <w:lvlJc w:val="left"/>
      <w:pPr>
        <w:ind w:left="6590" w:hanging="360"/>
      </w:pPr>
    </w:lvl>
    <w:lvl w:ilvl="8" w:tplc="0419001B" w:tentative="1">
      <w:start w:val="1"/>
      <w:numFmt w:val="lowerRoman"/>
      <w:lvlText w:val="%9."/>
      <w:lvlJc w:val="right"/>
      <w:pPr>
        <w:ind w:left="7310" w:hanging="180"/>
      </w:pPr>
    </w:lvl>
  </w:abstractNum>
  <w:abstractNum w:abstractNumId="16" w15:restartNumberingAfterBreak="0">
    <w:nsid w:val="3C5713CC"/>
    <w:multiLevelType w:val="hybridMultilevel"/>
    <w:tmpl w:val="5066CB2C"/>
    <w:lvl w:ilvl="0" w:tplc="6722DA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F83418A"/>
    <w:multiLevelType w:val="hybridMultilevel"/>
    <w:tmpl w:val="1EC0341C"/>
    <w:lvl w:ilvl="0" w:tplc="91A4BBF0">
      <w:start w:val="1"/>
      <w:numFmt w:val="russianLower"/>
      <w:lvlText w:val="%1."/>
      <w:lvlJc w:val="left"/>
      <w:pPr>
        <w:ind w:left="720" w:hanging="360"/>
      </w:pPr>
      <w:rPr>
        <w:rFonts w:hint="default"/>
      </w:rPr>
    </w:lvl>
    <w:lvl w:ilvl="1" w:tplc="91A4BBF0">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E57383"/>
    <w:multiLevelType w:val="hybridMultilevel"/>
    <w:tmpl w:val="81E0F9E4"/>
    <w:lvl w:ilvl="0" w:tplc="91A4BBF0">
      <w:start w:val="1"/>
      <w:numFmt w:val="russianLower"/>
      <w:lvlText w:val="%1."/>
      <w:lvlJc w:val="left"/>
      <w:pPr>
        <w:ind w:left="830" w:hanging="360"/>
      </w:pPr>
      <w:rPr>
        <w:rFonts w:hint="default"/>
      </w:r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19" w15:restartNumberingAfterBreak="0">
    <w:nsid w:val="457316D0"/>
    <w:multiLevelType w:val="hybridMultilevel"/>
    <w:tmpl w:val="C97C14DC"/>
    <w:lvl w:ilvl="0" w:tplc="91A4BBF0">
      <w:start w:val="1"/>
      <w:numFmt w:val="russianLower"/>
      <w:lvlText w:val="%1."/>
      <w:lvlJc w:val="left"/>
      <w:pPr>
        <w:ind w:left="830" w:hanging="360"/>
      </w:pPr>
      <w:rPr>
        <w:rFonts w:hint="default"/>
      </w:r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20" w15:restartNumberingAfterBreak="0">
    <w:nsid w:val="47636A9E"/>
    <w:multiLevelType w:val="hybridMultilevel"/>
    <w:tmpl w:val="0F966516"/>
    <w:lvl w:ilvl="0" w:tplc="6722DA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A137F0C"/>
    <w:multiLevelType w:val="multilevel"/>
    <w:tmpl w:val="418E3086"/>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EF6133"/>
    <w:multiLevelType w:val="hybridMultilevel"/>
    <w:tmpl w:val="D92E4EA8"/>
    <w:lvl w:ilvl="0" w:tplc="2C785B60">
      <w:start w:val="1"/>
      <w:numFmt w:val="decimal"/>
      <w:lvlText w:val="%1."/>
      <w:lvlJc w:val="left"/>
      <w:pPr>
        <w:ind w:left="382" w:hanging="360"/>
      </w:pPr>
      <w:rPr>
        <w:rFonts w:hint="default"/>
        <w:color w:val="0F1115"/>
      </w:rPr>
    </w:lvl>
    <w:lvl w:ilvl="1" w:tplc="04190019" w:tentative="1">
      <w:start w:val="1"/>
      <w:numFmt w:val="lowerLetter"/>
      <w:lvlText w:val="%2."/>
      <w:lvlJc w:val="left"/>
      <w:pPr>
        <w:ind w:left="1102" w:hanging="360"/>
      </w:pPr>
    </w:lvl>
    <w:lvl w:ilvl="2" w:tplc="0419001B" w:tentative="1">
      <w:start w:val="1"/>
      <w:numFmt w:val="lowerRoman"/>
      <w:lvlText w:val="%3."/>
      <w:lvlJc w:val="right"/>
      <w:pPr>
        <w:ind w:left="1822" w:hanging="180"/>
      </w:pPr>
    </w:lvl>
    <w:lvl w:ilvl="3" w:tplc="0419000F" w:tentative="1">
      <w:start w:val="1"/>
      <w:numFmt w:val="decimal"/>
      <w:lvlText w:val="%4."/>
      <w:lvlJc w:val="left"/>
      <w:pPr>
        <w:ind w:left="2542" w:hanging="360"/>
      </w:pPr>
    </w:lvl>
    <w:lvl w:ilvl="4" w:tplc="04190019" w:tentative="1">
      <w:start w:val="1"/>
      <w:numFmt w:val="lowerLetter"/>
      <w:lvlText w:val="%5."/>
      <w:lvlJc w:val="left"/>
      <w:pPr>
        <w:ind w:left="3262" w:hanging="360"/>
      </w:pPr>
    </w:lvl>
    <w:lvl w:ilvl="5" w:tplc="0419001B" w:tentative="1">
      <w:start w:val="1"/>
      <w:numFmt w:val="lowerRoman"/>
      <w:lvlText w:val="%6."/>
      <w:lvlJc w:val="right"/>
      <w:pPr>
        <w:ind w:left="3982" w:hanging="180"/>
      </w:pPr>
    </w:lvl>
    <w:lvl w:ilvl="6" w:tplc="0419000F" w:tentative="1">
      <w:start w:val="1"/>
      <w:numFmt w:val="decimal"/>
      <w:lvlText w:val="%7."/>
      <w:lvlJc w:val="left"/>
      <w:pPr>
        <w:ind w:left="4702" w:hanging="360"/>
      </w:pPr>
    </w:lvl>
    <w:lvl w:ilvl="7" w:tplc="04190019" w:tentative="1">
      <w:start w:val="1"/>
      <w:numFmt w:val="lowerLetter"/>
      <w:lvlText w:val="%8."/>
      <w:lvlJc w:val="left"/>
      <w:pPr>
        <w:ind w:left="5422" w:hanging="360"/>
      </w:pPr>
    </w:lvl>
    <w:lvl w:ilvl="8" w:tplc="0419001B" w:tentative="1">
      <w:start w:val="1"/>
      <w:numFmt w:val="lowerRoman"/>
      <w:lvlText w:val="%9."/>
      <w:lvlJc w:val="right"/>
      <w:pPr>
        <w:ind w:left="6142" w:hanging="180"/>
      </w:pPr>
    </w:lvl>
  </w:abstractNum>
  <w:abstractNum w:abstractNumId="23" w15:restartNumberingAfterBreak="0">
    <w:nsid w:val="4D575054"/>
    <w:multiLevelType w:val="hybridMultilevel"/>
    <w:tmpl w:val="6AA0F05E"/>
    <w:lvl w:ilvl="0" w:tplc="91A4BBF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BF6567"/>
    <w:multiLevelType w:val="hybridMultilevel"/>
    <w:tmpl w:val="CF661ED8"/>
    <w:lvl w:ilvl="0" w:tplc="6722DA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D5F4877"/>
    <w:multiLevelType w:val="hybridMultilevel"/>
    <w:tmpl w:val="9E98C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D32327"/>
    <w:multiLevelType w:val="hybridMultilevel"/>
    <w:tmpl w:val="B450D95C"/>
    <w:lvl w:ilvl="0" w:tplc="E026CF12">
      <w:start w:val="1"/>
      <w:numFmt w:val="decimal"/>
      <w:lvlText w:val="З%1."/>
      <w:lvlJc w:val="left"/>
      <w:pPr>
        <w:ind w:left="720" w:hanging="360"/>
      </w:pPr>
      <w:rPr>
        <w:rFont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5E74DD"/>
    <w:multiLevelType w:val="hybridMultilevel"/>
    <w:tmpl w:val="6BECB252"/>
    <w:lvl w:ilvl="0" w:tplc="91A4BBF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74F047A"/>
    <w:multiLevelType w:val="hybridMultilevel"/>
    <w:tmpl w:val="57EC87E6"/>
    <w:lvl w:ilvl="0" w:tplc="DCB81A4E">
      <w:start w:val="1"/>
      <w:numFmt w:val="decimal"/>
      <w:lvlText w:val="У%1."/>
      <w:lvlJc w:val="left"/>
      <w:pPr>
        <w:ind w:left="720" w:hanging="360"/>
      </w:pPr>
      <w:rPr>
        <w:rFont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0216050"/>
    <w:multiLevelType w:val="multilevel"/>
    <w:tmpl w:val="39EA3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077020"/>
    <w:multiLevelType w:val="hybridMultilevel"/>
    <w:tmpl w:val="6BECB252"/>
    <w:lvl w:ilvl="0" w:tplc="91A4BBF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84D61DC"/>
    <w:multiLevelType w:val="multilevel"/>
    <w:tmpl w:val="21982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CC5F6D"/>
    <w:multiLevelType w:val="multilevel"/>
    <w:tmpl w:val="675CA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D514E35"/>
    <w:multiLevelType w:val="hybridMultilevel"/>
    <w:tmpl w:val="3872B7C0"/>
    <w:lvl w:ilvl="0" w:tplc="91A4BBF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DD06EAC"/>
    <w:multiLevelType w:val="hybridMultilevel"/>
    <w:tmpl w:val="0F3CC3D6"/>
    <w:lvl w:ilvl="0" w:tplc="FCE8F9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24"/>
  </w:num>
  <w:num w:numId="3">
    <w:abstractNumId w:val="13"/>
  </w:num>
  <w:num w:numId="4">
    <w:abstractNumId w:val="16"/>
  </w:num>
  <w:num w:numId="5">
    <w:abstractNumId w:val="28"/>
  </w:num>
  <w:num w:numId="6">
    <w:abstractNumId w:val="26"/>
  </w:num>
  <w:num w:numId="7">
    <w:abstractNumId w:val="23"/>
  </w:num>
  <w:num w:numId="8">
    <w:abstractNumId w:val="4"/>
  </w:num>
  <w:num w:numId="9">
    <w:abstractNumId w:val="9"/>
  </w:num>
  <w:num w:numId="10">
    <w:abstractNumId w:val="30"/>
  </w:num>
  <w:num w:numId="11">
    <w:abstractNumId w:val="7"/>
  </w:num>
  <w:num w:numId="12">
    <w:abstractNumId w:val="8"/>
  </w:num>
  <w:num w:numId="13">
    <w:abstractNumId w:val="10"/>
  </w:num>
  <w:num w:numId="14">
    <w:abstractNumId w:val="34"/>
  </w:num>
  <w:num w:numId="15">
    <w:abstractNumId w:val="18"/>
  </w:num>
  <w:num w:numId="16">
    <w:abstractNumId w:val="19"/>
  </w:num>
  <w:num w:numId="17">
    <w:abstractNumId w:val="5"/>
  </w:num>
  <w:num w:numId="18">
    <w:abstractNumId w:val="17"/>
  </w:num>
  <w:num w:numId="19">
    <w:abstractNumId w:val="33"/>
  </w:num>
  <w:num w:numId="20">
    <w:abstractNumId w:val="12"/>
  </w:num>
  <w:num w:numId="21">
    <w:abstractNumId w:val="15"/>
  </w:num>
  <w:num w:numId="22">
    <w:abstractNumId w:val="6"/>
  </w:num>
  <w:num w:numId="23">
    <w:abstractNumId w:val="21"/>
  </w:num>
  <w:num w:numId="24">
    <w:abstractNumId w:val="14"/>
  </w:num>
  <w:num w:numId="25">
    <w:abstractNumId w:val="27"/>
  </w:num>
  <w:num w:numId="26">
    <w:abstractNumId w:val="32"/>
  </w:num>
  <w:num w:numId="27">
    <w:abstractNumId w:val="25"/>
  </w:num>
  <w:num w:numId="28">
    <w:abstractNumId w:val="22"/>
  </w:num>
  <w:num w:numId="29">
    <w:abstractNumId w:val="11"/>
  </w:num>
  <w:num w:numId="30">
    <w:abstractNumId w:val="31"/>
  </w:num>
  <w:num w:numId="31">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371"/>
    <w:rsid w:val="0002156C"/>
    <w:rsid w:val="00031FAA"/>
    <w:rsid w:val="00034782"/>
    <w:rsid w:val="00036484"/>
    <w:rsid w:val="00042C14"/>
    <w:rsid w:val="00043047"/>
    <w:rsid w:val="0005348E"/>
    <w:rsid w:val="00053ED9"/>
    <w:rsid w:val="000634D5"/>
    <w:rsid w:val="00066266"/>
    <w:rsid w:val="00083DFD"/>
    <w:rsid w:val="00090A50"/>
    <w:rsid w:val="000A2F5E"/>
    <w:rsid w:val="000A474B"/>
    <w:rsid w:val="000A7762"/>
    <w:rsid w:val="000B2E2F"/>
    <w:rsid w:val="000C77D9"/>
    <w:rsid w:val="000F4FB9"/>
    <w:rsid w:val="000F69AC"/>
    <w:rsid w:val="001103B9"/>
    <w:rsid w:val="001127DA"/>
    <w:rsid w:val="0011390A"/>
    <w:rsid w:val="00141111"/>
    <w:rsid w:val="00174D22"/>
    <w:rsid w:val="00196982"/>
    <w:rsid w:val="001A01F2"/>
    <w:rsid w:val="001A189D"/>
    <w:rsid w:val="001A382C"/>
    <w:rsid w:val="001A5B41"/>
    <w:rsid w:val="001D746B"/>
    <w:rsid w:val="001E63F2"/>
    <w:rsid w:val="001E70C6"/>
    <w:rsid w:val="001E72ED"/>
    <w:rsid w:val="001F7F23"/>
    <w:rsid w:val="002032D8"/>
    <w:rsid w:val="002109B1"/>
    <w:rsid w:val="00240A2B"/>
    <w:rsid w:val="002470E7"/>
    <w:rsid w:val="0026084C"/>
    <w:rsid w:val="002730C1"/>
    <w:rsid w:val="00276FEF"/>
    <w:rsid w:val="002777DF"/>
    <w:rsid w:val="00296A00"/>
    <w:rsid w:val="002A610A"/>
    <w:rsid w:val="002A682B"/>
    <w:rsid w:val="002A7047"/>
    <w:rsid w:val="002B0F4D"/>
    <w:rsid w:val="002C49A0"/>
    <w:rsid w:val="002C584C"/>
    <w:rsid w:val="002E0207"/>
    <w:rsid w:val="00312172"/>
    <w:rsid w:val="00323164"/>
    <w:rsid w:val="0033069F"/>
    <w:rsid w:val="00366195"/>
    <w:rsid w:val="00384007"/>
    <w:rsid w:val="003863C5"/>
    <w:rsid w:val="00397939"/>
    <w:rsid w:val="003B2DDC"/>
    <w:rsid w:val="003B3B00"/>
    <w:rsid w:val="003C3120"/>
    <w:rsid w:val="003D4CAB"/>
    <w:rsid w:val="003E46FE"/>
    <w:rsid w:val="003E7F7C"/>
    <w:rsid w:val="0040093A"/>
    <w:rsid w:val="00403411"/>
    <w:rsid w:val="004035F3"/>
    <w:rsid w:val="00404FBE"/>
    <w:rsid w:val="004062F6"/>
    <w:rsid w:val="004102E1"/>
    <w:rsid w:val="0042063F"/>
    <w:rsid w:val="004453AD"/>
    <w:rsid w:val="00463495"/>
    <w:rsid w:val="00464692"/>
    <w:rsid w:val="00464A05"/>
    <w:rsid w:val="00466059"/>
    <w:rsid w:val="0047159E"/>
    <w:rsid w:val="004A5A7D"/>
    <w:rsid w:val="004B2168"/>
    <w:rsid w:val="004C59DD"/>
    <w:rsid w:val="004D5E6D"/>
    <w:rsid w:val="004F0DCB"/>
    <w:rsid w:val="00507168"/>
    <w:rsid w:val="00510B8D"/>
    <w:rsid w:val="0052557B"/>
    <w:rsid w:val="005340A9"/>
    <w:rsid w:val="00540266"/>
    <w:rsid w:val="005425BC"/>
    <w:rsid w:val="00543364"/>
    <w:rsid w:val="00550650"/>
    <w:rsid w:val="00567834"/>
    <w:rsid w:val="00580429"/>
    <w:rsid w:val="00585A07"/>
    <w:rsid w:val="00594497"/>
    <w:rsid w:val="00595ED2"/>
    <w:rsid w:val="005B56B8"/>
    <w:rsid w:val="005D12F2"/>
    <w:rsid w:val="005D587B"/>
    <w:rsid w:val="005F5A5E"/>
    <w:rsid w:val="006000D5"/>
    <w:rsid w:val="006036EB"/>
    <w:rsid w:val="00607B97"/>
    <w:rsid w:val="006170DE"/>
    <w:rsid w:val="00623BB9"/>
    <w:rsid w:val="0063350D"/>
    <w:rsid w:val="00666624"/>
    <w:rsid w:val="00670656"/>
    <w:rsid w:val="00682CB5"/>
    <w:rsid w:val="00686F0E"/>
    <w:rsid w:val="00693565"/>
    <w:rsid w:val="006D13D5"/>
    <w:rsid w:val="006D6B35"/>
    <w:rsid w:val="006D7441"/>
    <w:rsid w:val="006E6D32"/>
    <w:rsid w:val="006E763E"/>
    <w:rsid w:val="006F4212"/>
    <w:rsid w:val="006F4362"/>
    <w:rsid w:val="007048C9"/>
    <w:rsid w:val="007068EC"/>
    <w:rsid w:val="00722A76"/>
    <w:rsid w:val="00733FFD"/>
    <w:rsid w:val="007549A7"/>
    <w:rsid w:val="00770804"/>
    <w:rsid w:val="00775F66"/>
    <w:rsid w:val="00786E33"/>
    <w:rsid w:val="0079384E"/>
    <w:rsid w:val="007A4CFC"/>
    <w:rsid w:val="007A5024"/>
    <w:rsid w:val="007A50E4"/>
    <w:rsid w:val="007B016E"/>
    <w:rsid w:val="007C140B"/>
    <w:rsid w:val="0080016E"/>
    <w:rsid w:val="0081176B"/>
    <w:rsid w:val="008155AB"/>
    <w:rsid w:val="00820063"/>
    <w:rsid w:val="008238A2"/>
    <w:rsid w:val="00832747"/>
    <w:rsid w:val="00836AF5"/>
    <w:rsid w:val="00871522"/>
    <w:rsid w:val="00880686"/>
    <w:rsid w:val="008849EF"/>
    <w:rsid w:val="00885065"/>
    <w:rsid w:val="00885721"/>
    <w:rsid w:val="00892145"/>
    <w:rsid w:val="008C742C"/>
    <w:rsid w:val="008D1987"/>
    <w:rsid w:val="008F13F8"/>
    <w:rsid w:val="008F3A6F"/>
    <w:rsid w:val="0091256E"/>
    <w:rsid w:val="0092212E"/>
    <w:rsid w:val="00927371"/>
    <w:rsid w:val="00932059"/>
    <w:rsid w:val="009448BE"/>
    <w:rsid w:val="009466B7"/>
    <w:rsid w:val="00946BA2"/>
    <w:rsid w:val="00947DF7"/>
    <w:rsid w:val="009552DD"/>
    <w:rsid w:val="009554B6"/>
    <w:rsid w:val="00983457"/>
    <w:rsid w:val="00995DC8"/>
    <w:rsid w:val="009A5298"/>
    <w:rsid w:val="009A660F"/>
    <w:rsid w:val="009E49F3"/>
    <w:rsid w:val="009E5A1D"/>
    <w:rsid w:val="009E7AF7"/>
    <w:rsid w:val="009F583E"/>
    <w:rsid w:val="00A0399D"/>
    <w:rsid w:val="00A05687"/>
    <w:rsid w:val="00A265D3"/>
    <w:rsid w:val="00A27C7E"/>
    <w:rsid w:val="00A34A08"/>
    <w:rsid w:val="00A4030E"/>
    <w:rsid w:val="00A403C9"/>
    <w:rsid w:val="00A4243C"/>
    <w:rsid w:val="00A44C8C"/>
    <w:rsid w:val="00A4680D"/>
    <w:rsid w:val="00A824BD"/>
    <w:rsid w:val="00A878D0"/>
    <w:rsid w:val="00A90CE5"/>
    <w:rsid w:val="00A93419"/>
    <w:rsid w:val="00A95F1D"/>
    <w:rsid w:val="00A96A86"/>
    <w:rsid w:val="00AA17F3"/>
    <w:rsid w:val="00AA7D40"/>
    <w:rsid w:val="00AD2056"/>
    <w:rsid w:val="00AE13D5"/>
    <w:rsid w:val="00AE510D"/>
    <w:rsid w:val="00AF0161"/>
    <w:rsid w:val="00B126F2"/>
    <w:rsid w:val="00B3007C"/>
    <w:rsid w:val="00B31CA5"/>
    <w:rsid w:val="00B33865"/>
    <w:rsid w:val="00B36D68"/>
    <w:rsid w:val="00B5694B"/>
    <w:rsid w:val="00B80F2D"/>
    <w:rsid w:val="00B826B6"/>
    <w:rsid w:val="00B83805"/>
    <w:rsid w:val="00B87CAC"/>
    <w:rsid w:val="00B93086"/>
    <w:rsid w:val="00BA0B56"/>
    <w:rsid w:val="00BA5BE6"/>
    <w:rsid w:val="00BB38D0"/>
    <w:rsid w:val="00BB3F68"/>
    <w:rsid w:val="00BE3A21"/>
    <w:rsid w:val="00BE5AAE"/>
    <w:rsid w:val="00BF12DC"/>
    <w:rsid w:val="00C01F0C"/>
    <w:rsid w:val="00C02EB0"/>
    <w:rsid w:val="00C11854"/>
    <w:rsid w:val="00C155F3"/>
    <w:rsid w:val="00C344AB"/>
    <w:rsid w:val="00C3743B"/>
    <w:rsid w:val="00C461A3"/>
    <w:rsid w:val="00C6245A"/>
    <w:rsid w:val="00C77542"/>
    <w:rsid w:val="00C87F5C"/>
    <w:rsid w:val="00CB2730"/>
    <w:rsid w:val="00CC4883"/>
    <w:rsid w:val="00CD1BF9"/>
    <w:rsid w:val="00CD788F"/>
    <w:rsid w:val="00CD7C5F"/>
    <w:rsid w:val="00CF4EDD"/>
    <w:rsid w:val="00CF657F"/>
    <w:rsid w:val="00D11371"/>
    <w:rsid w:val="00D25725"/>
    <w:rsid w:val="00D331FE"/>
    <w:rsid w:val="00D445B8"/>
    <w:rsid w:val="00D44BE9"/>
    <w:rsid w:val="00D5413C"/>
    <w:rsid w:val="00D66CFA"/>
    <w:rsid w:val="00D711CB"/>
    <w:rsid w:val="00D7150F"/>
    <w:rsid w:val="00D80039"/>
    <w:rsid w:val="00DA7C7E"/>
    <w:rsid w:val="00DD2ABF"/>
    <w:rsid w:val="00DF1D35"/>
    <w:rsid w:val="00E00D4A"/>
    <w:rsid w:val="00E04CB3"/>
    <w:rsid w:val="00E07857"/>
    <w:rsid w:val="00E144B9"/>
    <w:rsid w:val="00E41485"/>
    <w:rsid w:val="00E4419F"/>
    <w:rsid w:val="00E46B63"/>
    <w:rsid w:val="00E50F04"/>
    <w:rsid w:val="00E51C91"/>
    <w:rsid w:val="00E564F5"/>
    <w:rsid w:val="00E6118F"/>
    <w:rsid w:val="00E658E4"/>
    <w:rsid w:val="00E703D3"/>
    <w:rsid w:val="00E7178C"/>
    <w:rsid w:val="00E9072D"/>
    <w:rsid w:val="00E934AD"/>
    <w:rsid w:val="00EA6383"/>
    <w:rsid w:val="00EB5E21"/>
    <w:rsid w:val="00ED40FF"/>
    <w:rsid w:val="00EE20A4"/>
    <w:rsid w:val="00EE4CE8"/>
    <w:rsid w:val="00EE7449"/>
    <w:rsid w:val="00EF272F"/>
    <w:rsid w:val="00F012B0"/>
    <w:rsid w:val="00F12DAA"/>
    <w:rsid w:val="00F30289"/>
    <w:rsid w:val="00F37A9E"/>
    <w:rsid w:val="00F472EE"/>
    <w:rsid w:val="00F479B6"/>
    <w:rsid w:val="00F755AC"/>
    <w:rsid w:val="00FA1039"/>
    <w:rsid w:val="00FA5F97"/>
    <w:rsid w:val="00FA7160"/>
    <w:rsid w:val="00FB2B10"/>
    <w:rsid w:val="00FB70E0"/>
    <w:rsid w:val="00FB7399"/>
    <w:rsid w:val="00FE01D9"/>
    <w:rsid w:val="00FE185B"/>
    <w:rsid w:val="00FF4D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4CDF4"/>
  <w15:chartTrackingRefBased/>
  <w15:docId w15:val="{7EBE3E69-AF43-45C6-8F51-167E59F31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2056"/>
    <w:rPr>
      <w:sz w:val="24"/>
      <w:szCs w:val="24"/>
    </w:rPr>
  </w:style>
  <w:style w:type="paragraph" w:styleId="1">
    <w:name w:val="heading 1"/>
    <w:basedOn w:val="a"/>
    <w:next w:val="a"/>
    <w:link w:val="10"/>
    <w:qFormat/>
    <w:rsid w:val="005B56B8"/>
    <w:pPr>
      <w:keepNext/>
      <w:spacing w:before="240" w:after="60"/>
      <w:outlineLvl w:val="0"/>
    </w:pPr>
    <w:rPr>
      <w:rFonts w:ascii="Arial" w:hAnsi="Arial"/>
      <w:b/>
      <w:bCs/>
      <w:kern w:val="32"/>
      <w:sz w:val="32"/>
      <w:szCs w:val="32"/>
      <w:lang w:val="x-none" w:eastAsia="x-none"/>
    </w:rPr>
  </w:style>
  <w:style w:type="paragraph" w:styleId="2">
    <w:name w:val="heading 2"/>
    <w:basedOn w:val="a"/>
    <w:next w:val="a"/>
    <w:link w:val="20"/>
    <w:qFormat/>
    <w:rsid w:val="000B2E2F"/>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semiHidden/>
    <w:unhideWhenUsed/>
    <w:qFormat/>
    <w:rsid w:val="00B31CA5"/>
    <w:pPr>
      <w:keepNext/>
      <w:spacing w:before="240" w:after="60"/>
      <w:outlineLvl w:val="2"/>
    </w:pPr>
    <w:rPr>
      <w:rFonts w:asciiTheme="majorHAnsi" w:eastAsiaTheme="majorEastAsia" w:hAnsiTheme="majorHAnsi" w:cstheme="majorBidi"/>
      <w:b/>
      <w:bCs/>
      <w:sz w:val="26"/>
      <w:szCs w:val="26"/>
    </w:rPr>
  </w:style>
  <w:style w:type="paragraph" w:styleId="5">
    <w:name w:val="heading 5"/>
    <w:basedOn w:val="a"/>
    <w:next w:val="a"/>
    <w:link w:val="50"/>
    <w:qFormat/>
    <w:rsid w:val="00A96A86"/>
    <w:pPr>
      <w:spacing w:before="240" w:after="60"/>
      <w:outlineLvl w:val="4"/>
    </w:pPr>
    <w:rPr>
      <w:rFonts w:ascii="Calibri" w:hAnsi="Calibri"/>
      <w:b/>
      <w:bCs/>
      <w:i/>
      <w:iCs/>
      <w:sz w:val="26"/>
      <w:szCs w:val="26"/>
    </w:rPr>
  </w:style>
  <w:style w:type="paragraph" w:styleId="7">
    <w:name w:val="heading 7"/>
    <w:basedOn w:val="a"/>
    <w:next w:val="a"/>
    <w:link w:val="70"/>
    <w:qFormat/>
    <w:rsid w:val="001A189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11371"/>
    <w:pPr>
      <w:suppressAutoHyphens/>
      <w:spacing w:after="120"/>
    </w:pPr>
    <w:rPr>
      <w:lang w:eastAsia="ar-SA"/>
    </w:rPr>
  </w:style>
  <w:style w:type="paragraph" w:styleId="a5">
    <w:name w:val="footnote text"/>
    <w:basedOn w:val="a"/>
    <w:link w:val="a6"/>
    <w:semiHidden/>
    <w:rsid w:val="000B2E2F"/>
    <w:rPr>
      <w:sz w:val="20"/>
      <w:szCs w:val="20"/>
    </w:rPr>
  </w:style>
  <w:style w:type="character" w:styleId="a7">
    <w:name w:val="footnote reference"/>
    <w:semiHidden/>
    <w:rsid w:val="000B2E2F"/>
    <w:rPr>
      <w:vertAlign w:val="superscript"/>
    </w:rPr>
  </w:style>
  <w:style w:type="paragraph" w:styleId="a8">
    <w:name w:val="List Paragraph"/>
    <w:basedOn w:val="a"/>
    <w:qFormat/>
    <w:rsid w:val="000B2E2F"/>
    <w:pPr>
      <w:spacing w:after="200" w:line="276" w:lineRule="auto"/>
      <w:ind w:left="720"/>
      <w:contextualSpacing/>
    </w:pPr>
    <w:rPr>
      <w:rFonts w:ascii="Calibri" w:eastAsia="Calibri" w:hAnsi="Calibri"/>
      <w:sz w:val="22"/>
      <w:szCs w:val="22"/>
      <w:lang w:eastAsia="en-US"/>
    </w:rPr>
  </w:style>
  <w:style w:type="character" w:customStyle="1" w:styleId="a6">
    <w:name w:val="Текст сноски Знак"/>
    <w:link w:val="a5"/>
    <w:semiHidden/>
    <w:locked/>
    <w:rsid w:val="000B2E2F"/>
    <w:rPr>
      <w:lang w:val="ru-RU" w:eastAsia="ru-RU" w:bidi="ar-SA"/>
    </w:rPr>
  </w:style>
  <w:style w:type="character" w:customStyle="1" w:styleId="20">
    <w:name w:val="Заголовок 2 Знак"/>
    <w:link w:val="2"/>
    <w:rsid w:val="000B2E2F"/>
    <w:rPr>
      <w:rFonts w:ascii="Cambria" w:hAnsi="Cambria"/>
      <w:b/>
      <w:bCs/>
      <w:i/>
      <w:iCs/>
      <w:sz w:val="28"/>
      <w:szCs w:val="28"/>
      <w:lang w:val="x-none" w:eastAsia="x-none" w:bidi="ar-SA"/>
    </w:rPr>
  </w:style>
  <w:style w:type="character" w:customStyle="1" w:styleId="WW-Absatz-Standardschriftart">
    <w:name w:val="WW-Absatz-Standardschriftart"/>
    <w:rsid w:val="00B5694B"/>
  </w:style>
  <w:style w:type="character" w:customStyle="1" w:styleId="10">
    <w:name w:val="Заголовок 1 Знак"/>
    <w:link w:val="1"/>
    <w:rsid w:val="005B56B8"/>
    <w:rPr>
      <w:rFonts w:ascii="Arial" w:hAnsi="Arial"/>
      <w:b/>
      <w:bCs/>
      <w:kern w:val="32"/>
      <w:sz w:val="32"/>
      <w:szCs w:val="32"/>
      <w:lang w:val="x-none" w:eastAsia="x-none" w:bidi="ar-SA"/>
    </w:rPr>
  </w:style>
  <w:style w:type="paragraph" w:customStyle="1" w:styleId="a9">
    <w:name w:val="Обычный (веб)"/>
    <w:basedOn w:val="a"/>
    <w:uiPriority w:val="99"/>
    <w:rsid w:val="00623BB9"/>
    <w:pPr>
      <w:spacing w:before="100" w:beforeAutospacing="1" w:after="100" w:afterAutospacing="1"/>
    </w:pPr>
  </w:style>
  <w:style w:type="paragraph" w:styleId="aa">
    <w:name w:val="Body Text Indent"/>
    <w:basedOn w:val="a"/>
    <w:link w:val="ab"/>
    <w:rsid w:val="00B36D68"/>
    <w:pPr>
      <w:spacing w:after="120"/>
      <w:ind w:left="283"/>
    </w:pPr>
  </w:style>
  <w:style w:type="paragraph" w:styleId="31">
    <w:name w:val="Body Text 3"/>
    <w:basedOn w:val="a"/>
    <w:link w:val="32"/>
    <w:rsid w:val="00FA5F97"/>
    <w:pPr>
      <w:spacing w:after="120"/>
    </w:pPr>
    <w:rPr>
      <w:sz w:val="16"/>
      <w:szCs w:val="16"/>
    </w:rPr>
  </w:style>
  <w:style w:type="paragraph" w:customStyle="1" w:styleId="Web">
    <w:name w:val="Обычный (Web)"/>
    <w:basedOn w:val="a"/>
    <w:rsid w:val="00FA5F97"/>
    <w:pPr>
      <w:suppressAutoHyphens/>
      <w:spacing w:before="280" w:after="280"/>
    </w:pPr>
    <w:rPr>
      <w:rFonts w:ascii="Arial Unicode MS" w:eastAsia="Arial Unicode MS" w:hAnsi="Arial Unicode MS" w:cs="Arial Unicode MS"/>
      <w:lang w:eastAsia="ar-SA"/>
    </w:rPr>
  </w:style>
  <w:style w:type="character" w:customStyle="1" w:styleId="a4">
    <w:name w:val="Основной текст Знак"/>
    <w:link w:val="a3"/>
    <w:rsid w:val="005F5A5E"/>
    <w:rPr>
      <w:sz w:val="24"/>
      <w:szCs w:val="24"/>
      <w:lang w:eastAsia="ar-SA"/>
    </w:rPr>
  </w:style>
  <w:style w:type="paragraph" w:customStyle="1" w:styleId="ac">
    <w:name w:val="Обычный текст"/>
    <w:basedOn w:val="a"/>
    <w:rsid w:val="007048C9"/>
    <w:pPr>
      <w:suppressAutoHyphens/>
      <w:ind w:firstLine="454"/>
      <w:jc w:val="both"/>
    </w:pPr>
    <w:rPr>
      <w:szCs w:val="20"/>
      <w:lang w:eastAsia="ar-SA"/>
    </w:rPr>
  </w:style>
  <w:style w:type="paragraph" w:customStyle="1" w:styleId="ConsPlusNormal">
    <w:name w:val="ConsPlusNormal"/>
    <w:uiPriority w:val="99"/>
    <w:rsid w:val="007048C9"/>
    <w:pPr>
      <w:widowControl w:val="0"/>
      <w:autoSpaceDE w:val="0"/>
      <w:autoSpaceDN w:val="0"/>
      <w:adjustRightInd w:val="0"/>
      <w:ind w:firstLine="720"/>
    </w:pPr>
    <w:rPr>
      <w:rFonts w:ascii="Arial" w:hAnsi="Arial" w:cs="Arial"/>
    </w:rPr>
  </w:style>
  <w:style w:type="character" w:customStyle="1" w:styleId="50">
    <w:name w:val="Заголовок 5 Знак"/>
    <w:link w:val="5"/>
    <w:rsid w:val="00A96A86"/>
    <w:rPr>
      <w:rFonts w:ascii="Calibri" w:eastAsia="Times New Roman" w:hAnsi="Calibri" w:cs="Times New Roman"/>
      <w:b/>
      <w:bCs/>
      <w:i/>
      <w:iCs/>
      <w:sz w:val="26"/>
      <w:szCs w:val="26"/>
    </w:rPr>
  </w:style>
  <w:style w:type="paragraph" w:customStyle="1" w:styleId="ConsNormal">
    <w:name w:val="ConsNormal"/>
    <w:rsid w:val="00A96A86"/>
    <w:pPr>
      <w:widowControl w:val="0"/>
      <w:suppressAutoHyphens/>
      <w:autoSpaceDE w:val="0"/>
      <w:ind w:right="19772" w:firstLine="720"/>
    </w:pPr>
    <w:rPr>
      <w:rFonts w:ascii="Arial" w:hAnsi="Arial" w:cs="Arial"/>
      <w:sz w:val="22"/>
      <w:szCs w:val="22"/>
      <w:lang w:eastAsia="ar-SA"/>
    </w:rPr>
  </w:style>
  <w:style w:type="paragraph" w:customStyle="1" w:styleId="11">
    <w:name w:val="Цитата1"/>
    <w:basedOn w:val="a"/>
    <w:rsid w:val="00A96A86"/>
    <w:pPr>
      <w:suppressAutoHyphens/>
      <w:ind w:left="57" w:right="113"/>
      <w:jc w:val="both"/>
    </w:pPr>
    <w:rPr>
      <w:sz w:val="28"/>
      <w:lang w:eastAsia="ar-SA"/>
    </w:rPr>
  </w:style>
  <w:style w:type="character" w:customStyle="1" w:styleId="ad">
    <w:name w:val="Гипертекстовая ссылка"/>
    <w:rsid w:val="00A96A86"/>
    <w:rPr>
      <w:rFonts w:cs="Times New Roman"/>
      <w:b/>
      <w:color w:val="008000"/>
    </w:rPr>
  </w:style>
  <w:style w:type="character" w:styleId="ae">
    <w:name w:val="Hyperlink"/>
    <w:rsid w:val="001A189D"/>
    <w:rPr>
      <w:color w:val="0000FF"/>
      <w:u w:val="single"/>
    </w:rPr>
  </w:style>
  <w:style w:type="paragraph" w:customStyle="1" w:styleId="af">
    <w:name w:val="Прижатый влево"/>
    <w:basedOn w:val="a"/>
    <w:next w:val="a"/>
    <w:rsid w:val="000634D5"/>
    <w:pPr>
      <w:widowControl w:val="0"/>
      <w:autoSpaceDE w:val="0"/>
      <w:autoSpaceDN w:val="0"/>
      <w:adjustRightInd w:val="0"/>
    </w:pPr>
    <w:rPr>
      <w:rFonts w:ascii="Arial" w:hAnsi="Arial"/>
      <w:sz w:val="26"/>
      <w:szCs w:val="26"/>
    </w:rPr>
  </w:style>
  <w:style w:type="paragraph" w:styleId="af0">
    <w:name w:val="footer"/>
    <w:basedOn w:val="a"/>
    <w:link w:val="af1"/>
    <w:rsid w:val="00AE510D"/>
    <w:pPr>
      <w:tabs>
        <w:tab w:val="center" w:pos="4677"/>
        <w:tab w:val="right" w:pos="9355"/>
      </w:tabs>
    </w:pPr>
  </w:style>
  <w:style w:type="character" w:styleId="af2">
    <w:name w:val="page number"/>
    <w:basedOn w:val="a0"/>
    <w:rsid w:val="00AE510D"/>
  </w:style>
  <w:style w:type="paragraph" w:customStyle="1" w:styleId="21">
    <w:name w:val="Знак Знак2"/>
    <w:basedOn w:val="a"/>
    <w:rsid w:val="006E6D32"/>
    <w:pPr>
      <w:spacing w:before="100" w:beforeAutospacing="1" w:after="100" w:afterAutospacing="1"/>
    </w:pPr>
    <w:rPr>
      <w:rFonts w:ascii="Tahoma" w:hAnsi="Tahoma"/>
      <w:sz w:val="20"/>
      <w:szCs w:val="20"/>
      <w:lang w:val="en-US" w:eastAsia="en-US"/>
    </w:rPr>
  </w:style>
  <w:style w:type="paragraph" w:styleId="22">
    <w:name w:val="List 2"/>
    <w:basedOn w:val="a"/>
    <w:rsid w:val="00C3743B"/>
    <w:pPr>
      <w:ind w:left="566" w:hanging="283"/>
    </w:pPr>
  </w:style>
  <w:style w:type="table" w:styleId="af3">
    <w:name w:val="Table Grid"/>
    <w:basedOn w:val="a1"/>
    <w:rsid w:val="002E0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3"/>
    <w:rsid w:val="008155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3"/>
    <w:rsid w:val="008155AB"/>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1"/>
    <w:next w:val="af3"/>
    <w:rsid w:val="00EE20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3"/>
    <w:rsid w:val="00EE20A4"/>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Balloon Text"/>
    <w:basedOn w:val="a"/>
    <w:link w:val="af5"/>
    <w:rsid w:val="00E41485"/>
    <w:rPr>
      <w:rFonts w:ascii="Tahoma" w:hAnsi="Tahoma" w:cs="Tahoma"/>
      <w:sz w:val="16"/>
      <w:szCs w:val="16"/>
    </w:rPr>
  </w:style>
  <w:style w:type="character" w:customStyle="1" w:styleId="af5">
    <w:name w:val="Текст выноски Знак"/>
    <w:link w:val="af4"/>
    <w:rsid w:val="00E41485"/>
    <w:rPr>
      <w:rFonts w:ascii="Tahoma" w:hAnsi="Tahoma" w:cs="Tahoma"/>
      <w:sz w:val="16"/>
      <w:szCs w:val="16"/>
    </w:rPr>
  </w:style>
  <w:style w:type="paragraph" w:styleId="af6">
    <w:name w:val="endnote text"/>
    <w:basedOn w:val="a"/>
    <w:link w:val="af7"/>
    <w:rsid w:val="00A05687"/>
    <w:rPr>
      <w:sz w:val="20"/>
      <w:szCs w:val="20"/>
    </w:rPr>
  </w:style>
  <w:style w:type="character" w:customStyle="1" w:styleId="af7">
    <w:name w:val="Текст концевой сноски Знак"/>
    <w:basedOn w:val="a0"/>
    <w:link w:val="af6"/>
    <w:rsid w:val="00A05687"/>
  </w:style>
  <w:style w:type="character" w:styleId="af8">
    <w:name w:val="endnote reference"/>
    <w:rsid w:val="00A05687"/>
    <w:rPr>
      <w:vertAlign w:val="superscript"/>
    </w:rPr>
  </w:style>
  <w:style w:type="paragraph" w:customStyle="1" w:styleId="af9">
    <w:basedOn w:val="a"/>
    <w:next w:val="a9"/>
    <w:uiPriority w:val="99"/>
    <w:rsid w:val="00A878D0"/>
    <w:pPr>
      <w:spacing w:before="100" w:beforeAutospacing="1" w:after="100" w:afterAutospacing="1"/>
    </w:pPr>
  </w:style>
  <w:style w:type="character" w:customStyle="1" w:styleId="ff2">
    <w:name w:val="ff2"/>
    <w:basedOn w:val="a0"/>
    <w:rsid w:val="00A878D0"/>
  </w:style>
  <w:style w:type="character" w:customStyle="1" w:styleId="ff3">
    <w:name w:val="ff3"/>
    <w:basedOn w:val="a0"/>
    <w:rsid w:val="00A878D0"/>
  </w:style>
  <w:style w:type="character" w:customStyle="1" w:styleId="afa">
    <w:name w:val="_"/>
    <w:basedOn w:val="a0"/>
    <w:rsid w:val="00A878D0"/>
  </w:style>
  <w:style w:type="character" w:customStyle="1" w:styleId="ff4">
    <w:name w:val="ff4"/>
    <w:basedOn w:val="a0"/>
    <w:rsid w:val="00A878D0"/>
  </w:style>
  <w:style w:type="character" w:styleId="afb">
    <w:name w:val="Strong"/>
    <w:uiPriority w:val="22"/>
    <w:qFormat/>
    <w:rsid w:val="00A878D0"/>
    <w:rPr>
      <w:b/>
      <w:bCs/>
    </w:rPr>
  </w:style>
  <w:style w:type="character" w:customStyle="1" w:styleId="70">
    <w:name w:val="Заголовок 7 Знак"/>
    <w:link w:val="7"/>
    <w:rsid w:val="00A878D0"/>
    <w:rPr>
      <w:sz w:val="24"/>
      <w:szCs w:val="24"/>
    </w:rPr>
  </w:style>
  <w:style w:type="character" w:customStyle="1" w:styleId="ab">
    <w:name w:val="Основной текст с отступом Знак"/>
    <w:link w:val="aa"/>
    <w:rsid w:val="00A878D0"/>
    <w:rPr>
      <w:sz w:val="24"/>
      <w:szCs w:val="24"/>
    </w:rPr>
  </w:style>
  <w:style w:type="character" w:customStyle="1" w:styleId="32">
    <w:name w:val="Основной текст 3 Знак"/>
    <w:link w:val="31"/>
    <w:rsid w:val="00A878D0"/>
    <w:rPr>
      <w:sz w:val="16"/>
      <w:szCs w:val="16"/>
    </w:rPr>
  </w:style>
  <w:style w:type="character" w:customStyle="1" w:styleId="af1">
    <w:name w:val="Нижний колонтитул Знак"/>
    <w:link w:val="af0"/>
    <w:rsid w:val="00A878D0"/>
    <w:rPr>
      <w:sz w:val="24"/>
      <w:szCs w:val="24"/>
    </w:rPr>
  </w:style>
  <w:style w:type="character" w:customStyle="1" w:styleId="ff1">
    <w:name w:val="ff1"/>
    <w:basedOn w:val="a0"/>
    <w:rsid w:val="00A878D0"/>
  </w:style>
  <w:style w:type="character" w:styleId="afc">
    <w:name w:val="FollowedHyperlink"/>
    <w:uiPriority w:val="99"/>
    <w:unhideWhenUsed/>
    <w:rsid w:val="00A878D0"/>
    <w:rPr>
      <w:color w:val="954F72"/>
      <w:u w:val="single"/>
    </w:rPr>
  </w:style>
  <w:style w:type="character" w:customStyle="1" w:styleId="30">
    <w:name w:val="Заголовок 3 Знак"/>
    <w:basedOn w:val="a0"/>
    <w:link w:val="3"/>
    <w:semiHidden/>
    <w:rsid w:val="00B31CA5"/>
    <w:rPr>
      <w:rFonts w:asciiTheme="majorHAnsi" w:eastAsiaTheme="majorEastAsia" w:hAnsiTheme="majorHAnsi" w:cstheme="majorBidi"/>
      <w:b/>
      <w:bCs/>
      <w:sz w:val="26"/>
      <w:szCs w:val="26"/>
    </w:rPr>
  </w:style>
  <w:style w:type="paragraph" w:customStyle="1" w:styleId="ds-markdown-paragraph">
    <w:name w:val="ds-markdown-paragraph"/>
    <w:basedOn w:val="a"/>
    <w:rsid w:val="00B31CA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684189">
      <w:bodyDiv w:val="1"/>
      <w:marLeft w:val="0"/>
      <w:marRight w:val="0"/>
      <w:marTop w:val="0"/>
      <w:marBottom w:val="0"/>
      <w:divBdr>
        <w:top w:val="none" w:sz="0" w:space="0" w:color="auto"/>
        <w:left w:val="none" w:sz="0" w:space="0" w:color="auto"/>
        <w:bottom w:val="none" w:sz="0" w:space="0" w:color="auto"/>
        <w:right w:val="none" w:sz="0" w:space="0" w:color="auto"/>
      </w:divBdr>
    </w:div>
    <w:div w:id="901253247">
      <w:bodyDiv w:val="1"/>
      <w:marLeft w:val="0"/>
      <w:marRight w:val="0"/>
      <w:marTop w:val="0"/>
      <w:marBottom w:val="0"/>
      <w:divBdr>
        <w:top w:val="none" w:sz="0" w:space="0" w:color="auto"/>
        <w:left w:val="none" w:sz="0" w:space="0" w:color="auto"/>
        <w:bottom w:val="none" w:sz="0" w:space="0" w:color="auto"/>
        <w:right w:val="none" w:sz="0" w:space="0" w:color="auto"/>
      </w:divBdr>
    </w:div>
    <w:div w:id="1125075787">
      <w:bodyDiv w:val="1"/>
      <w:marLeft w:val="0"/>
      <w:marRight w:val="0"/>
      <w:marTop w:val="0"/>
      <w:marBottom w:val="0"/>
      <w:divBdr>
        <w:top w:val="none" w:sz="0" w:space="0" w:color="auto"/>
        <w:left w:val="none" w:sz="0" w:space="0" w:color="auto"/>
        <w:bottom w:val="none" w:sz="0" w:space="0" w:color="auto"/>
        <w:right w:val="none" w:sz="0" w:space="0" w:color="auto"/>
      </w:divBdr>
    </w:div>
    <w:div w:id="1278215701">
      <w:bodyDiv w:val="1"/>
      <w:marLeft w:val="0"/>
      <w:marRight w:val="0"/>
      <w:marTop w:val="0"/>
      <w:marBottom w:val="0"/>
      <w:divBdr>
        <w:top w:val="none" w:sz="0" w:space="0" w:color="auto"/>
        <w:left w:val="none" w:sz="0" w:space="0" w:color="auto"/>
        <w:bottom w:val="none" w:sz="0" w:space="0" w:color="auto"/>
        <w:right w:val="none" w:sz="0" w:space="0" w:color="auto"/>
      </w:divBdr>
    </w:div>
    <w:div w:id="1332029189">
      <w:bodyDiv w:val="1"/>
      <w:marLeft w:val="0"/>
      <w:marRight w:val="0"/>
      <w:marTop w:val="0"/>
      <w:marBottom w:val="0"/>
      <w:divBdr>
        <w:top w:val="none" w:sz="0" w:space="0" w:color="auto"/>
        <w:left w:val="none" w:sz="0" w:space="0" w:color="auto"/>
        <w:bottom w:val="none" w:sz="0" w:space="0" w:color="auto"/>
        <w:right w:val="none" w:sz="0" w:space="0" w:color="auto"/>
      </w:divBdr>
    </w:div>
    <w:div w:id="1498837511">
      <w:bodyDiv w:val="1"/>
      <w:marLeft w:val="0"/>
      <w:marRight w:val="0"/>
      <w:marTop w:val="0"/>
      <w:marBottom w:val="0"/>
      <w:divBdr>
        <w:top w:val="none" w:sz="0" w:space="0" w:color="auto"/>
        <w:left w:val="none" w:sz="0" w:space="0" w:color="auto"/>
        <w:bottom w:val="none" w:sz="0" w:space="0" w:color="auto"/>
        <w:right w:val="none" w:sz="0" w:space="0" w:color="auto"/>
      </w:divBdr>
    </w:div>
    <w:div w:id="1615820579">
      <w:bodyDiv w:val="1"/>
      <w:marLeft w:val="0"/>
      <w:marRight w:val="0"/>
      <w:marTop w:val="0"/>
      <w:marBottom w:val="0"/>
      <w:divBdr>
        <w:top w:val="none" w:sz="0" w:space="0" w:color="auto"/>
        <w:left w:val="none" w:sz="0" w:space="0" w:color="auto"/>
        <w:bottom w:val="none" w:sz="0" w:space="0" w:color="auto"/>
        <w:right w:val="none" w:sz="0" w:space="0" w:color="auto"/>
      </w:divBdr>
    </w:div>
    <w:div w:id="2110855676">
      <w:bodyDiv w:val="1"/>
      <w:marLeft w:val="0"/>
      <w:marRight w:val="0"/>
      <w:marTop w:val="0"/>
      <w:marBottom w:val="0"/>
      <w:divBdr>
        <w:top w:val="none" w:sz="0" w:space="0" w:color="auto"/>
        <w:left w:val="none" w:sz="0" w:space="0" w:color="auto"/>
        <w:bottom w:val="none" w:sz="0" w:space="0" w:color="auto"/>
        <w:right w:val="none" w:sz="0" w:space="0" w:color="auto"/>
      </w:divBdr>
    </w:div>
    <w:div w:id="212036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943EC-BBC8-4A4C-A90C-3BA1D1F04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61</Pages>
  <Words>15450</Words>
  <Characters>88069</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ДЕПАРТАМЕНТ ОБРАЗОВАНИЯ БЕЛГОРОДСКОЙ ОБЛАСТИ</vt:lpstr>
    </vt:vector>
  </TitlesOfParts>
  <Company>личный</Company>
  <LinksUpToDate>false</LinksUpToDate>
  <CharactersWithSpaces>103313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ДЕПАРТАМЕНТ ОБРАЗОВАНИЯ БЕЛГОРОДСКОЙ ОБЛАСТИ</dc:title>
  <dc:subject/>
  <dc:creator>Алексей</dc:creator>
  <cp:keywords/>
  <cp:lastModifiedBy>Ирина Ивановна Босая</cp:lastModifiedBy>
  <cp:revision>3</cp:revision>
  <cp:lastPrinted>2026-02-02T07:57:00Z</cp:lastPrinted>
  <dcterms:created xsi:type="dcterms:W3CDTF">2026-02-02T10:43:00Z</dcterms:created>
  <dcterms:modified xsi:type="dcterms:W3CDTF">2026-02-24T09:08:00Z</dcterms:modified>
</cp:coreProperties>
</file>